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93DA7" w14:textId="45993FE0" w:rsidR="004B3690" w:rsidRDefault="004B3690" w:rsidP="004B3690">
      <w:pPr>
        <w:jc w:val="center"/>
        <w:rPr>
          <w:rFonts w:ascii="Times" w:hAnsi="Times"/>
          <w:b/>
          <w:bCs/>
          <w:i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JĘZYK ANGIELSKI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</w:t>
      </w:r>
      <w:r w:rsidR="00F37674">
        <w:rPr>
          <w:rFonts w:ascii="Times" w:hAnsi="Times"/>
          <w:b/>
          <w:bCs/>
          <w:i/>
          <w:color w:val="000000" w:themeColor="text1"/>
          <w:sz w:val="44"/>
          <w:szCs w:val="44"/>
        </w:rPr>
        <w:t>III</w:t>
      </w:r>
    </w:p>
    <w:p w14:paraId="12265745" w14:textId="78D6BE3C" w:rsidR="004B3690" w:rsidRPr="005064F2" w:rsidRDefault="00F37674" w:rsidP="004B3690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proofErr w:type="spellStart"/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Explore</w:t>
      </w:r>
      <w:proofErr w:type="spellEnd"/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</w:t>
      </w:r>
      <w:proofErr w:type="spellStart"/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Treetops</w:t>
      </w:r>
      <w:proofErr w:type="spellEnd"/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dla klasy III</w:t>
      </w:r>
    </w:p>
    <w:p w14:paraId="7EAEF306" w14:textId="77777777" w:rsidR="004B3690" w:rsidRDefault="004B3690" w:rsidP="004B3690">
      <w:pPr>
        <w:ind w:firstLine="708"/>
      </w:pPr>
    </w:p>
    <w:p w14:paraId="18AE38B3" w14:textId="77777777" w:rsidR="004B3690" w:rsidRDefault="004B3690" w:rsidP="004B3690">
      <w:pPr>
        <w:ind w:firstLine="7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174"/>
        <w:gridCol w:w="2625"/>
        <w:gridCol w:w="119"/>
        <w:gridCol w:w="2680"/>
        <w:gridCol w:w="246"/>
        <w:gridCol w:w="2553"/>
        <w:gridCol w:w="424"/>
        <w:gridCol w:w="2375"/>
      </w:tblGrid>
      <w:tr w:rsidR="004B3690" w:rsidRPr="004E2C54" w14:paraId="1FC3BE0E" w14:textId="77777777" w:rsidTr="009275F1">
        <w:trPr>
          <w:trHeight w:val="204"/>
          <w:jc w:val="center"/>
        </w:trPr>
        <w:tc>
          <w:tcPr>
            <w:tcW w:w="0" w:type="auto"/>
            <w:gridSpan w:val="9"/>
            <w:shd w:val="clear" w:color="auto" w:fill="FFFFFF" w:themeFill="background1"/>
          </w:tcPr>
          <w:p w14:paraId="6EC1E6E4" w14:textId="474EED00" w:rsidR="004B3690" w:rsidRPr="003D483B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B3690" w:rsidRPr="004E2C54" w14:paraId="0A8F37D9" w14:textId="77777777" w:rsidTr="003C5AAC">
        <w:trPr>
          <w:trHeight w:val="204"/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335ED110" w14:textId="77777777" w:rsidR="004B3690" w:rsidRPr="006D75F8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6D75F8">
              <w:rPr>
                <w:rFonts w:ascii="Times" w:hAnsi="Times"/>
                <w:b/>
                <w:bCs/>
                <w:color w:val="000000" w:themeColor="text1"/>
              </w:rPr>
              <w:t>Ocena dopuszczająca</w:t>
            </w:r>
          </w:p>
        </w:tc>
        <w:tc>
          <w:tcPr>
            <w:tcW w:w="2744" w:type="dxa"/>
            <w:gridSpan w:val="2"/>
            <w:shd w:val="clear" w:color="auto" w:fill="FFFFFF" w:themeFill="background1"/>
          </w:tcPr>
          <w:p w14:paraId="57873292" w14:textId="77777777" w:rsidR="004B3690" w:rsidRPr="006D75F8" w:rsidRDefault="004B3690" w:rsidP="009275F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6D75F8">
              <w:rPr>
                <w:rFonts w:ascii="Times" w:hAnsi="Times"/>
                <w:b/>
                <w:bCs/>
                <w:color w:val="000000" w:themeColor="text1"/>
              </w:rPr>
              <w:t>Ocena dostateczna</w:t>
            </w:r>
          </w:p>
          <w:p w14:paraId="78ABEA1F" w14:textId="6EF3834C" w:rsidR="004B3690" w:rsidRPr="006D75F8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926" w:type="dxa"/>
            <w:gridSpan w:val="2"/>
            <w:shd w:val="clear" w:color="auto" w:fill="FFFFFF" w:themeFill="background1"/>
          </w:tcPr>
          <w:p w14:paraId="7641945B" w14:textId="77777777" w:rsidR="004B3690" w:rsidRPr="006D75F8" w:rsidRDefault="004B3690" w:rsidP="009275F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6D75F8">
              <w:rPr>
                <w:rFonts w:ascii="Times" w:hAnsi="Times"/>
                <w:b/>
                <w:bCs/>
                <w:color w:val="000000" w:themeColor="text1"/>
              </w:rPr>
              <w:t>Ocena dobra</w:t>
            </w:r>
          </w:p>
          <w:p w14:paraId="14A96A44" w14:textId="0F00F0C6" w:rsidR="004B3690" w:rsidRPr="006D75F8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425E7517" w14:textId="77777777" w:rsidR="004B3690" w:rsidRPr="006D75F8" w:rsidRDefault="004B3690" w:rsidP="009275F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6D75F8">
              <w:rPr>
                <w:rFonts w:ascii="Times" w:hAnsi="Times"/>
                <w:b/>
                <w:bCs/>
                <w:color w:val="000000" w:themeColor="text1"/>
              </w:rPr>
              <w:t>Ocena bardzo dobra</w:t>
            </w:r>
          </w:p>
          <w:p w14:paraId="7E710D3B" w14:textId="3221A0A4" w:rsidR="004B3690" w:rsidRPr="006D75F8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14:paraId="521582D9" w14:textId="77777777" w:rsidR="004B3690" w:rsidRPr="006D75F8" w:rsidRDefault="004B3690" w:rsidP="009275F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6D75F8">
              <w:rPr>
                <w:rFonts w:ascii="Times" w:hAnsi="Times"/>
                <w:b/>
                <w:bCs/>
                <w:color w:val="000000" w:themeColor="text1"/>
              </w:rPr>
              <w:t>Ocena celująca</w:t>
            </w:r>
          </w:p>
          <w:p w14:paraId="1E49A6C3" w14:textId="4F1C7CB5" w:rsidR="004B3690" w:rsidRPr="006D75F8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</w:tr>
      <w:tr w:rsidR="004B3690" w:rsidRPr="004E2C54" w14:paraId="3EB27D14" w14:textId="77777777" w:rsidTr="009275F1">
        <w:trPr>
          <w:trHeight w:val="204"/>
          <w:jc w:val="center"/>
        </w:trPr>
        <w:tc>
          <w:tcPr>
            <w:tcW w:w="0" w:type="auto"/>
            <w:gridSpan w:val="9"/>
            <w:shd w:val="clear" w:color="auto" w:fill="FFFFFF" w:themeFill="background1"/>
          </w:tcPr>
          <w:p w14:paraId="6AA2894D" w14:textId="69D41FFD" w:rsidR="004B3690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E0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ROZDZIAŁ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0: </w:t>
            </w:r>
            <w:proofErr w:type="spellStart"/>
            <w:r w:rsidR="00F376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Welcome</w:t>
            </w:r>
            <w:proofErr w:type="spellEnd"/>
            <w:r w:rsidR="00F376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376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back</w:t>
            </w:r>
            <w:proofErr w:type="spellEnd"/>
          </w:p>
          <w:p w14:paraId="335E2B5E" w14:textId="64BE1117" w:rsidR="004B3690" w:rsidRPr="009E0EA9" w:rsidRDefault="004B3690" w:rsidP="004B3690">
            <w:pPr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</w:pPr>
          </w:p>
        </w:tc>
      </w:tr>
      <w:tr w:rsidR="001B328A" w:rsidRPr="004E2C54" w14:paraId="7C45A83B" w14:textId="77777777" w:rsidTr="009275F1">
        <w:trPr>
          <w:trHeight w:val="204"/>
          <w:jc w:val="center"/>
        </w:trPr>
        <w:tc>
          <w:tcPr>
            <w:tcW w:w="0" w:type="auto"/>
            <w:gridSpan w:val="9"/>
            <w:shd w:val="clear" w:color="auto" w:fill="FFFFFF" w:themeFill="background1"/>
          </w:tcPr>
          <w:p w14:paraId="1753CBA2" w14:textId="627FA53F" w:rsidR="001B328A" w:rsidRPr="008340CE" w:rsidRDefault="00F37674" w:rsidP="001B328A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Nazwy państw</w:t>
            </w:r>
          </w:p>
          <w:p w14:paraId="04B7C46C" w14:textId="77777777" w:rsidR="001B328A" w:rsidRPr="008340CE" w:rsidRDefault="001B328A" w:rsidP="001B328A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dane personalne</w:t>
            </w:r>
          </w:p>
          <w:p w14:paraId="076D042B" w14:textId="4F411838" w:rsidR="001B328A" w:rsidRPr="009E0EA9" w:rsidRDefault="001B328A" w:rsidP="00F37674">
            <w:pPr>
              <w:pStyle w:val="Domynie"/>
              <w:tabs>
                <w:tab w:val="left" w:pos="720"/>
              </w:tabs>
              <w:ind w:left="36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3C5AAC" w:rsidRPr="004E2C54" w14:paraId="5B56052C" w14:textId="77777777" w:rsidTr="00873CA4">
        <w:trPr>
          <w:trHeight w:val="4394"/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767AB925" w14:textId="77777777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4DF97E05" w14:textId="77777777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8340CE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580C7ACD" w14:textId="77777777" w:rsidR="003C5AAC" w:rsidRPr="008340CE" w:rsidRDefault="003C5AAC" w:rsidP="003C5AA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569C62B6" w14:textId="71CFF28C" w:rsidR="003C5AAC" w:rsidRPr="008340CE" w:rsidRDefault="003C5AAC" w:rsidP="003C5AAC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OLE_LINK11"/>
            <w:bookmarkEnd w:id="1"/>
            <w:r w:rsidRPr="008340CE">
              <w:rPr>
                <w:rFonts w:ascii="Times New Roman" w:hAnsi="Times New Roman" w:cs="Times New Roman"/>
              </w:rPr>
              <w:t xml:space="preserve">Z pomocą nauczyciela wykazuje się </w:t>
            </w:r>
            <w:r w:rsidRPr="008340CE">
              <w:rPr>
                <w:rFonts w:ascii="Times New Roman" w:hAnsi="Times New Roman" w:cs="Times New Roman"/>
              </w:rPr>
              <w:br/>
            </w:r>
            <w:r w:rsidRPr="008340CE">
              <w:rPr>
                <w:rFonts w:ascii="Times New Roman" w:hAnsi="Times New Roman" w:cs="Times New Roman"/>
              </w:rPr>
              <w:lastRenderedPageBreak/>
              <w:t>w stopniu minimalnym umiejętnościami na ocenę dostateczną: naśladuje, odczytuje, wykonuje zadania z pomocą innych osób.</w:t>
            </w:r>
          </w:p>
        </w:tc>
        <w:tc>
          <w:tcPr>
            <w:tcW w:w="2744" w:type="dxa"/>
            <w:gridSpan w:val="2"/>
            <w:shd w:val="clear" w:color="auto" w:fill="FFFFFF" w:themeFill="background1"/>
          </w:tcPr>
          <w:p w14:paraId="0464F70B" w14:textId="77777777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5AF2A5B9" w14:textId="41B767B2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>Częściowo poprawnie stosuje poznane struktury gramatyczne w zadaniach językowych i własnych wypowiedziach.</w:t>
            </w:r>
          </w:p>
          <w:p w14:paraId="2F597450" w14:textId="73ED05E9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 częściowo poprawnie rozwiązuje zadania na czytanie i słuchanie,</w:t>
            </w:r>
          </w:p>
          <w:p w14:paraId="15CFECD1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reaguje adekwatnie na zadawane pytania, reaguje na polecenia i rozumie instrukcje,</w:t>
            </w:r>
          </w:p>
          <w:p w14:paraId="64BCD9E7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podstawowych informacji o sobie i ludziach ze swojego otoczenia</w:t>
            </w:r>
          </w:p>
          <w:p w14:paraId="5C729C20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korzysta z podręcznika, aby formułować pytania i wypowiedzi,</w:t>
            </w:r>
          </w:p>
          <w:p w14:paraId="33DC53A3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tekstów,</w:t>
            </w:r>
          </w:p>
          <w:p w14:paraId="26817027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zazwyczaj stosuje poprawny styl wypowiedzi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50E0D5B0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52F35E69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3411F10E" w14:textId="77777777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</w:p>
          <w:p w14:paraId="520A73C3" w14:textId="77777777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</w:p>
          <w:p w14:paraId="4883D2FB" w14:textId="713009BE" w:rsidR="003C5AAC" w:rsidRPr="008340CE" w:rsidRDefault="003C5AAC" w:rsidP="004B36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6" w:type="dxa"/>
            <w:gridSpan w:val="2"/>
            <w:shd w:val="clear" w:color="auto" w:fill="FFFFFF" w:themeFill="background1"/>
          </w:tcPr>
          <w:p w14:paraId="0BAD8FC4" w14:textId="3F9D96AD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1BAA4091" w14:textId="3970ACD5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</w:t>
            </w:r>
            <w:r w:rsidRPr="008340CE">
              <w:rPr>
                <w:rFonts w:ascii="Times New Roman" w:hAnsi="Times New Roman" w:cs="Times New Roman"/>
              </w:rPr>
              <w:t>. Błędy nie zakłócają komunikacji.</w:t>
            </w:r>
          </w:p>
          <w:p w14:paraId="1824F0B3" w14:textId="77777777" w:rsidR="001B328A" w:rsidRPr="008340CE" w:rsidRDefault="001B328A" w:rsidP="001B328A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5C32B0BC" w14:textId="77777777" w:rsidR="001B328A" w:rsidRPr="008340CE" w:rsidRDefault="001B328A" w:rsidP="001B328A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1FB2F9FF" w14:textId="77777777" w:rsidR="001B328A" w:rsidRPr="008340CE" w:rsidRDefault="001B328A" w:rsidP="001B328A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wymaganych na ocenę dostateczną, ale nie spełnia wymagań na ocenę bardzo dobrą. </w:t>
            </w:r>
          </w:p>
          <w:p w14:paraId="32A33FDF" w14:textId="302D77C4" w:rsidR="003C5AAC" w:rsidRPr="008340CE" w:rsidRDefault="001B328A" w:rsidP="001B328A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OLE_LINK12"/>
            <w:bookmarkEnd w:id="2"/>
            <w:r w:rsidRPr="008340CE"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  <w:p w14:paraId="0441D27C" w14:textId="398E97E1" w:rsidR="003C5AAC" w:rsidRPr="008340CE" w:rsidRDefault="003C5AAC" w:rsidP="004B36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78A8297C" w14:textId="4B766608" w:rsidR="003C5AAC" w:rsidRPr="008340CE" w:rsidRDefault="001B328A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w dziale </w:t>
            </w:r>
            <w:proofErr w:type="spellStart"/>
            <w:r w:rsidR="00821439">
              <w:rPr>
                <w:rFonts w:ascii="Times New Roman" w:hAnsi="Times New Roman" w:cs="Times New Roman"/>
                <w:i/>
                <w:iCs/>
                <w:color w:val="000000"/>
              </w:rPr>
              <w:t>Welcome</w:t>
            </w:r>
            <w:proofErr w:type="spellEnd"/>
            <w:r w:rsidR="0082143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821439">
              <w:rPr>
                <w:rFonts w:ascii="Times New Roman" w:hAnsi="Times New Roman" w:cs="Times New Roman"/>
                <w:i/>
                <w:iCs/>
                <w:color w:val="000000"/>
              </w:rPr>
              <w:t>back</w:t>
            </w:r>
            <w:proofErr w:type="spellEnd"/>
            <w:r w:rsidR="00821439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r w:rsidRPr="008340CE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61317C61" w14:textId="77777777" w:rsidR="001B328A" w:rsidRPr="008340CE" w:rsidRDefault="001B328A" w:rsidP="004B3690">
            <w:pPr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427D8A5A" w14:textId="17F22EF2" w:rsidR="001B328A" w:rsidRPr="008340CE" w:rsidRDefault="001B328A" w:rsidP="001B328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 poprawnie rozwiązuje zadania na czytanie i słuchanie,</w:t>
            </w:r>
          </w:p>
          <w:p w14:paraId="4F6610CC" w14:textId="495B3708" w:rsidR="001B328A" w:rsidRPr="008340CE" w:rsidRDefault="001B328A" w:rsidP="001B328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polecenia,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</w:p>
          <w:p w14:paraId="199F4458" w14:textId="77777777" w:rsidR="001B328A" w:rsidRPr="008340CE" w:rsidRDefault="001B328A" w:rsidP="001B328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wypowiedzi,</w:t>
            </w:r>
          </w:p>
          <w:p w14:paraId="0E0D9C78" w14:textId="77777777" w:rsidR="001B328A" w:rsidRPr="008340CE" w:rsidRDefault="001B328A" w:rsidP="001B328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samodzielnie zadaje pytania w celu uzyskania informacji,</w:t>
            </w:r>
          </w:p>
          <w:p w14:paraId="3B38596C" w14:textId="77777777" w:rsidR="001B328A" w:rsidRPr="008340CE" w:rsidRDefault="001B328A" w:rsidP="001B328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wyczerpująco odpowiada na zadawane pytania,</w:t>
            </w:r>
          </w:p>
          <w:p w14:paraId="6C3496B7" w14:textId="7BCB560E" w:rsidR="001B328A" w:rsidRPr="008340CE" w:rsidRDefault="001B328A" w:rsidP="001B32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zapisuje i przekazuje ustnie informacje z przeczytanych i wysłuchanych tekstów.</w:t>
            </w:r>
          </w:p>
        </w:tc>
        <w:tc>
          <w:tcPr>
            <w:tcW w:w="2375" w:type="dxa"/>
            <w:shd w:val="clear" w:color="auto" w:fill="FFFFFF" w:themeFill="background1"/>
          </w:tcPr>
          <w:p w14:paraId="40C1F378" w14:textId="4B5B07AC" w:rsidR="00815EE9" w:rsidRPr="005867B1" w:rsidRDefault="00815EE9" w:rsidP="00815EE9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Uczeń zna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i bezbłędnie stosuje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>i wyrażenia</w:t>
            </w:r>
            <w:r w:rsidR="00821439">
              <w:rPr>
                <w:rFonts w:ascii="Times New Roman" w:hAnsi="Times New Roman"/>
                <w:b w:val="0"/>
                <w:sz w:val="22"/>
                <w:szCs w:val="22"/>
              </w:rPr>
              <w:t xml:space="preserve"> z rozdziału </w:t>
            </w:r>
            <w:proofErr w:type="spellStart"/>
            <w:r w:rsidR="00821439" w:rsidRPr="00821439">
              <w:rPr>
                <w:rFonts w:ascii="Times New Roman" w:hAnsi="Times New Roman"/>
                <w:b w:val="0"/>
                <w:i/>
                <w:sz w:val="22"/>
                <w:szCs w:val="22"/>
              </w:rPr>
              <w:t>Welcome</w:t>
            </w:r>
            <w:proofErr w:type="spellEnd"/>
            <w:r w:rsidR="00821439" w:rsidRPr="0082143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821439" w:rsidRPr="00821439">
              <w:rPr>
                <w:rFonts w:ascii="Times New Roman" w:hAnsi="Times New Roman"/>
                <w:b w:val="0"/>
                <w:i/>
                <w:sz w:val="22"/>
                <w:szCs w:val="22"/>
              </w:rPr>
              <w:t>back</w:t>
            </w:r>
            <w:proofErr w:type="spellEnd"/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F37674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5DC609B2" w14:textId="12013331" w:rsidR="00815EE9" w:rsidRPr="005867B1" w:rsidRDefault="005867B1" w:rsidP="00815EE9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Be</w:t>
            </w:r>
            <w:r w:rsidR="00815EE9"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zbłędnie je zapisuje </w:t>
            </w:r>
            <w:r w:rsidR="00815EE9"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płynnie </w:t>
            </w:r>
            <w:r w:rsidR="00815EE9" w:rsidRPr="005867B1">
              <w:rPr>
                <w:rFonts w:ascii="Times New Roman" w:hAnsi="Times New Roman"/>
                <w:b w:val="0"/>
                <w:sz w:val="22"/>
                <w:szCs w:val="22"/>
              </w:rPr>
              <w:t>wymawia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>. Z</w:t>
            </w:r>
            <w:r w:rsidR="00815EE9" w:rsidRPr="005867B1"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1E9E0D25" w14:textId="53159593" w:rsidR="003C5AAC" w:rsidRDefault="00815EE9" w:rsidP="005867B1">
            <w:pPr>
              <w:pStyle w:val="Zawartotabeli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 w:rsidR="005867B1"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5867B1" w:rsidRPr="005867B1"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 w:rsidR="005867B1" w:rsidRPr="005867B1">
              <w:rPr>
                <w:rFonts w:ascii="Times New Roman" w:hAnsi="Times New Roman"/>
                <w:b w:val="0"/>
                <w:sz w:val="22"/>
                <w:szCs w:val="22"/>
              </w:rPr>
              <w:t>zumie polecenia nauczyciela, bezbłędnie rozwiązuje zadania na czytanie i słuchanie, zawsze potrafi uzasadnić swoje odpowiedzi</w:t>
            </w:r>
            <w:r w:rsidR="005867B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306B009C" w14:textId="342177FF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Wypowiedzi ucznia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ustne,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1403350B" w14:textId="7E300D59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333902B6" w14:textId="458357FC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06508DA1" w14:textId="727571DD" w:rsidR="00EA7E26" w:rsidRPr="005867B1" w:rsidRDefault="00EA7E26" w:rsidP="005867B1">
            <w:pPr>
              <w:pStyle w:val="Zawartotabeli0"/>
            </w:pPr>
          </w:p>
        </w:tc>
      </w:tr>
      <w:tr w:rsidR="004B3690" w:rsidRPr="004E2C54" w14:paraId="5A9E5389" w14:textId="77777777" w:rsidTr="009275F1">
        <w:trPr>
          <w:trHeight w:val="319"/>
          <w:jc w:val="center"/>
        </w:trPr>
        <w:tc>
          <w:tcPr>
            <w:tcW w:w="0" w:type="auto"/>
            <w:gridSpan w:val="9"/>
            <w:shd w:val="clear" w:color="auto" w:fill="FFFFFF" w:themeFill="background1"/>
          </w:tcPr>
          <w:p w14:paraId="7CF83F38" w14:textId="71C478A6" w:rsidR="004B3690" w:rsidRPr="003D483B" w:rsidRDefault="004B3690" w:rsidP="004B3690">
            <w:pPr>
              <w:pStyle w:val="Default"/>
              <w:jc w:val="center"/>
              <w:rPr>
                <w:color w:val="auto"/>
              </w:rPr>
            </w:pPr>
            <w:r w:rsidRPr="003D483B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ROZDZIAŁ </w:t>
            </w:r>
            <w:r w:rsidR="001B328A">
              <w:rPr>
                <w:b/>
                <w:bCs/>
                <w:color w:val="auto"/>
                <w:sz w:val="28"/>
                <w:szCs w:val="28"/>
              </w:rPr>
              <w:t xml:space="preserve">1: </w:t>
            </w:r>
            <w:r w:rsidR="00873CA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Fantasy </w:t>
            </w:r>
            <w:proofErr w:type="spellStart"/>
            <w:r w:rsidR="00873CA4">
              <w:rPr>
                <w:b/>
                <w:bCs/>
                <w:i/>
                <w:iCs/>
                <w:color w:val="auto"/>
                <w:sz w:val="28"/>
                <w:szCs w:val="28"/>
              </w:rPr>
              <w:t>worlds</w:t>
            </w:r>
            <w:proofErr w:type="spellEnd"/>
          </w:p>
        </w:tc>
      </w:tr>
      <w:tr w:rsidR="000026F3" w:rsidRPr="004E2C54" w14:paraId="759049A1" w14:textId="77777777" w:rsidTr="009275F1">
        <w:trPr>
          <w:trHeight w:val="319"/>
          <w:jc w:val="center"/>
        </w:trPr>
        <w:tc>
          <w:tcPr>
            <w:tcW w:w="0" w:type="auto"/>
            <w:gridSpan w:val="9"/>
            <w:shd w:val="clear" w:color="auto" w:fill="FFFFFF" w:themeFill="background1"/>
          </w:tcPr>
          <w:p w14:paraId="4CDEB332" w14:textId="3A904970" w:rsidR="000026F3" w:rsidRPr="008340CE" w:rsidRDefault="005A4A9F" w:rsidP="000026F3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postacie ze świata fantazji</w:t>
            </w:r>
          </w:p>
          <w:p w14:paraId="168D727D" w14:textId="00BF2E66" w:rsidR="000026F3" w:rsidRPr="008340CE" w:rsidRDefault="005A4A9F" w:rsidP="000026F3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zaimki dzierżawcze  </w:t>
            </w:r>
            <w:proofErr w:type="spellStart"/>
            <w:r w:rsidRPr="002E18F0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bidi="hi-IN"/>
              </w:rPr>
              <w:t>his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 i </w:t>
            </w:r>
            <w:proofErr w:type="spellStart"/>
            <w:r w:rsidRPr="002E18F0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bidi="hi-IN"/>
              </w:rPr>
              <w:t>her</w:t>
            </w:r>
            <w:proofErr w:type="spellEnd"/>
          </w:p>
          <w:p w14:paraId="4B6DD969" w14:textId="296E7573" w:rsidR="000026F3" w:rsidRPr="008340CE" w:rsidRDefault="005A4A9F" w:rsidP="000026F3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opisywanie osób</w:t>
            </w:r>
          </w:p>
          <w:p w14:paraId="67BA6A63" w14:textId="7D3352D5" w:rsidR="000026F3" w:rsidRPr="003D483B" w:rsidRDefault="000026F3" w:rsidP="005A4A9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4B3690" w:rsidRPr="004E2C54" w14:paraId="67F0F609" w14:textId="77777777" w:rsidTr="003C5AAC">
        <w:trPr>
          <w:trHeight w:val="1012"/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5CC576E0" w14:textId="77777777" w:rsidR="004B3690" w:rsidRPr="008340CE" w:rsidRDefault="001B328A" w:rsidP="001B328A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7B59F8AD" w14:textId="77777777" w:rsidR="001B328A" w:rsidRPr="008340CE" w:rsidRDefault="001B328A" w:rsidP="001B328A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8340CE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4B37CC99" w14:textId="77777777" w:rsidR="001B328A" w:rsidRPr="008340CE" w:rsidRDefault="001B328A" w:rsidP="001B328A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 tekście czytanym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pojedyncze słowa: łatwe, krótkie, pospolite, internacjonalizmy. Częściowo poprawnie rozwiązuje zadania na czytanie. Zadania na rozumienie ze słuchu sprawiają mu trudność.</w:t>
            </w:r>
          </w:p>
          <w:p w14:paraId="49868BAB" w14:textId="36B0EC7D" w:rsidR="001B328A" w:rsidRPr="008340CE" w:rsidRDefault="001B328A" w:rsidP="001B328A">
            <w:pPr>
              <w:rPr>
                <w:rFonts w:ascii="Times New Roman" w:hAnsi="Times New Roman" w:cs="Times New Roman"/>
                <w:color w:val="231F20"/>
              </w:rPr>
            </w:pPr>
            <w:r w:rsidRPr="008340CE">
              <w:rPr>
                <w:rFonts w:ascii="Times New Roman" w:hAnsi="Times New Roman" w:cs="Times New Roman"/>
              </w:rPr>
              <w:t xml:space="preserve">Z pomocą nauczyciela wykazuje się </w:t>
            </w:r>
            <w:r w:rsidRPr="008340CE">
              <w:rPr>
                <w:rFonts w:ascii="Times New Roman" w:hAnsi="Times New Roman" w:cs="Times New Roma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44" w:type="dxa"/>
            <w:gridSpan w:val="2"/>
            <w:shd w:val="clear" w:color="auto" w:fill="FFFFFF" w:themeFill="background1"/>
          </w:tcPr>
          <w:p w14:paraId="1FE62366" w14:textId="77777777" w:rsidR="004B3690" w:rsidRPr="008340CE" w:rsidRDefault="001B328A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0D806064" w14:textId="77777777" w:rsidR="001B328A" w:rsidRPr="008340CE" w:rsidRDefault="001B328A" w:rsidP="004B3690">
            <w:pPr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220F240D" w14:textId="014F3E68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Uczeń częściowo poprawnie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rozwiązuje zadania na czytanie i słuchanie,</w:t>
            </w:r>
          </w:p>
          <w:p w14:paraId="6054A24F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wzorując się na podręczniku używa bardzo podstawowych zwrotów grzecznościowych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29E3964E" w14:textId="1FBCDFA8" w:rsidR="000026F3" w:rsidRPr="00873CA4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prostych informacji</w:t>
            </w:r>
            <w:r w:rsidR="00873CA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</w:p>
          <w:p w14:paraId="1084208A" w14:textId="1B09ED81" w:rsidR="001B328A" w:rsidRPr="008340CE" w:rsidRDefault="000026F3" w:rsidP="000026F3">
            <w:pPr>
              <w:rPr>
                <w:rFonts w:ascii="Times New Roman" w:hAnsi="Times New Roman" w:cs="Times New Roman"/>
                <w:color w:val="231F2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zapisuje i przekazuje ustnie część informacji z przeczytanych i wysłuchanych tekstów</w:t>
            </w:r>
          </w:p>
        </w:tc>
        <w:tc>
          <w:tcPr>
            <w:tcW w:w="2926" w:type="dxa"/>
            <w:gridSpan w:val="2"/>
            <w:shd w:val="clear" w:color="auto" w:fill="FFFFFF" w:themeFill="background1"/>
          </w:tcPr>
          <w:p w14:paraId="37E113E4" w14:textId="2D7537B4" w:rsidR="000026F3" w:rsidRPr="008340CE" w:rsidRDefault="000026F3" w:rsidP="000026F3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04E6B5B9" w14:textId="0B881D0D" w:rsidR="000026F3" w:rsidRPr="008340CE" w:rsidRDefault="000026F3" w:rsidP="000026F3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</w:t>
            </w:r>
            <w:r w:rsidRPr="008340CE">
              <w:rPr>
                <w:rFonts w:ascii="Times New Roman" w:hAnsi="Times New Roman" w:cs="Times New Roman"/>
              </w:rPr>
              <w:t>. Błędy nie zakłócają komunikacji.</w:t>
            </w:r>
          </w:p>
          <w:p w14:paraId="4824E24A" w14:textId="77777777" w:rsidR="000026F3" w:rsidRPr="008340CE" w:rsidRDefault="000026F3" w:rsidP="000026F3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Rozumie większość tekstu i komunikatów słownych na bazie poznanego słownictwa.</w:t>
            </w:r>
          </w:p>
          <w:p w14:paraId="4A0A0421" w14:textId="77777777" w:rsidR="000026F3" w:rsidRPr="008340CE" w:rsidRDefault="000026F3" w:rsidP="000026F3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7D4D3842" w14:textId="77777777" w:rsidR="000026F3" w:rsidRPr="008340CE" w:rsidRDefault="000026F3" w:rsidP="000026F3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7FCF20A9" w14:textId="167426C1" w:rsidR="000026F3" w:rsidRPr="008340CE" w:rsidRDefault="000026F3" w:rsidP="000026F3">
            <w:pPr>
              <w:rPr>
                <w:rFonts w:ascii="Times New Roman" w:hAnsi="Times New Roman" w:cs="Times New Roman"/>
                <w:color w:val="231F20"/>
              </w:rPr>
            </w:pPr>
            <w:r w:rsidRPr="008340CE">
              <w:rPr>
                <w:rFonts w:ascii="Times New Roman" w:hAnsi="Times New Roman" w:cs="Times New Roman"/>
              </w:rPr>
              <w:t>Zachowuje poprawność językową na poziomie umożliwiającym dobrą komunikację</w:t>
            </w:r>
          </w:p>
          <w:p w14:paraId="50C4EFCA" w14:textId="60D929E8" w:rsidR="004B3690" w:rsidRPr="008340CE" w:rsidRDefault="004B3690" w:rsidP="004B3690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61B82177" w14:textId="1D30B032" w:rsidR="004B3690" w:rsidRPr="008340CE" w:rsidRDefault="000026F3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w dziale </w:t>
            </w:r>
            <w:r w:rsidR="00873CA4" w:rsidRPr="00873CA4">
              <w:rPr>
                <w:rFonts w:ascii="Times New Roman" w:hAnsi="Times New Roman" w:cs="Times New Roman"/>
                <w:i/>
                <w:color w:val="000000"/>
              </w:rPr>
              <w:t xml:space="preserve">Fantasy </w:t>
            </w:r>
            <w:proofErr w:type="spellStart"/>
            <w:r w:rsidR="00873CA4" w:rsidRPr="00873CA4">
              <w:rPr>
                <w:rFonts w:ascii="Times New Roman" w:hAnsi="Times New Roman" w:cs="Times New Roman"/>
                <w:i/>
                <w:color w:val="000000"/>
              </w:rPr>
              <w:t>worlds</w:t>
            </w:r>
            <w:proofErr w:type="spellEnd"/>
            <w:r w:rsidR="00873CA4" w:rsidRPr="00873CA4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14:paraId="7A1012E4" w14:textId="77777777" w:rsidR="000026F3" w:rsidRPr="008340CE" w:rsidRDefault="000026F3" w:rsidP="000026F3">
            <w:pPr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55B1B255" w14:textId="28845A6A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 poprawnie rozwiązuje zadania na czytanie i słuchanie,</w:t>
            </w:r>
          </w:p>
          <w:p w14:paraId="1D134A50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polecenia,</w:t>
            </w:r>
          </w:p>
          <w:p w14:paraId="53E7735F" w14:textId="518FC46B" w:rsidR="000026F3" w:rsidRPr="00873CA4" w:rsidRDefault="00873CA4" w:rsidP="00873CA4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 różnorodnych zwrotów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</w:p>
          <w:p w14:paraId="7141EDFB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stosuje właściwy styl wypowiedzi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0953BAA9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wyczerpująco odpowiada na pytania,</w:t>
            </w:r>
          </w:p>
          <w:p w14:paraId="3979A918" w14:textId="0123D5AB" w:rsidR="000026F3" w:rsidRPr="008340CE" w:rsidRDefault="000026F3" w:rsidP="000026F3">
            <w:pPr>
              <w:rPr>
                <w:rFonts w:ascii="Times New Roman" w:hAnsi="Times New Roman" w:cs="Times New Roman"/>
                <w:color w:val="231F2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zapisuje i przekazuje ustnie informacje z przeczytanych i wysłuchanych tekstów.</w:t>
            </w:r>
          </w:p>
        </w:tc>
        <w:tc>
          <w:tcPr>
            <w:tcW w:w="2375" w:type="dxa"/>
            <w:shd w:val="clear" w:color="auto" w:fill="FFFFFF" w:themeFill="background1"/>
          </w:tcPr>
          <w:p w14:paraId="68495F28" w14:textId="5FE277C9" w:rsidR="005867B1" w:rsidRPr="005867B1" w:rsidRDefault="005867B1" w:rsidP="005867B1">
            <w:pPr>
              <w:pStyle w:val="Zawartotabeli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 w:rsidR="00873CA4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Fantasy </w:t>
            </w:r>
            <w:proofErr w:type="spellStart"/>
            <w:r w:rsidR="00873CA4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worlds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61D46303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 zna wszystkie wprowadzone struktury gramatyczne.</w:t>
            </w:r>
          </w:p>
          <w:p w14:paraId="54B82467" w14:textId="77777777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 w:rsidRPr="005867B1"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nauczyciela, bezbłędnie rozwiązuje zadania na czytanie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</w:t>
            </w:r>
            <w:r w:rsidR="00EA7E26">
              <w:rPr>
                <w:rFonts w:ascii="Times New Roman" w:hAnsi="Times New Roman"/>
              </w:rPr>
              <w:t xml:space="preserve">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>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37595B16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7A082265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0B58C7AD" w14:textId="251C80DE" w:rsidR="004B3690" w:rsidRPr="00A13107" w:rsidRDefault="004B3690" w:rsidP="005867B1">
            <w:pPr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0026F3" w:rsidRPr="004E2C54" w14:paraId="2752DAF8" w14:textId="77777777" w:rsidTr="000026F3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08044835" w14:textId="6E489F0D" w:rsidR="000026F3" w:rsidRPr="008340CE" w:rsidRDefault="000026F3" w:rsidP="008340CE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8340CE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lastRenderedPageBreak/>
              <w:t xml:space="preserve">Rozdział 2: </w:t>
            </w:r>
            <w:proofErr w:type="spellStart"/>
            <w:r w:rsidR="00BD3D27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8"/>
                <w:szCs w:val="28"/>
              </w:rPr>
              <w:t>Hobbies</w:t>
            </w:r>
            <w:proofErr w:type="spellEnd"/>
          </w:p>
        </w:tc>
      </w:tr>
      <w:tr w:rsidR="000026F3" w:rsidRPr="004E2C54" w14:paraId="03378D95" w14:textId="77777777" w:rsidTr="000026F3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48E1472C" w14:textId="025D21AE" w:rsidR="000026F3" w:rsidRPr="008340CE" w:rsidRDefault="000026F3" w:rsidP="002E18F0">
            <w:pPr>
              <w:pStyle w:val="Domynie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744D50" w14:textId="47B8073D" w:rsidR="000026F3" w:rsidRPr="008340CE" w:rsidRDefault="002E18F0" w:rsidP="000026F3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zai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nteresowania</w:t>
            </w:r>
            <w:proofErr w:type="spellEnd"/>
          </w:p>
          <w:p w14:paraId="59C69FDF" w14:textId="79FA9150" w:rsidR="000026F3" w:rsidRPr="002E18F0" w:rsidRDefault="002E18F0" w:rsidP="000026F3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zdania z czasownikiem </w:t>
            </w:r>
            <w:proofErr w:type="spellStart"/>
            <w:r w:rsidRPr="002E18F0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like</w:t>
            </w:r>
            <w:proofErr w:type="spellEnd"/>
          </w:p>
          <w:p w14:paraId="75316689" w14:textId="45474535" w:rsidR="000026F3" w:rsidRPr="002E18F0" w:rsidRDefault="002E18F0" w:rsidP="002E18F0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zadawanie pytań o zainteresowania </w:t>
            </w:r>
          </w:p>
        </w:tc>
      </w:tr>
      <w:tr w:rsidR="000026F3" w:rsidRPr="004E2C54" w14:paraId="2A05B97E" w14:textId="77777777" w:rsidTr="00EA4769">
        <w:trPr>
          <w:trHeight w:val="504"/>
          <w:jc w:val="center"/>
        </w:trPr>
        <w:tc>
          <w:tcPr>
            <w:tcW w:w="2798" w:type="dxa"/>
            <w:shd w:val="clear" w:color="auto" w:fill="FFFFFF" w:themeFill="background1"/>
          </w:tcPr>
          <w:p w14:paraId="1069088D" w14:textId="77777777" w:rsidR="000026F3" w:rsidRPr="008340CE" w:rsidRDefault="000026F3" w:rsidP="000026F3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3810B7D4" w14:textId="77777777" w:rsidR="000026F3" w:rsidRPr="008340CE" w:rsidRDefault="000026F3" w:rsidP="000026F3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Uczeń w niewielkim stopniu stosuje poznane struktury gramatyczne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w zadaniach językowych. Popełnia liczne błędy.</w:t>
            </w:r>
          </w:p>
          <w:p w14:paraId="5E0626FA" w14:textId="77777777" w:rsidR="000026F3" w:rsidRPr="008340CE" w:rsidRDefault="000026F3" w:rsidP="000026F3">
            <w:pPr>
              <w:pStyle w:val="Domynie"/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40C3862F" w14:textId="2D1239B6" w:rsidR="000026F3" w:rsidRPr="008340CE" w:rsidRDefault="000026F3" w:rsidP="000026F3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 pomocą nauczyciela wykazuje się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70386905" w14:textId="553698B0" w:rsidR="000026F3" w:rsidRPr="008340CE" w:rsidRDefault="000026F3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2A8C87A8" w14:textId="441F08AD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stosuje poznane struktury gramatyczne w zadaniach językowych i własnych wypowiedziach.</w:t>
            </w:r>
          </w:p>
          <w:p w14:paraId="05D7121B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Uczeń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częściowo poprawnie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rozwiązuje zadania na czytanie i słuchanie,</w:t>
            </w:r>
          </w:p>
          <w:p w14:paraId="26DE4132" w14:textId="44EC5FC2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="00500EA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="00500EA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 zainteresowania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3777D529" w14:textId="51FB2BF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wzorując się na podręczniku udziela podstawowych i</w:t>
            </w:r>
            <w:r w:rsidR="00500EA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nformacji na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temat</w:t>
            </w:r>
            <w:r w:rsidR="00500EA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hobby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0B395001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wzorując się na podręczniku i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poznanych zwrotów prowadzi krótką rozmowę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64712FB0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759CBBDF" w14:textId="653F6FB1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27FFA233" w14:textId="2D2E9C8C" w:rsidR="000026F3" w:rsidRPr="008340CE" w:rsidRDefault="000026F3" w:rsidP="000026F3">
            <w:pPr>
              <w:pStyle w:val="Domynie"/>
              <w:ind w:left="7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5DD395D4" w14:textId="77777777" w:rsidR="000026F3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507C661B" w14:textId="77777777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większości poprawnie stosuje poznane struktury gramatyczne w zadaniach językowych i własnych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wypowiedziach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Błędy nie zakłócają komunikacji.</w:t>
            </w:r>
          </w:p>
          <w:p w14:paraId="4F65ED21" w14:textId="77777777" w:rsidR="002F601F" w:rsidRPr="008340CE" w:rsidRDefault="002F601F" w:rsidP="002F601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1446E43B" w14:textId="77777777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7EAE6BB8" w14:textId="77777777" w:rsidR="002F601F" w:rsidRPr="008340CE" w:rsidRDefault="002F601F" w:rsidP="002F601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14FE524D" w14:textId="04676C35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015C68E5" w14:textId="04AE1973" w:rsidR="000026F3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w dziale </w:t>
            </w:r>
            <w:proofErr w:type="spellStart"/>
            <w:r w:rsidR="002E18F0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Hobbies</w:t>
            </w:r>
            <w:proofErr w:type="spellEnd"/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.</w:t>
            </w:r>
          </w:p>
          <w:p w14:paraId="76BA49E9" w14:textId="77777777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stosuje poznane struktury gramatyczne w zadaniach językowych i własnych wypowiedziach.</w:t>
            </w:r>
          </w:p>
          <w:p w14:paraId="63B27949" w14:textId="3567858A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 poprawnie rozwiązuje zadania na czytanie i słuchanie,</w:t>
            </w:r>
          </w:p>
          <w:p w14:paraId="50E3D948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polecenia,</w:t>
            </w:r>
          </w:p>
          <w:p w14:paraId="50139159" w14:textId="11A57363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samodzielnie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udziela szczegółowych informacji na temat </w:t>
            </w:r>
            <w:r w:rsidR="008A3FF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zainteresowań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posługując się poznanym słownictwem i konstrukcjami,</w:t>
            </w:r>
          </w:p>
          <w:p w14:paraId="19BBD648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udziela szczegółowych informacji na swój temat,</w:t>
            </w:r>
          </w:p>
          <w:p w14:paraId="56183E8E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 rozmowę, przekazuje i uzyskuje informacje od swojego rozmówcy,</w:t>
            </w:r>
          </w:p>
          <w:p w14:paraId="7BA80A4B" w14:textId="13484C3F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 przekazuje ustnie informacje z przeczytanych i wysłuchanych tekstów.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2017F3AB" w14:textId="2FD76978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proofErr w:type="spellStart"/>
            <w:r w:rsidR="002E18F0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Hobbies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51EBB918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zbłędnie je zapisuje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płynnie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wymawia,</w:t>
            </w:r>
            <w:r w:rsidRPr="005867B1"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51888802" w14:textId="2A487AEC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 w:rsidRPr="005867B1"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rozwiązuje zadania na czytanie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7DD699E0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2CDA2ED2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4D8608A0" w14:textId="4942FF49" w:rsidR="000026F3" w:rsidRPr="00EA7E26" w:rsidRDefault="000026F3" w:rsidP="005867B1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</w:pPr>
          </w:p>
        </w:tc>
      </w:tr>
      <w:tr w:rsidR="002F601F" w:rsidRPr="004E2C54" w14:paraId="59CA4821" w14:textId="77777777" w:rsidTr="000F1E4D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2A92B8DA" w14:textId="6C93CACE" w:rsidR="002F601F" w:rsidRPr="00D03969" w:rsidRDefault="002F601F" w:rsidP="008340CE">
            <w:pPr>
              <w:pStyle w:val="Domynie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  <w:lastRenderedPageBreak/>
              <w:t xml:space="preserve">Rozdział 3: </w:t>
            </w:r>
            <w:r w:rsidR="00D0396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hi-IN"/>
              </w:rPr>
              <w:t>People</w:t>
            </w:r>
          </w:p>
        </w:tc>
      </w:tr>
      <w:tr w:rsidR="002F601F" w:rsidRPr="004E2C54" w14:paraId="5413149D" w14:textId="77777777" w:rsidTr="00CF7FD3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65D02F10" w14:textId="1D2E1CE3" w:rsidR="002F601F" w:rsidRPr="008340CE" w:rsidRDefault="00D03969" w:rsidP="002F601F">
            <w:pPr>
              <w:pStyle w:val="Domyni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bidi="hi-IN"/>
              </w:rPr>
              <w:t>cechy wyglądu zewnętrznego</w:t>
            </w:r>
          </w:p>
          <w:p w14:paraId="7EAA5DE3" w14:textId="5AC6EBB7" w:rsidR="002F601F" w:rsidRPr="008340CE" w:rsidRDefault="00D03969" w:rsidP="002F601F">
            <w:pPr>
              <w:pStyle w:val="Domyni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opis wyglądu swojego i innych osób</w:t>
            </w:r>
          </w:p>
          <w:p w14:paraId="0FB5FF62" w14:textId="6DA8DFF8" w:rsidR="002F601F" w:rsidRPr="008340CE" w:rsidRDefault="00D03969" w:rsidP="00D03969">
            <w:pPr>
              <w:pStyle w:val="Domynie"/>
              <w:numPr>
                <w:ilvl w:val="0"/>
                <w:numId w:val="11"/>
              </w:num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bidi="hi-IN"/>
              </w:rPr>
              <w:t>sławni ludzie</w:t>
            </w:r>
          </w:p>
        </w:tc>
      </w:tr>
      <w:tr w:rsidR="008B4BE2" w:rsidRPr="004E2C54" w14:paraId="3CD1C736" w14:textId="77777777" w:rsidTr="001267E6">
        <w:trPr>
          <w:trHeight w:val="504"/>
          <w:jc w:val="center"/>
        </w:trPr>
        <w:tc>
          <w:tcPr>
            <w:tcW w:w="2798" w:type="dxa"/>
            <w:shd w:val="clear" w:color="auto" w:fill="FFFFFF" w:themeFill="background1"/>
          </w:tcPr>
          <w:p w14:paraId="0CDC15D2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79382A7E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Uczeń w niewielkim stopniu stosuje poznane struktury gramatyczne </w:t>
            </w: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w zadaniach językowych. Popełnia liczne błędy.</w:t>
            </w:r>
          </w:p>
          <w:p w14:paraId="4DFE4BDE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 tekście czytanym </w:t>
            </w: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pojedyncze słowa: łatwe, krótkie, pospolite, internacjonalizmy. Częściowo poprawnie rozwiązuje zadania na czytanie. Zadania na rozumienie ze słuchu sprawiają mu trudność.</w:t>
            </w:r>
          </w:p>
          <w:p w14:paraId="5783333F" w14:textId="2FB1741E" w:rsidR="008B4BE2" w:rsidRPr="00115F61" w:rsidRDefault="008B4BE2" w:rsidP="008B4BE2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 pomocą nauczyciela wykazuje się </w:t>
            </w: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w stopniu minimalnym umiejętnościami na ocenę dostateczną: naśladuje, odczytuje, wykonuje zadania z pomocą innych osób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6F53330C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640E734A" w14:textId="463FED4F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stosuje poznane struktury gramatyczne w zadaniach językowych i własnych wypowiedziach.</w:t>
            </w:r>
          </w:p>
          <w:p w14:paraId="4BD09461" w14:textId="2B9ABD6A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Uczeń częściowo poprawnie rozwiązuje zadania na czytanie 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i słuchanie,</w:t>
            </w:r>
          </w:p>
          <w:p w14:paraId="1BD93458" w14:textId="40B7B8E1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prostych zdaniach opisuje</w:t>
            </w:r>
            <w:r w:rsidR="00747EF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747EF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wygląd zewnętrzny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75321307" w14:textId="7D1568AC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wzorując się na podręczniku w prostej formie opisuje </w:t>
            </w:r>
            <w:r w:rsidR="00E1359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sławną osobę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4F6EE9B2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1D7FD30E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5F51CEA7" w14:textId="245B77C4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707D8627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72CDD946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większości poprawnie stosuje poznane struktury gramatyczne w zadaniach językowych i własnych wypowiedziach</w:t>
            </w: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Błędy nie </w:t>
            </w: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zakłócają komunikacji.</w:t>
            </w:r>
          </w:p>
          <w:p w14:paraId="5E154C30" w14:textId="77777777" w:rsidR="008B4BE2" w:rsidRPr="005867B1" w:rsidRDefault="008B4BE2" w:rsidP="008B4BE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7218ADB8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37CD5558" w14:textId="77777777" w:rsidR="008B4BE2" w:rsidRPr="005867B1" w:rsidRDefault="008B4BE2" w:rsidP="008B4BE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071C38B" w14:textId="5B4FE13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2CBF14FB" w14:textId="06D10D50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</w:t>
            </w: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dziale </w:t>
            </w:r>
            <w:r w:rsidR="00F50F75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People</w:t>
            </w:r>
            <w:r w:rsidRPr="005867B1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179578CD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stosuje poznane struktury gramatyczne w zadaniach językowych i własnych wypowiedziach.</w:t>
            </w:r>
          </w:p>
          <w:p w14:paraId="05931713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Uczeń 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76E8E474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</w:t>
            </w:r>
          </w:p>
          <w:p w14:paraId="7A8E71F4" w14:textId="102EF1AD" w:rsidR="00E1359B" w:rsidRPr="005867B1" w:rsidRDefault="00E1359B" w:rsidP="00E1359B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szczegółowo opisuje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wygląd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lastRenderedPageBreak/>
              <w:t>zewnętrzny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45DA5321" w14:textId="73FA39E9" w:rsidR="008B4BE2" w:rsidRPr="005867B1" w:rsidRDefault="00E1359B" w:rsidP="00E1359B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wzorując się na podręczniku w prostej formie opisuje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sławną osobę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63B3F91F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 </w:t>
            </w:r>
          </w:p>
          <w:p w14:paraId="5DD33075" w14:textId="0A68F5D4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679466" w14:textId="09F6D665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2BC5B5E8" w14:textId="7E519F60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 w:rsidR="00F50F7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People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5AE04A4A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zbłędnie je zapisuje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płynnie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wymawia,</w:t>
            </w:r>
            <w:r w:rsidRPr="005867B1"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39A07CB0" w14:textId="138E113F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 w:rsidRPr="005867B1"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i słuchanie, zawsze potrafi uzasadnić swoje odpowiedzi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5CDC3451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06CFF31A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0BA10F39" w14:textId="72ADE098" w:rsidR="008B4BE2" w:rsidRPr="00EA7E26" w:rsidRDefault="008B4BE2" w:rsidP="005867B1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</w:pPr>
          </w:p>
        </w:tc>
      </w:tr>
      <w:tr w:rsidR="008B4BE2" w:rsidRPr="004E2C54" w14:paraId="04308335" w14:textId="77777777" w:rsidTr="004C763A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45310242" w14:textId="364DD823" w:rsidR="008B4BE2" w:rsidRPr="00D30082" w:rsidRDefault="008B4BE2" w:rsidP="008340CE">
            <w:pPr>
              <w:pStyle w:val="Domynie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  <w:lastRenderedPageBreak/>
              <w:t xml:space="preserve">Rozdział 4: </w:t>
            </w:r>
            <w:proofErr w:type="spellStart"/>
            <w:r w:rsidR="00D300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hi-IN"/>
              </w:rPr>
              <w:t>Meal</w:t>
            </w:r>
            <w:proofErr w:type="spellEnd"/>
            <w:r w:rsidR="00D300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D300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hi-IN"/>
              </w:rPr>
              <w:t>times</w:t>
            </w:r>
            <w:proofErr w:type="spellEnd"/>
          </w:p>
        </w:tc>
      </w:tr>
      <w:tr w:rsidR="008B4BE2" w:rsidRPr="008340CE" w14:paraId="643B12D9" w14:textId="77777777" w:rsidTr="004C763A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5AD326AE" w14:textId="1DB80731" w:rsidR="008B4BE2" w:rsidRPr="008340CE" w:rsidRDefault="00D30082" w:rsidP="008B4BE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pot</w:t>
            </w:r>
            <w:r w:rsidR="00771E7B">
              <w:rPr>
                <w:rFonts w:ascii="Times New Roman" w:hAnsi="Times New Roman" w:cs="Times New Roman"/>
                <w:color w:val="000000"/>
                <w:lang w:bidi="hi-IN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>aw</w:t>
            </w:r>
            <w:r w:rsidR="00771E7B">
              <w:rPr>
                <w:rFonts w:ascii="Times New Roman" w:hAnsi="Times New Roman" w:cs="Times New Roman"/>
                <w:color w:val="000000"/>
                <w:lang w:bidi="hi-IN"/>
              </w:rPr>
              <w:t>y i produkty spożywcze</w:t>
            </w:r>
          </w:p>
          <w:p w14:paraId="717FDA11" w14:textId="44B36322" w:rsidR="008B4BE2" w:rsidRPr="008340CE" w:rsidRDefault="00D3008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nazwy posiłków</w:t>
            </w:r>
          </w:p>
          <w:p w14:paraId="50DDBDDA" w14:textId="69325C23" w:rsidR="008B4BE2" w:rsidRPr="008340CE" w:rsidRDefault="00D3008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nazwy pełnych godzin</w:t>
            </w:r>
          </w:p>
          <w:p w14:paraId="65C941D0" w14:textId="1A6EC8C0" w:rsidR="008B4BE2" w:rsidRPr="008340CE" w:rsidRDefault="00D3008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opisywanie posiłków</w:t>
            </w:r>
          </w:p>
          <w:p w14:paraId="74EEBECC" w14:textId="387BF072" w:rsidR="008B4BE2" w:rsidRPr="008340CE" w:rsidRDefault="00D3008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3" w:name="__DdeLink__1123_611970136"/>
            <w:bookmarkEnd w:id="3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pytania o godzinę posiłku</w:t>
            </w:r>
          </w:p>
          <w:p w14:paraId="432FDF62" w14:textId="45D62337" w:rsidR="008B4BE2" w:rsidRPr="008340CE" w:rsidRDefault="00D3008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hi-IN"/>
              </w:rPr>
              <w:t>pytania o skład posiłku</w:t>
            </w:r>
          </w:p>
          <w:p w14:paraId="03A4CC37" w14:textId="1768851A" w:rsidR="008B4BE2" w:rsidRPr="00D30082" w:rsidRDefault="008B4BE2" w:rsidP="00D30082">
            <w:pPr>
              <w:pStyle w:val="Domynie"/>
              <w:ind w:left="3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</w:p>
        </w:tc>
      </w:tr>
      <w:tr w:rsidR="008B4BE2" w:rsidRPr="008340CE" w14:paraId="5301D769" w14:textId="77777777" w:rsidTr="00262A94">
        <w:trPr>
          <w:trHeight w:val="504"/>
          <w:jc w:val="center"/>
        </w:trPr>
        <w:tc>
          <w:tcPr>
            <w:tcW w:w="2798" w:type="dxa"/>
            <w:shd w:val="clear" w:color="auto" w:fill="FFFFFF" w:themeFill="background1"/>
          </w:tcPr>
          <w:p w14:paraId="2C97805A" w14:textId="77777777" w:rsidR="008B4BE2" w:rsidRPr="008340CE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727D2586" w14:textId="77777777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8340CE">
              <w:rPr>
                <w:rFonts w:ascii="Times New Roman" w:hAnsi="Times New Roman" w:cs="Times New Roman"/>
              </w:rPr>
              <w:br/>
            </w:r>
            <w:r w:rsidRPr="008340CE">
              <w:rPr>
                <w:rFonts w:ascii="Times New Roman" w:hAnsi="Times New Roman" w:cs="Times New Roman"/>
              </w:rPr>
              <w:lastRenderedPageBreak/>
              <w:t>w zadaniach językowych. Popełnia liczne błędy.</w:t>
            </w:r>
          </w:p>
          <w:p w14:paraId="46157360" w14:textId="77777777" w:rsidR="008B4BE2" w:rsidRPr="008340CE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718D4144" w14:textId="3FF800B8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 xml:space="preserve">Z pomocą nauczyciela wykazuje się </w:t>
            </w:r>
            <w:r w:rsidRPr="008340CE">
              <w:rPr>
                <w:rFonts w:ascii="Times New Roman" w:hAnsi="Times New Roman" w:cs="Times New Roma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0A98F6BD" w14:textId="77777777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7B5F3AC9" w14:textId="77777777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 xml:space="preserve">Częściowo poprawnie stosuje poznane struktury gramatyczne w zadaniach językowych i </w:t>
            </w: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>własnych wypowiedziach.</w:t>
            </w:r>
          </w:p>
          <w:p w14:paraId="0F5F2FA7" w14:textId="77777777" w:rsidR="008B4BE2" w:rsidRPr="008340CE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51B3CC3E" w14:textId="77777777" w:rsidR="008B4BE2" w:rsidRPr="008340CE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69195345" w14:textId="56B3FCC0" w:rsidR="008B4BE2" w:rsidRPr="0038063A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="0038063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opisuje posiłki, pyta o ich skład i godziny oraz  udziela na te pytania odpowiedzi,</w:t>
            </w:r>
          </w:p>
          <w:p w14:paraId="0B9C6F36" w14:textId="77777777" w:rsidR="008B4BE2" w:rsidRPr="008340CE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530DCAE8" w14:textId="618661B5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2ED1B7EF" w14:textId="77777777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348136ED" w14:textId="77777777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 xml:space="preserve">W większości poprawnie stosuje poznane struktury </w:t>
            </w: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>gramatyczne w zadaniach językowych i własnych wypowiedziach</w:t>
            </w:r>
            <w:r w:rsidRPr="008340CE">
              <w:rPr>
                <w:rFonts w:ascii="Times New Roman" w:hAnsi="Times New Roman" w:cs="Times New Roman"/>
              </w:rPr>
              <w:t>. Błędy nie zakłócają komunikacji.</w:t>
            </w:r>
          </w:p>
          <w:p w14:paraId="6D192182" w14:textId="77777777" w:rsidR="008B4BE2" w:rsidRPr="008340CE" w:rsidRDefault="008B4BE2" w:rsidP="008B4BE2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78277594" w14:textId="77777777" w:rsidR="008B4BE2" w:rsidRPr="008340CE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1CD6AAA0" w14:textId="77777777" w:rsidR="008B4BE2" w:rsidRPr="008340CE" w:rsidRDefault="008B4BE2" w:rsidP="008B4BE2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532E1433" w14:textId="725C7957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2915E27E" w14:textId="250215C1" w:rsidR="008B4BE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w dziale </w:t>
            </w:r>
            <w:proofErr w:type="spellStart"/>
            <w:r w:rsidR="0038063A">
              <w:rPr>
                <w:rFonts w:ascii="Times New Roman" w:hAnsi="Times New Roman" w:cs="Times New Roman"/>
                <w:i/>
                <w:iCs/>
                <w:color w:val="000000"/>
              </w:rPr>
              <w:t>Meal</w:t>
            </w:r>
            <w:proofErr w:type="spellEnd"/>
            <w:r w:rsidR="0038063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38063A">
              <w:rPr>
                <w:rFonts w:ascii="Times New Roman" w:hAnsi="Times New Roman" w:cs="Times New Roman"/>
                <w:i/>
                <w:iCs/>
                <w:color w:val="000000"/>
              </w:rPr>
              <w:t>times</w:t>
            </w:r>
            <w:proofErr w:type="spellEnd"/>
            <w:r w:rsidRPr="008340CE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14:paraId="1A3C97D8" w14:textId="77777777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2199EF7F" w14:textId="136F2465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 oprawnie rozwiązuje zadania na czytanie i słuchanie,</w:t>
            </w:r>
          </w:p>
          <w:p w14:paraId="29858D31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wykonuje i wydaje instrukcje i polecenia,</w:t>
            </w:r>
          </w:p>
          <w:p w14:paraId="5A3D7DBF" w14:textId="37456F5F" w:rsidR="00ED29D2" w:rsidRPr="00067613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samodzielnie i szczegółowo</w:t>
            </w:r>
            <w:r w:rsidR="0006761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 </w:t>
            </w:r>
            <w:r w:rsidR="0006761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opisuje posiłki, pyta o ich skład i godziny oraz  udziela na te pytania odpowiedzi</w:t>
            </w:r>
            <w:r w:rsidR="0006761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</w:p>
          <w:p w14:paraId="29C9D447" w14:textId="040DDF02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zapisuje i przekazuje ustnie informacje z przeczytanych i wysłuchanych tekstów.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70230F3D" w14:textId="1718DCDF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>i wyrażenia z działu</w:t>
            </w:r>
            <w:r w:rsidR="0038063A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8063A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Meal</w:t>
            </w:r>
            <w:proofErr w:type="spellEnd"/>
            <w:r w:rsidR="0038063A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8063A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times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0C0C8BC1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zbłędnie je zapisuje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płynnie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wymawia,</w:t>
            </w:r>
            <w:r w:rsidRPr="005867B1"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27B8ACE8" w14:textId="77777777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leksykalno-gramatycznych. </w:t>
            </w:r>
            <w:r w:rsidRPr="00EA7E26"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</w:t>
            </w:r>
            <w:r w:rsidR="00EA7E26">
              <w:rPr>
                <w:rFonts w:ascii="Times New Roman" w:hAnsi="Times New Roman"/>
                <w:bCs/>
              </w:rPr>
              <w:t xml:space="preserve">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>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72CE0E94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66123CD9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12940148" w14:textId="64B53F0D" w:rsidR="008B4BE2" w:rsidRPr="00EA7E26" w:rsidRDefault="008B4BE2" w:rsidP="005867B1">
            <w:pPr>
              <w:widowControl/>
              <w:suppressAutoHyphens/>
              <w:autoSpaceDE/>
              <w:autoSpaceDN/>
              <w:rPr>
                <w:rFonts w:ascii="Times New Roman" w:hAnsi="Times New Roman" w:cs="Mangal"/>
                <w:bCs/>
                <w:color w:val="000000"/>
                <w:cs/>
                <w:lang w:bidi="hi-IN"/>
              </w:rPr>
            </w:pPr>
          </w:p>
        </w:tc>
      </w:tr>
      <w:tr w:rsidR="00ED29D2" w:rsidRPr="004E2C54" w14:paraId="7B080013" w14:textId="77777777" w:rsidTr="006B55A6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1D590455" w14:textId="0CE5C23A" w:rsidR="00ED29D2" w:rsidRPr="00F41C1B" w:rsidRDefault="00ED29D2" w:rsidP="008340CE">
            <w:pPr>
              <w:widowControl/>
              <w:suppressAutoHyphens/>
              <w:autoSpaceDE/>
              <w:autoSpaceDN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340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lastRenderedPageBreak/>
              <w:t xml:space="preserve">Rozdział 5: </w:t>
            </w:r>
            <w:proofErr w:type="spellStart"/>
            <w:r w:rsidR="00F41C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hi-IN"/>
              </w:rPr>
              <w:t>Daily</w:t>
            </w:r>
            <w:proofErr w:type="spellEnd"/>
            <w:r w:rsidR="00F41C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F41C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hi-IN"/>
              </w:rPr>
              <w:t>routine</w:t>
            </w:r>
            <w:proofErr w:type="spellEnd"/>
          </w:p>
        </w:tc>
      </w:tr>
      <w:tr w:rsidR="00ED29D2" w:rsidRPr="004E2C54" w14:paraId="66B9314E" w14:textId="77777777" w:rsidTr="006B55A6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5E85F183" w14:textId="4975C0BB" w:rsidR="00ED29D2" w:rsidRPr="008340CE" w:rsidRDefault="00F41C1B" w:rsidP="00ED29D2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czynności dnia codziennego</w:t>
            </w:r>
          </w:p>
          <w:p w14:paraId="347C3084" w14:textId="39AE2967" w:rsidR="00ED29D2" w:rsidRPr="008340CE" w:rsidRDefault="00F41C1B" w:rsidP="00ED29D2">
            <w:pPr>
              <w:pStyle w:val="Domynie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wyrażenia </w:t>
            </w:r>
            <w:r w:rsidRPr="00F41C1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bidi="hi-IN"/>
              </w:rPr>
              <w:t>half past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 i </w:t>
            </w:r>
            <w:proofErr w:type="spellStart"/>
            <w:r w:rsidRPr="00F41C1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bidi="hi-IN"/>
              </w:rPr>
              <w:t>quarter</w:t>
            </w:r>
            <w:proofErr w:type="spellEnd"/>
          </w:p>
          <w:p w14:paraId="03C63FF2" w14:textId="72EA01F9" w:rsidR="00ED29D2" w:rsidRPr="008340CE" w:rsidRDefault="00F41C1B" w:rsidP="00ED29D2">
            <w:pPr>
              <w:pStyle w:val="Domynie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4" w:name="OLE_LINK2"/>
            <w:bookmarkEnd w:id="4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pytania </w:t>
            </w:r>
            <w:r w:rsidRPr="00F41C1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bidi="hi-IN"/>
              </w:rPr>
              <w:t>„</w:t>
            </w:r>
            <w:proofErr w:type="spellStart"/>
            <w:r w:rsidRPr="00F41C1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bidi="hi-IN"/>
              </w:rPr>
              <w:t>What</w:t>
            </w:r>
            <w:proofErr w:type="spellEnd"/>
            <w:r w:rsidRPr="00F41C1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F41C1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bidi="hi-IN"/>
              </w:rPr>
              <w:t>time</w:t>
            </w:r>
            <w:proofErr w:type="spellEnd"/>
            <w:r w:rsidRPr="00F41C1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bidi="hi-IN"/>
              </w:rPr>
              <w:t xml:space="preserve"> do </w:t>
            </w:r>
            <w:proofErr w:type="spellStart"/>
            <w:r w:rsidRPr="00F41C1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bidi="hi-IN"/>
              </w:rPr>
              <w:t>you</w:t>
            </w:r>
            <w:proofErr w:type="spellEnd"/>
            <w:r w:rsidRPr="00F41C1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bidi="hi-IN"/>
              </w:rPr>
              <w:t xml:space="preserve"> ….?”</w:t>
            </w:r>
          </w:p>
          <w:p w14:paraId="6F9FF64F" w14:textId="18222C00" w:rsidR="00ED29D2" w:rsidRPr="008340CE" w:rsidRDefault="00F41C1B" w:rsidP="00ED29D2">
            <w:pPr>
              <w:pStyle w:val="Akapitzlist"/>
              <w:widowControl/>
              <w:numPr>
                <w:ilvl w:val="0"/>
                <w:numId w:val="16"/>
              </w:num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opowiadanie o czynnościach dnia codziennego w 1 i 3 osobie liczby pojedynczej</w:t>
            </w:r>
          </w:p>
        </w:tc>
      </w:tr>
      <w:tr w:rsidR="00ED29D2" w:rsidRPr="004E2C54" w14:paraId="5534D489" w14:textId="77777777" w:rsidTr="004E689C">
        <w:trPr>
          <w:trHeight w:val="504"/>
          <w:jc w:val="center"/>
        </w:trPr>
        <w:tc>
          <w:tcPr>
            <w:tcW w:w="2798" w:type="dxa"/>
            <w:shd w:val="clear" w:color="auto" w:fill="FFFFFF" w:themeFill="background1"/>
          </w:tcPr>
          <w:p w14:paraId="58D51CA6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02B8FB6D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8340CE">
              <w:rPr>
                <w:rFonts w:ascii="Times New Roman" w:hAnsi="Times New Roman" w:cs="Times New Roman"/>
              </w:rPr>
              <w:br/>
            </w:r>
            <w:r w:rsidRPr="008340CE">
              <w:rPr>
                <w:rFonts w:ascii="Times New Roman" w:hAnsi="Times New Roman" w:cs="Times New Roman"/>
              </w:rPr>
              <w:lastRenderedPageBreak/>
              <w:t>w zadaniach językowych. Popełnia liczne błędy.</w:t>
            </w:r>
          </w:p>
          <w:p w14:paraId="0D924663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0DFB28A9" w14:textId="3FA309E0" w:rsidR="00ED29D2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 xml:space="preserve">Z pomocą nauczyciela wykazuje się </w:t>
            </w:r>
            <w:r w:rsidRPr="008340CE">
              <w:rPr>
                <w:rFonts w:ascii="Times New Roman" w:hAnsi="Times New Roman" w:cs="Times New Roma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42093331" w14:textId="77777777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75FDB5CA" w14:textId="77777777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 xml:space="preserve">Częściowo poprawnie stosuje poznane struktury gramatyczne w zadaniach językowych i </w:t>
            </w: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>własnych wypowiedziach.</w:t>
            </w:r>
          </w:p>
          <w:p w14:paraId="594F0B4F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bidi="hi-IN"/>
              </w:rPr>
              <w:t xml:space="preserve">Uczeń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4871CC76" w14:textId="749219A9" w:rsidR="009555D3" w:rsidRPr="009555D3" w:rsidRDefault="00ED29D2" w:rsidP="009555D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zdaniach, wzorując się na podręczniku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="009555D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 czynności dnia codziennego w 1 i 3 osobie liczby pojedynczej, </w:t>
            </w:r>
          </w:p>
          <w:p w14:paraId="2D1D69F4" w14:textId="35064A5F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 w:rsidR="006F3F0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zadaje pytania o czas wykonywania czynności i udziela na nie odpowiedzi,</w:t>
            </w:r>
          </w:p>
          <w:p w14:paraId="77539B3B" w14:textId="5C7670E8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cs/>
                <w:lang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zapisuje i przekazuje ustnie część informacji z przeczytanych i wysłuchanych tekstów.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598000C1" w14:textId="77777777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1EA9D23E" w14:textId="77777777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 xml:space="preserve">W większości poprawnie stosuje poznane struktury </w:t>
            </w: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>gramatyczne w zadaniach językowych i własnych wypowiedziach</w:t>
            </w:r>
            <w:r w:rsidRPr="008340CE">
              <w:rPr>
                <w:rFonts w:ascii="Times New Roman" w:hAnsi="Times New Roman" w:cs="Times New Roman"/>
              </w:rPr>
              <w:t>. Błędy nie zakłócają komunikacji.</w:t>
            </w:r>
          </w:p>
          <w:p w14:paraId="3D88AE71" w14:textId="77777777" w:rsidR="00ED29D2" w:rsidRPr="008340CE" w:rsidRDefault="00ED29D2" w:rsidP="00ED29D2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3F99069C" w14:textId="77777777" w:rsidR="00ED29D2" w:rsidRPr="008340CE" w:rsidRDefault="00ED29D2" w:rsidP="00ED29D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6C9F552D" w14:textId="77777777" w:rsidR="00ED29D2" w:rsidRPr="008340CE" w:rsidRDefault="00ED29D2" w:rsidP="00ED29D2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5D771D58" w14:textId="1DB8827D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>Zachowuje poprawność językową na poziomie umożliwiającym dobrą komunikację</w:t>
            </w:r>
            <w:r w:rsidR="008340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6F834C00" w14:textId="467A1802" w:rsidR="00ED29D2" w:rsidRPr="008340CE" w:rsidRDefault="00ED29D2" w:rsidP="00ED29D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dziale</w:t>
            </w:r>
            <w:r w:rsidR="006F3F0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F3F0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Daily</w:t>
            </w:r>
            <w:proofErr w:type="spellEnd"/>
            <w:r w:rsidR="006F3F0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F3F0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routine</w:t>
            </w:r>
            <w:proofErr w:type="spellEnd"/>
            <w:r w:rsidR="008340CE"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1B078786" w14:textId="77777777" w:rsidR="00ED29D2" w:rsidRPr="008340CE" w:rsidRDefault="00ED29D2" w:rsidP="00ED29D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stosuje poznane struktury gramatyczne w zadaniach językowych i własnych wypowiedziach.</w:t>
            </w:r>
          </w:p>
          <w:p w14:paraId="0AE6EC56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Uczeń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2B86A19A" w14:textId="2E61EB23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wykonuje i wydaje instrukcje i polecenia</w:t>
            </w:r>
            <w:r w:rsidR="00C242CC"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,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 przekazuje wyczerpujące i szczegółowe informacje na temat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czynności wykonywanych w czasie wolnym oraz zajęć pozalekcyjnych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66F25B0C" w14:textId="77777777" w:rsidR="00ED29D2" w:rsidRPr="008340CE" w:rsidRDefault="00ED29D2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samodzielnie i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 opisuje swoje umiejętności,</w:t>
            </w:r>
          </w:p>
          <w:p w14:paraId="39011025" w14:textId="6FE59852" w:rsidR="006F3F0B" w:rsidRPr="009555D3" w:rsidRDefault="00ED29D2" w:rsidP="006F3F0B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na temat</w:t>
            </w:r>
            <w:r w:rsidR="006F3F0B"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6F3F0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 czynności dnia codziennego</w:t>
            </w:r>
            <w:r w:rsidR="006F3F0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 opisuje je</w:t>
            </w:r>
            <w:r w:rsidR="006F3F0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 w 1 i 3 osobie liczby pojedynczej, </w:t>
            </w:r>
          </w:p>
          <w:p w14:paraId="48ACAB5E" w14:textId="4E894F9E" w:rsidR="00C242CC" w:rsidRPr="006F3F0B" w:rsidRDefault="006F3F0B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zadaje pytania o czas wykonywania czynności i udziela na nie odpowiedzi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</w:p>
          <w:p w14:paraId="58054BC0" w14:textId="635CACF4" w:rsidR="00ED29D2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  <w:p w14:paraId="3DAD9D00" w14:textId="77777777" w:rsidR="00ED29D2" w:rsidRPr="008340CE" w:rsidRDefault="00ED29D2" w:rsidP="008B4BE2">
            <w:pPr>
              <w:widowControl/>
              <w:suppressAutoHyphens/>
              <w:autoSpaceDE/>
              <w:autoSpaceDN/>
              <w:ind w:left="720"/>
              <w:rPr>
                <w:rFonts w:ascii="Times New Roman" w:hAnsi="Times New Roman" w:cs="Times New Roman"/>
                <w:color w:val="000000"/>
                <w:cs/>
                <w:lang w:bidi="hi-IN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74C23BFB" w14:textId="3CE0FA63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proofErr w:type="spellStart"/>
            <w:r w:rsidR="006F3F0B" w:rsidRPr="006F3F0B">
              <w:rPr>
                <w:rFonts w:ascii="Times New Roman" w:hAnsi="Times New Roman"/>
                <w:b w:val="0"/>
                <w:i/>
                <w:sz w:val="22"/>
                <w:szCs w:val="22"/>
              </w:rPr>
              <w:t>Daily</w:t>
            </w:r>
            <w:proofErr w:type="spellEnd"/>
            <w:r w:rsidR="006F3F0B" w:rsidRPr="006F3F0B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6F3F0B" w:rsidRPr="006F3F0B">
              <w:rPr>
                <w:rFonts w:ascii="Times New Roman" w:hAnsi="Times New Roman"/>
                <w:b w:val="0"/>
                <w:i/>
                <w:sz w:val="22"/>
                <w:szCs w:val="22"/>
              </w:rPr>
              <w:t>routine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5A83FE00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zbłędnie je zapisuje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płynnie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wymawia,</w:t>
            </w:r>
            <w:r w:rsidRPr="005867B1"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05B88C2F" w14:textId="77777777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leksykalno-gramatycznych. </w:t>
            </w:r>
            <w:r w:rsidRPr="00EA7E26"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</w:t>
            </w:r>
            <w:r w:rsidR="00EA7E26">
              <w:rPr>
                <w:rFonts w:ascii="Times New Roman" w:hAnsi="Times New Roman"/>
                <w:bCs/>
              </w:rPr>
              <w:t xml:space="preserve">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>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13E6A81D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12CC2D7D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3EE79466" w14:textId="3DF9DCCB" w:rsidR="00ED29D2" w:rsidRPr="00EA7E26" w:rsidRDefault="00ED29D2" w:rsidP="005867B1">
            <w:pPr>
              <w:widowControl/>
              <w:suppressAutoHyphens/>
              <w:autoSpaceDE/>
              <w:autoSpaceDN/>
              <w:rPr>
                <w:rFonts w:ascii="Verdana" w:hAnsi="Verdana" w:cs="Mangal"/>
                <w:bCs/>
                <w:color w:val="000000"/>
                <w:sz w:val="16"/>
                <w:szCs w:val="14"/>
                <w:cs/>
                <w:lang w:bidi="hi-IN"/>
              </w:rPr>
            </w:pPr>
          </w:p>
        </w:tc>
      </w:tr>
      <w:tr w:rsidR="00C242CC" w:rsidRPr="004E2C54" w14:paraId="43937433" w14:textId="77777777" w:rsidTr="00AF0C58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560CC94D" w14:textId="36FABAEF" w:rsidR="00C242CC" w:rsidRPr="009C0320" w:rsidRDefault="00C242CC" w:rsidP="008340CE">
            <w:pPr>
              <w:widowControl/>
              <w:suppressAutoHyphens/>
              <w:autoSpaceDE/>
              <w:autoSpaceDN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340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lastRenderedPageBreak/>
              <w:t xml:space="preserve">Rozdział 6: </w:t>
            </w:r>
            <w:r w:rsidR="009C03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hi-IN"/>
              </w:rPr>
              <w:t xml:space="preserve">Wild </w:t>
            </w:r>
            <w:proofErr w:type="spellStart"/>
            <w:r w:rsidR="009C03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hi-IN"/>
              </w:rPr>
              <w:t>animals</w:t>
            </w:r>
            <w:proofErr w:type="spellEnd"/>
          </w:p>
        </w:tc>
      </w:tr>
      <w:tr w:rsidR="00C242CC" w:rsidRPr="008340CE" w14:paraId="305E666B" w14:textId="77777777" w:rsidTr="00AF0C58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12D58227" w14:textId="73809CBF" w:rsidR="00C242CC" w:rsidRPr="008340CE" w:rsidRDefault="00771E7B" w:rsidP="00C242CC">
            <w:pPr>
              <w:pStyle w:val="Domynie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dzikie zwierzęta</w:t>
            </w:r>
          </w:p>
          <w:p w14:paraId="19636527" w14:textId="5926F398" w:rsidR="00C242CC" w:rsidRPr="008340CE" w:rsidRDefault="00771E7B" w:rsidP="00C242CC">
            <w:pPr>
              <w:pStyle w:val="Domynie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części ciała zwierząt</w:t>
            </w:r>
          </w:p>
          <w:p w14:paraId="152C3FA5" w14:textId="2F2ED625" w:rsidR="00C242CC" w:rsidRPr="008340CE" w:rsidRDefault="00771E7B" w:rsidP="00C242CC">
            <w:pPr>
              <w:pStyle w:val="Domynie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opisywanie wyglądu i zwierząt</w:t>
            </w:r>
          </w:p>
          <w:p w14:paraId="5D925270" w14:textId="63B844A8" w:rsidR="00C242CC" w:rsidRPr="00771E7B" w:rsidRDefault="00771E7B" w:rsidP="00C242CC">
            <w:pPr>
              <w:pStyle w:val="Domynie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czasownik </w:t>
            </w:r>
            <w:proofErr w:type="spellStart"/>
            <w:r w:rsidRPr="008762F9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bidi="hi-IN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 w zdaniach twierdzących, pytaniach i krótkich odpowiedziach</w:t>
            </w:r>
          </w:p>
          <w:p w14:paraId="32DA1F9C" w14:textId="74FB792A" w:rsidR="00771E7B" w:rsidRPr="008340CE" w:rsidRDefault="00771E7B" w:rsidP="00C242CC">
            <w:pPr>
              <w:pStyle w:val="Domynie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opisywanie umiejętności zwierząt</w:t>
            </w:r>
          </w:p>
          <w:p w14:paraId="440C8BDD" w14:textId="6E6423C3" w:rsidR="00C242CC" w:rsidRPr="008340CE" w:rsidRDefault="00C242CC" w:rsidP="00771E7B">
            <w:pPr>
              <w:pStyle w:val="Akapitzlist"/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</w:pPr>
          </w:p>
        </w:tc>
      </w:tr>
      <w:tr w:rsidR="00C242CC" w:rsidRPr="008340CE" w14:paraId="1495722D" w14:textId="77777777" w:rsidTr="002E0517">
        <w:trPr>
          <w:trHeight w:val="504"/>
          <w:jc w:val="center"/>
        </w:trPr>
        <w:tc>
          <w:tcPr>
            <w:tcW w:w="2798" w:type="dxa"/>
            <w:shd w:val="clear" w:color="auto" w:fill="FFFFFF" w:themeFill="background1"/>
          </w:tcPr>
          <w:p w14:paraId="6CBEB2E9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6AE27AFF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 xml:space="preserve">Uczeń w niewielkim stopniu </w:t>
            </w:r>
            <w:r w:rsidRPr="008340CE">
              <w:rPr>
                <w:rFonts w:ascii="Times New Roman" w:hAnsi="Times New Roman" w:cs="Times New Roman"/>
              </w:rPr>
              <w:lastRenderedPageBreak/>
              <w:t xml:space="preserve">stosuje poznane struktury gramatyczne </w:t>
            </w:r>
            <w:r w:rsidRPr="008340CE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0D956746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35643322" w14:textId="37A7ABCB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 xml:space="preserve">Z pomocą nauczyciela wykazuje się </w:t>
            </w:r>
            <w:r w:rsidRPr="008340CE">
              <w:rPr>
                <w:rFonts w:ascii="Times New Roman" w:hAnsi="Times New Roman" w:cs="Times New Roma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2E174955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4E651307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 xml:space="preserve">Częściowo poprawnie stosuje </w:t>
            </w: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>poznane struktury gramatyczne w zadaniach językowych i własnych wypowiedziach.</w:t>
            </w:r>
          </w:p>
          <w:p w14:paraId="616FD805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Uczeń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333A4EB2" w14:textId="405733EB" w:rsidR="00C242CC" w:rsidRPr="008340CE" w:rsidRDefault="00C242CC" w:rsidP="008762F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opowiada </w:t>
            </w:r>
          </w:p>
          <w:p w14:paraId="5EE9C43A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600A66C2" w14:textId="4919BC70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476D662A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5B184224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>W większości poprawnie stosuje poznane struktury gramatyczne w zadaniach językowych i własnych wypowiedziach</w:t>
            </w:r>
            <w:r w:rsidRPr="008340CE">
              <w:rPr>
                <w:rFonts w:ascii="Times New Roman" w:hAnsi="Times New Roman" w:cs="Times New Roman"/>
              </w:rPr>
              <w:t>. Błędy nie zakłócają komunikacji.</w:t>
            </w:r>
          </w:p>
          <w:p w14:paraId="2700DCB3" w14:textId="0CCBD3E2" w:rsidR="00C242CC" w:rsidRPr="008340CE" w:rsidRDefault="008762F9" w:rsidP="00C242CC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O zwierzętach , ich wyglądzie i umiejętnościach. </w:t>
            </w:r>
            <w:r w:rsidR="00C242CC"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671F987D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4229EEF8" w14:textId="77777777" w:rsidR="00C242CC" w:rsidRPr="008340CE" w:rsidRDefault="00C242CC" w:rsidP="00C242CC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A14FE4A" w14:textId="5DC167B9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76EB568E" w14:textId="5A23C343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dziale </w:t>
            </w:r>
            <w:r w:rsidR="008762F9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Wild </w:t>
            </w:r>
            <w:proofErr w:type="spellStart"/>
            <w:r w:rsidR="008762F9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animals</w:t>
            </w:r>
            <w:proofErr w:type="spellEnd"/>
          </w:p>
          <w:p w14:paraId="3D64766E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stosuje poznane struktury gramatyczne w zadaniach językowych i własnych wypowiedziach.</w:t>
            </w:r>
          </w:p>
          <w:p w14:paraId="522022B7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lastRenderedPageBreak/>
              <w:t xml:space="preserve">Uczeń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5B6D0D5E" w14:textId="238A150C" w:rsidR="00C242CC" w:rsidRPr="008762F9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,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samodzielnie i szczegółowo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 o</w:t>
            </w:r>
            <w:r w:rsidR="008762F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zwierzętach, ich wyglądzie i umiejętnościach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626C203E" w14:textId="01A6C59D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zapisuje i przekazuje ustnie informacje z przeczytanych i wysłuchanych tekstów.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3B7F1253" w14:textId="735CDE85" w:rsidR="005867B1" w:rsidRPr="005867B1" w:rsidRDefault="005867B1" w:rsidP="005867B1">
            <w:pPr>
              <w:pStyle w:val="Zawartotabeli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>i wyrażenia z działu</w:t>
            </w:r>
            <w:r w:rsidR="008762F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8762F9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Wild </w:t>
            </w:r>
            <w:proofErr w:type="spellStart"/>
            <w:r w:rsidR="008762F9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animals</w:t>
            </w:r>
            <w:proofErr w:type="spellEnd"/>
            <w:r w:rsidRPr="005867B1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14EEDCE9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je zapisuje </w:t>
            </w:r>
            <w:r w:rsidRPr="005867B1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i płynnie wymawia, zna wszystkie wprowadzone </w:t>
            </w:r>
            <w:r w:rsidRPr="005867B1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struktury gramatyczne.</w:t>
            </w:r>
          </w:p>
          <w:p w14:paraId="279F7C9A" w14:textId="77777777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Nie popełnia błędów leksykalno-gramatycznych. </w:t>
            </w:r>
            <w:r w:rsidRPr="005867B1"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>Uczeń ro</w:t>
            </w:r>
            <w:r w:rsidRPr="005867B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zumie polecenia nauczyciela, bezbłędnie rozwiązuje zadania na czytanie </w:t>
            </w:r>
            <w:r w:rsidRPr="005867B1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i słuchanie, zawsze potrafi uzasadnić swoje odpowiedzi.</w:t>
            </w:r>
            <w:r w:rsidR="00EA7E26">
              <w:rPr>
                <w:rFonts w:ascii="Times New Roman" w:hAnsi="Times New Roman"/>
                <w:bCs/>
              </w:rPr>
              <w:t xml:space="preserve">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>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2C7BE39B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27D78BF9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68F4DB7E" w14:textId="1321A10F" w:rsidR="00C242CC" w:rsidRPr="00EA7E26" w:rsidRDefault="00C242CC" w:rsidP="005867B1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</w:tr>
    </w:tbl>
    <w:p w14:paraId="059A92CF" w14:textId="77777777" w:rsidR="0000231A" w:rsidRDefault="0000231A"/>
    <w:sectPr w:rsidR="0000231A" w:rsidSect="004B36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59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7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2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3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4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5">
    <w:nsid w:val="00000013"/>
    <w:multiLevelType w:val="multilevel"/>
    <w:tmpl w:val="00000013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7">
    <w:nsid w:val="00000015"/>
    <w:multiLevelType w:val="multilevel"/>
    <w:tmpl w:val="0000001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18"/>
    <w:multiLevelType w:val="multilevel"/>
    <w:tmpl w:val="00000018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2">
    <w:nsid w:val="0000001A"/>
    <w:multiLevelType w:val="multilevel"/>
    <w:tmpl w:val="0000001A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>
    <w:nsid w:val="0000001B"/>
    <w:multiLevelType w:val="multilevel"/>
    <w:tmpl w:val="0000001B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4">
    <w:nsid w:val="0000001C"/>
    <w:multiLevelType w:val="multilevel"/>
    <w:tmpl w:val="0000001C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5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6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20"/>
  </w:num>
  <w:num w:numId="5">
    <w:abstractNumId w:val="23"/>
  </w:num>
  <w:num w:numId="6">
    <w:abstractNumId w:val="18"/>
  </w:num>
  <w:num w:numId="7">
    <w:abstractNumId w:val="6"/>
  </w:num>
  <w:num w:numId="8">
    <w:abstractNumId w:val="21"/>
  </w:num>
  <w:num w:numId="9">
    <w:abstractNumId w:val="22"/>
  </w:num>
  <w:num w:numId="10">
    <w:abstractNumId w:val="19"/>
  </w:num>
  <w:num w:numId="11">
    <w:abstractNumId w:val="25"/>
  </w:num>
  <w:num w:numId="12">
    <w:abstractNumId w:val="26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7"/>
  </w:num>
  <w:num w:numId="18">
    <w:abstractNumId w:val="1"/>
  </w:num>
  <w:num w:numId="19">
    <w:abstractNumId w:val="16"/>
  </w:num>
  <w:num w:numId="20">
    <w:abstractNumId w:val="10"/>
  </w:num>
  <w:num w:numId="21">
    <w:abstractNumId w:val="0"/>
  </w:num>
  <w:num w:numId="22">
    <w:abstractNumId w:val="11"/>
  </w:num>
  <w:num w:numId="23">
    <w:abstractNumId w:val="3"/>
  </w:num>
  <w:num w:numId="24">
    <w:abstractNumId w:val="17"/>
  </w:num>
  <w:num w:numId="25">
    <w:abstractNumId w:val="1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90"/>
    <w:rsid w:val="0000231A"/>
    <w:rsid w:val="000026F3"/>
    <w:rsid w:val="00067613"/>
    <w:rsid w:val="001B328A"/>
    <w:rsid w:val="00270ACD"/>
    <w:rsid w:val="002E18F0"/>
    <w:rsid w:val="002F601F"/>
    <w:rsid w:val="0038063A"/>
    <w:rsid w:val="003A5F05"/>
    <w:rsid w:val="003C5AAC"/>
    <w:rsid w:val="004B3690"/>
    <w:rsid w:val="00500EA3"/>
    <w:rsid w:val="005867B1"/>
    <w:rsid w:val="005A4A9F"/>
    <w:rsid w:val="005E4715"/>
    <w:rsid w:val="006F3F0B"/>
    <w:rsid w:val="00747EF5"/>
    <w:rsid w:val="00771E7B"/>
    <w:rsid w:val="00815EE9"/>
    <w:rsid w:val="00821439"/>
    <w:rsid w:val="008340CE"/>
    <w:rsid w:val="00873CA4"/>
    <w:rsid w:val="008762F9"/>
    <w:rsid w:val="008A3FF0"/>
    <w:rsid w:val="008B4BE2"/>
    <w:rsid w:val="009555D3"/>
    <w:rsid w:val="009C0320"/>
    <w:rsid w:val="00AA2910"/>
    <w:rsid w:val="00BD3D27"/>
    <w:rsid w:val="00C242CC"/>
    <w:rsid w:val="00D03969"/>
    <w:rsid w:val="00D30082"/>
    <w:rsid w:val="00E1359B"/>
    <w:rsid w:val="00E5200E"/>
    <w:rsid w:val="00EA7E26"/>
    <w:rsid w:val="00ED29D2"/>
    <w:rsid w:val="00F37674"/>
    <w:rsid w:val="00F41C1B"/>
    <w:rsid w:val="00F5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3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690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nie">
    <w:name w:val="Domy徑nie"/>
    <w:rsid w:val="004B3690"/>
    <w:pPr>
      <w:widowControl w:val="0"/>
      <w:suppressAutoHyphens/>
      <w:spacing w:after="0" w:line="240" w:lineRule="auto"/>
    </w:pPr>
    <w:rPr>
      <w:rFonts w:ascii="Arial" w:eastAsia="font599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Zawartotabeli">
    <w:name w:val="Zawarto懈 tabeli"/>
    <w:basedOn w:val="Domynie"/>
    <w:rsid w:val="004B3690"/>
  </w:style>
  <w:style w:type="character" w:customStyle="1" w:styleId="DefaultParagraphFont1">
    <w:name w:val="Default Paragraph Font1"/>
    <w:rsid w:val="000026F3"/>
  </w:style>
  <w:style w:type="paragraph" w:styleId="Akapitzlist">
    <w:name w:val="List Paragraph"/>
    <w:basedOn w:val="Normalny"/>
    <w:uiPriority w:val="34"/>
    <w:qFormat/>
    <w:rsid w:val="000026F3"/>
    <w:pPr>
      <w:ind w:left="720"/>
      <w:contextualSpacing/>
    </w:pPr>
  </w:style>
  <w:style w:type="character" w:customStyle="1" w:styleId="Nagwek1Znak">
    <w:name w:val="Nagłówek 1 Znak"/>
    <w:rsid w:val="000026F3"/>
    <w:rPr>
      <w:rFonts w:ascii="Cambria" w:eastAsia="font599" w:hAnsi="Cambria" w:cs="font599"/>
      <w:b/>
      <w:bCs/>
      <w:sz w:val="32"/>
      <w:szCs w:val="32"/>
    </w:rPr>
  </w:style>
  <w:style w:type="paragraph" w:customStyle="1" w:styleId="Zawartotabeli0">
    <w:name w:val="Zawartość tabeli"/>
    <w:basedOn w:val="Normalny"/>
    <w:rsid w:val="00815EE9"/>
    <w:pPr>
      <w:widowControl/>
      <w:suppressLineNumbers/>
      <w:suppressAutoHyphens/>
      <w:autoSpaceDE/>
      <w:autoSpaceDN/>
      <w:snapToGrid w:val="0"/>
    </w:pPr>
    <w:rPr>
      <w:rFonts w:ascii="Arial" w:eastAsia="font599" w:hAnsi="Arial" w:cs="Times New Roman"/>
      <w:b/>
      <w:color w:val="00000A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690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nie">
    <w:name w:val="Domy徑nie"/>
    <w:rsid w:val="004B3690"/>
    <w:pPr>
      <w:widowControl w:val="0"/>
      <w:suppressAutoHyphens/>
      <w:spacing w:after="0" w:line="240" w:lineRule="auto"/>
    </w:pPr>
    <w:rPr>
      <w:rFonts w:ascii="Arial" w:eastAsia="font599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Zawartotabeli">
    <w:name w:val="Zawarto懈 tabeli"/>
    <w:basedOn w:val="Domynie"/>
    <w:rsid w:val="004B3690"/>
  </w:style>
  <w:style w:type="character" w:customStyle="1" w:styleId="DefaultParagraphFont1">
    <w:name w:val="Default Paragraph Font1"/>
    <w:rsid w:val="000026F3"/>
  </w:style>
  <w:style w:type="paragraph" w:styleId="Akapitzlist">
    <w:name w:val="List Paragraph"/>
    <w:basedOn w:val="Normalny"/>
    <w:uiPriority w:val="34"/>
    <w:qFormat/>
    <w:rsid w:val="000026F3"/>
    <w:pPr>
      <w:ind w:left="720"/>
      <w:contextualSpacing/>
    </w:pPr>
  </w:style>
  <w:style w:type="character" w:customStyle="1" w:styleId="Nagwek1Znak">
    <w:name w:val="Nagłówek 1 Znak"/>
    <w:rsid w:val="000026F3"/>
    <w:rPr>
      <w:rFonts w:ascii="Cambria" w:eastAsia="font599" w:hAnsi="Cambria" w:cs="font599"/>
      <w:b/>
      <w:bCs/>
      <w:sz w:val="32"/>
      <w:szCs w:val="32"/>
    </w:rPr>
  </w:style>
  <w:style w:type="paragraph" w:customStyle="1" w:styleId="Zawartotabeli0">
    <w:name w:val="Zawartość tabeli"/>
    <w:basedOn w:val="Normalny"/>
    <w:rsid w:val="00815EE9"/>
    <w:pPr>
      <w:widowControl/>
      <w:suppressLineNumbers/>
      <w:suppressAutoHyphens/>
      <w:autoSpaceDE/>
      <w:autoSpaceDN/>
      <w:snapToGrid w:val="0"/>
    </w:pPr>
    <w:rPr>
      <w:rFonts w:ascii="Arial" w:eastAsia="font599" w:hAnsi="Arial" w:cs="Times New Roman"/>
      <w:b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3105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Lewicka</dc:creator>
  <cp:lastModifiedBy>Nauczyciel</cp:lastModifiedBy>
  <cp:revision>23</cp:revision>
  <dcterms:created xsi:type="dcterms:W3CDTF">2021-10-22T05:34:00Z</dcterms:created>
  <dcterms:modified xsi:type="dcterms:W3CDTF">2021-10-22T16:28:00Z</dcterms:modified>
</cp:coreProperties>
</file>