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3DA7" w14:textId="12459D92" w:rsidR="004B3690" w:rsidRDefault="004B3690" w:rsidP="004B3690">
      <w:pPr>
        <w:jc w:val="center"/>
        <w:rPr>
          <w:rFonts w:ascii="Times" w:hAnsi="Times"/>
          <w:b/>
          <w:bCs/>
          <w:i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JĘZYK ANGIELSKI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r w:rsidR="008340CE">
        <w:rPr>
          <w:rFonts w:ascii="Times" w:hAnsi="Times"/>
          <w:b/>
          <w:bCs/>
          <w:i/>
          <w:color w:val="000000" w:themeColor="text1"/>
          <w:sz w:val="44"/>
          <w:szCs w:val="44"/>
        </w:rPr>
        <w:t>IV</w:t>
      </w:r>
    </w:p>
    <w:p w14:paraId="12265745" w14:textId="4F8BD06C" w:rsidR="004B3690" w:rsidRPr="005064F2" w:rsidRDefault="004B3690" w:rsidP="004B3690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English Class A1</w:t>
      </w:r>
    </w:p>
    <w:p w14:paraId="7EAEF306" w14:textId="77777777" w:rsidR="004B3690" w:rsidRDefault="004B3690" w:rsidP="004B3690">
      <w:pPr>
        <w:ind w:firstLine="708"/>
      </w:pPr>
    </w:p>
    <w:p w14:paraId="18AE38B3" w14:textId="77777777" w:rsidR="004B3690" w:rsidRDefault="004B3690" w:rsidP="004B3690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74"/>
        <w:gridCol w:w="2625"/>
        <w:gridCol w:w="119"/>
        <w:gridCol w:w="2680"/>
        <w:gridCol w:w="246"/>
        <w:gridCol w:w="2553"/>
        <w:gridCol w:w="424"/>
        <w:gridCol w:w="2375"/>
      </w:tblGrid>
      <w:tr w:rsidR="004B3690" w:rsidRPr="004E2C54" w14:paraId="1FC3BE0E" w14:textId="77777777" w:rsidTr="009275F1">
        <w:trPr>
          <w:trHeight w:val="204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6EC1E6E4" w14:textId="77777777" w:rsidR="004B3690" w:rsidRPr="003D483B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4B3690" w:rsidRPr="004E2C54" w14:paraId="0A8F37D9" w14:textId="77777777" w:rsidTr="003C5AAC">
        <w:trPr>
          <w:trHeight w:val="204"/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335ED110" w14:textId="77777777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</w:tc>
        <w:tc>
          <w:tcPr>
            <w:tcW w:w="2744" w:type="dxa"/>
            <w:gridSpan w:val="2"/>
            <w:shd w:val="clear" w:color="auto" w:fill="FFFFFF" w:themeFill="background1"/>
          </w:tcPr>
          <w:p w14:paraId="57873292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78ABEA1F" w14:textId="6EF3834C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26" w:type="dxa"/>
            <w:gridSpan w:val="2"/>
            <w:shd w:val="clear" w:color="auto" w:fill="FFFFFF" w:themeFill="background1"/>
          </w:tcPr>
          <w:p w14:paraId="7641945B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14A96A44" w14:textId="0F00F0C6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25E7517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7E710D3B" w14:textId="3221A0A4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521582D9" w14:textId="77777777" w:rsidR="004B3690" w:rsidRPr="006D75F8" w:rsidRDefault="004B3690" w:rsidP="009275F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6D75F8"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  <w:p w14:paraId="1E49A6C3" w14:textId="4F1C7CB5" w:rsidR="004B3690" w:rsidRPr="006D75F8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4B3690" w:rsidRPr="004E2C54" w14:paraId="3EB27D14" w14:textId="77777777" w:rsidTr="009275F1">
        <w:trPr>
          <w:trHeight w:val="204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6AA2894D" w14:textId="77777777" w:rsidR="004B3690" w:rsidRDefault="004B3690" w:rsidP="009275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0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0: </w:t>
            </w:r>
            <w:r w:rsidRPr="008340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Get </w:t>
            </w:r>
            <w:proofErr w:type="spellStart"/>
            <w:r w:rsidRPr="008340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started</w:t>
            </w:r>
            <w:proofErr w:type="spellEnd"/>
          </w:p>
          <w:p w14:paraId="335E2B5E" w14:textId="64BE1117" w:rsidR="004B3690" w:rsidRPr="009E0EA9" w:rsidRDefault="004B3690" w:rsidP="004B3690">
            <w:pPr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1B328A" w:rsidRPr="004E2C54" w14:paraId="7C45A83B" w14:textId="77777777" w:rsidTr="009275F1">
        <w:trPr>
          <w:trHeight w:val="204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1753CBA2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alfabet</w:t>
            </w:r>
          </w:p>
          <w:p w14:paraId="04B7C46C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dane personalne</w:t>
            </w:r>
          </w:p>
          <w:p w14:paraId="18F70A0D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liczby 1-100</w:t>
            </w:r>
          </w:p>
          <w:p w14:paraId="58494BA5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kolory</w:t>
            </w:r>
          </w:p>
          <w:p w14:paraId="0EE7D841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przybory szkolne</w:t>
            </w:r>
          </w:p>
          <w:p w14:paraId="6F5FEAE2" w14:textId="77777777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</w:t>
            </w:r>
          </w:p>
          <w:p w14:paraId="4DC2E5EC" w14:textId="724905A8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liczba mnoga rzeczowników</w:t>
            </w:r>
          </w:p>
          <w:p w14:paraId="766AE01C" w14:textId="1B858343" w:rsidR="001B328A" w:rsidRPr="008340CE" w:rsidRDefault="001B328A" w:rsidP="001B328A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przedimki nieokreślone</w:t>
            </w:r>
          </w:p>
          <w:p w14:paraId="076D042B" w14:textId="4F411838" w:rsidR="001B328A" w:rsidRPr="009E0EA9" w:rsidRDefault="001B328A" w:rsidP="001B32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C5AAC" w:rsidRPr="004E2C54" w14:paraId="5B56052C" w14:textId="77777777" w:rsidTr="003C5AAC">
        <w:trPr>
          <w:trHeight w:val="204"/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767AB925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4DF97E05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580C7ACD" w14:textId="77777777" w:rsidR="003C5AAC" w:rsidRPr="008340CE" w:rsidRDefault="003C5AAC" w:rsidP="003C5AA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internacjonalizmy.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Częściowo poprawnie rozwiązuje zadania na czytanie. Zadania na rozumienie ze słuchu sprawiają mu trudność.</w:t>
            </w:r>
          </w:p>
          <w:p w14:paraId="569C62B6" w14:textId="71CFF28C" w:rsidR="003C5AAC" w:rsidRPr="008340CE" w:rsidRDefault="003C5AAC" w:rsidP="003C5AAC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OLE_LINK11"/>
            <w:bookmarkEnd w:id="0"/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shd w:val="clear" w:color="auto" w:fill="FFFFFF" w:themeFill="background1"/>
          </w:tcPr>
          <w:p w14:paraId="0464F70B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5AF2A5B9" w14:textId="41B767B2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Częściowo poprawnie stosuje poznane struktury gramatyczne w zadaniach językowych i własnych wypowiedziach.</w:t>
            </w:r>
          </w:p>
          <w:p w14:paraId="2F597450" w14:textId="73ED05E9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częściowo poprawnie rozwiązuje zadania na czytanie i słuchanie,</w:t>
            </w:r>
          </w:p>
          <w:p w14:paraId="15CFECD1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reaguje adekwatnie na zadawane pytania, reaguje na polecenia i rozumie instrukcje,</w:t>
            </w:r>
          </w:p>
          <w:p w14:paraId="64BCD9E7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podstawowych informacji o sobie i ludziach ze swojego otoczenia</w:t>
            </w:r>
          </w:p>
          <w:p w14:paraId="3C0053CD" w14:textId="2AD1E23C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opisuje przedmioty osobiste i przybory szkolne używając bardzo podstawowych zwrotów,</w:t>
            </w:r>
          </w:p>
          <w:p w14:paraId="5C729C20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 z podręcznika, aby formułować pytania i wypowiedzi,</w:t>
            </w:r>
          </w:p>
          <w:p w14:paraId="33DC53A3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tekstów,</w:t>
            </w:r>
          </w:p>
          <w:p w14:paraId="26817027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zazwyczaj stosuje poprawny styl wypowiedzi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50E0D5B0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52F35E69" w14:textId="77777777" w:rsidR="003C5AAC" w:rsidRPr="008340CE" w:rsidRDefault="003C5AAC" w:rsidP="003C5AA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3411F10E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</w:p>
          <w:p w14:paraId="520A73C3" w14:textId="77777777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</w:p>
          <w:p w14:paraId="4883D2FB" w14:textId="713009BE" w:rsidR="003C5AAC" w:rsidRPr="008340CE" w:rsidRDefault="003C5AAC" w:rsidP="004B36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6" w:type="dxa"/>
            <w:gridSpan w:val="2"/>
            <w:shd w:val="clear" w:color="auto" w:fill="FFFFFF" w:themeFill="background1"/>
          </w:tcPr>
          <w:p w14:paraId="0BAD8FC4" w14:textId="3F9D96AD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BAA4091" w14:textId="3970ACD5" w:rsidR="003C5AAC" w:rsidRPr="008340CE" w:rsidRDefault="003C5AAC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1824F0B3" w14:textId="77777777" w:rsidR="001B328A" w:rsidRPr="008340CE" w:rsidRDefault="001B328A" w:rsidP="001B328A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większość tekstu i komunikatów słownych na bazie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poznanego słownictwa.</w:t>
            </w:r>
          </w:p>
          <w:p w14:paraId="5C32B0BC" w14:textId="77777777" w:rsidR="001B328A" w:rsidRPr="008340CE" w:rsidRDefault="001B328A" w:rsidP="001B328A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FB2F9FF" w14:textId="77777777" w:rsidR="001B328A" w:rsidRPr="008340CE" w:rsidRDefault="001B328A" w:rsidP="001B328A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2A33FDF" w14:textId="302D77C4" w:rsidR="003C5AAC" w:rsidRPr="008340CE" w:rsidRDefault="001B328A" w:rsidP="001B328A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2"/>
            <w:bookmarkEnd w:id="1"/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  <w:p w14:paraId="0441D27C" w14:textId="398E97E1" w:rsidR="003C5AAC" w:rsidRPr="008340CE" w:rsidRDefault="003C5AAC" w:rsidP="004B36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78A8297C" w14:textId="03F06193" w:rsidR="003C5AAC" w:rsidRPr="008340CE" w:rsidRDefault="001B328A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Get </w:t>
            </w:r>
            <w:proofErr w:type="spellStart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started</w:t>
            </w:r>
            <w:proofErr w:type="spellEnd"/>
            <w:r w:rsidRPr="008340C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1317C61" w14:textId="77777777" w:rsidR="001B328A" w:rsidRPr="008340CE" w:rsidRDefault="001B328A" w:rsidP="004B3690">
            <w:pPr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427D8A5A" w14:textId="17F22EF2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rozwiązuje zadania na czytanie i słuchanie,</w:t>
            </w:r>
          </w:p>
          <w:p w14:paraId="653174DC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355D17C8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 siebie i inne osoby ze swojego otoczenia, podaje szczegóły na ich temat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F6610CC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używając poznanych zwrotów szczegółowo opisuje przedmioty osobiste oraz przybory szkolne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199F4458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0E0D9C78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samodzielnie zadaje pytania w celu uzyskania informacji,</w:t>
            </w:r>
          </w:p>
          <w:p w14:paraId="3B38596C" w14:textId="77777777" w:rsidR="001B328A" w:rsidRPr="008340CE" w:rsidRDefault="001B328A" w:rsidP="001B328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zadawane pytania,</w:t>
            </w:r>
          </w:p>
          <w:p w14:paraId="6C3496B7" w14:textId="7BCB560E" w:rsidR="001B328A" w:rsidRPr="008340CE" w:rsidRDefault="001B328A" w:rsidP="001B32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375" w:type="dxa"/>
            <w:shd w:val="clear" w:color="auto" w:fill="FFFFFF" w:themeFill="background1"/>
          </w:tcPr>
          <w:p w14:paraId="40C1F378" w14:textId="60B1C214" w:rsidR="00815EE9" w:rsidRPr="005867B1" w:rsidRDefault="00815EE9" w:rsidP="00815EE9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Uczeń zna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i bezbłędnie stosuje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Get </w:t>
            </w:r>
            <w:proofErr w:type="spellStart"/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started</w:t>
            </w:r>
            <w:proofErr w:type="spellEnd"/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,</w:t>
            </w:r>
          </w:p>
          <w:p w14:paraId="5DC609B2" w14:textId="12013331" w:rsidR="00815EE9" w:rsidRPr="005867B1" w:rsidRDefault="005867B1" w:rsidP="00815EE9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t>wymawia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>. Z</w:t>
            </w:r>
            <w:r w:rsidR="00815EE9"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1E9E0D25" w14:textId="53159593" w:rsidR="003C5AAC" w:rsidRDefault="00815EE9" w:rsidP="005867B1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 w:rsidR="005867B1"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5867B1"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="005867B1"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</w:t>
            </w:r>
            <w:r w:rsidR="005867B1"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rozwiązuje zadania na czytanie i słuchanie, zawsze potrafi uzasadnić swoje odpowiedzi</w:t>
            </w:r>
            <w:r w:rsidR="005867B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306B009C" w14:textId="342177FF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1403350B" w14:textId="7E300D59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333902B6" w14:textId="458357FC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06508DA1" w14:textId="727571DD" w:rsidR="00EA7E26" w:rsidRPr="005867B1" w:rsidRDefault="00EA7E26" w:rsidP="005867B1">
            <w:pPr>
              <w:pStyle w:val="Zawartotabeli0"/>
            </w:pPr>
          </w:p>
        </w:tc>
      </w:tr>
      <w:tr w:rsidR="004B3690" w:rsidRPr="004E2C54" w14:paraId="5A9E5389" w14:textId="77777777" w:rsidTr="009275F1">
        <w:trPr>
          <w:trHeight w:val="319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7CF83F38" w14:textId="55B04D82" w:rsidR="004B3690" w:rsidRPr="003D483B" w:rsidRDefault="004B3690" w:rsidP="004B3690">
            <w:pPr>
              <w:pStyle w:val="Default"/>
              <w:jc w:val="center"/>
              <w:rPr>
                <w:color w:val="auto"/>
              </w:rPr>
            </w:pPr>
            <w:r w:rsidRPr="003D483B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ROZDZIAŁ </w:t>
            </w:r>
            <w:r w:rsidR="001B328A">
              <w:rPr>
                <w:b/>
                <w:bCs/>
                <w:color w:val="auto"/>
                <w:sz w:val="28"/>
                <w:szCs w:val="28"/>
              </w:rPr>
              <w:t xml:space="preserve">1: </w:t>
            </w:r>
            <w:r w:rsidR="001B328A" w:rsidRPr="008340CE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Family and </w:t>
            </w:r>
            <w:proofErr w:type="spellStart"/>
            <w:r w:rsidR="001B328A" w:rsidRPr="008340CE">
              <w:rPr>
                <w:b/>
                <w:bCs/>
                <w:i/>
                <w:iCs/>
                <w:color w:val="auto"/>
                <w:sz w:val="28"/>
                <w:szCs w:val="28"/>
              </w:rPr>
              <w:t>friends</w:t>
            </w:r>
            <w:proofErr w:type="spellEnd"/>
          </w:p>
        </w:tc>
      </w:tr>
      <w:tr w:rsidR="000026F3" w:rsidRPr="004E2C54" w14:paraId="759049A1" w14:textId="77777777" w:rsidTr="009275F1">
        <w:trPr>
          <w:trHeight w:val="319"/>
          <w:jc w:val="center"/>
        </w:trPr>
        <w:tc>
          <w:tcPr>
            <w:tcW w:w="0" w:type="auto"/>
            <w:gridSpan w:val="9"/>
            <w:shd w:val="clear" w:color="auto" w:fill="FFFFFF" w:themeFill="background1"/>
          </w:tcPr>
          <w:p w14:paraId="4CDEB332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członkowie rodziny</w:t>
            </w:r>
          </w:p>
          <w:p w14:paraId="168D727D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uroczystości rodzinne</w:t>
            </w:r>
          </w:p>
          <w:p w14:paraId="4B6DD969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państwa i narodowości</w:t>
            </w:r>
          </w:p>
          <w:p w14:paraId="503A6D3B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dom</w:t>
            </w:r>
          </w:p>
          <w:p w14:paraId="6C7D5356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dane personalne</w:t>
            </w:r>
          </w:p>
          <w:p w14:paraId="1EF30175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znajomi i przyjaciele</w:t>
            </w:r>
          </w:p>
          <w:p w14:paraId="6B8B98AD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kraje anglojęzyczne</w:t>
            </w:r>
          </w:p>
          <w:p w14:paraId="656D275F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dopełniacz saksoński</w:t>
            </w:r>
          </w:p>
          <w:p w14:paraId="278C5189" w14:textId="77777777" w:rsidR="000026F3" w:rsidRPr="008340CE" w:rsidRDefault="000026F3" w:rsidP="000026F3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zaimki dzierżawcze dla liczby pojedynczej</w:t>
            </w:r>
          </w:p>
          <w:p w14:paraId="67BA6A63" w14:textId="2A197846" w:rsidR="000026F3" w:rsidRPr="003D483B" w:rsidRDefault="000026F3" w:rsidP="000026F3">
            <w:pPr>
              <w:pStyle w:val="Default"/>
              <w:numPr>
                <w:ilvl w:val="0"/>
                <w:numId w:val="7"/>
              </w:numPr>
              <w:rPr>
                <w:b/>
                <w:bCs/>
                <w:color w:val="auto"/>
                <w:sz w:val="28"/>
                <w:szCs w:val="28"/>
              </w:rPr>
            </w:pPr>
            <w:r w:rsidRPr="008340CE">
              <w:rPr>
                <w:sz w:val="22"/>
                <w:szCs w:val="22"/>
                <w:lang w:val="hi-IN" w:bidi="hi-IN"/>
              </w:rPr>
              <w:t xml:space="preserve">czasownik </w:t>
            </w:r>
            <w:r w:rsidRPr="008340CE">
              <w:rPr>
                <w:i/>
                <w:iCs/>
                <w:sz w:val="22"/>
                <w:szCs w:val="22"/>
                <w:lang w:val="hi-IN" w:bidi="hi-IN"/>
              </w:rPr>
              <w:t>to be</w:t>
            </w:r>
          </w:p>
        </w:tc>
      </w:tr>
      <w:tr w:rsidR="004B3690" w:rsidRPr="004E2C54" w14:paraId="67F0F609" w14:textId="77777777" w:rsidTr="003C5AAC">
        <w:trPr>
          <w:trHeight w:val="1012"/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5CC576E0" w14:textId="77777777" w:rsidR="004B3690" w:rsidRPr="008340CE" w:rsidRDefault="001B328A" w:rsidP="001B328A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7B59F8AD" w14:textId="77777777" w:rsidR="001B328A" w:rsidRPr="008340CE" w:rsidRDefault="001B328A" w:rsidP="001B328A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4B37CC99" w14:textId="77777777" w:rsidR="001B328A" w:rsidRPr="008340CE" w:rsidRDefault="001B328A" w:rsidP="001B328A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49868BAB" w14:textId="36B0EC7D" w:rsidR="001B328A" w:rsidRPr="008340CE" w:rsidRDefault="001B328A" w:rsidP="001B328A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shd w:val="clear" w:color="auto" w:fill="FFFFFF" w:themeFill="background1"/>
          </w:tcPr>
          <w:p w14:paraId="1FE62366" w14:textId="77777777" w:rsidR="004B3690" w:rsidRPr="008340CE" w:rsidRDefault="001B328A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0D806064" w14:textId="77777777" w:rsidR="001B328A" w:rsidRPr="008340CE" w:rsidRDefault="001B328A" w:rsidP="004B3690">
            <w:pPr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220F240D" w14:textId="014F3E68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częściowo poprawnie rozwiązuje zadania na czytanie i słuchanie,</w:t>
            </w:r>
          </w:p>
          <w:p w14:paraId="39E6DD91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 siebie i inne osoby, opisuje ludzi używając prostych struktur,</w:t>
            </w:r>
          </w:p>
          <w:p w14:paraId="68CECB28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składa życzenia używając prostych struktur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054A24F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 używa bardzo podstawowych zwrotów grzecznościowych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9E3964E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 informacji o krajach anglojęzycznych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1084208A" w14:textId="1B09ED81" w:rsidR="001B328A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część informacji z przeczytanych i wysłuchanych tekstów</w:t>
            </w:r>
          </w:p>
        </w:tc>
        <w:tc>
          <w:tcPr>
            <w:tcW w:w="2926" w:type="dxa"/>
            <w:gridSpan w:val="2"/>
            <w:shd w:val="clear" w:color="auto" w:fill="FFFFFF" w:themeFill="background1"/>
          </w:tcPr>
          <w:p w14:paraId="37E113E4" w14:textId="2D7537B4" w:rsidR="000026F3" w:rsidRPr="008340CE" w:rsidRDefault="000026F3" w:rsidP="000026F3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Zna i stosuje większość poznanych wyrazów oraz zwrotów, oprócz środków językowych o wysokim stopniu pospolitości w wypowiedzi występuje kilka precyzyjnych sformułowań.</w:t>
            </w:r>
          </w:p>
          <w:p w14:paraId="04E6B5B9" w14:textId="0B881D0D" w:rsidR="000026F3" w:rsidRPr="008340CE" w:rsidRDefault="000026F3" w:rsidP="000026F3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4824E24A" w14:textId="77777777" w:rsidR="000026F3" w:rsidRPr="008340CE" w:rsidRDefault="000026F3" w:rsidP="000026F3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4A0A0421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D4D3842" w14:textId="77777777" w:rsidR="000026F3" w:rsidRPr="008340CE" w:rsidRDefault="000026F3" w:rsidP="000026F3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FCF20A9" w14:textId="167426C1" w:rsidR="000026F3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</w:t>
            </w:r>
          </w:p>
          <w:p w14:paraId="50C4EFCA" w14:textId="60D929E8" w:rsidR="004B3690" w:rsidRPr="008340CE" w:rsidRDefault="004B3690" w:rsidP="004B3690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1B82177" w14:textId="7609F590" w:rsidR="004B3690" w:rsidRPr="008340CE" w:rsidRDefault="000026F3" w:rsidP="004B3690">
            <w:pPr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Zna i stosuje wszystkie poznane wyrazy oraz zwroty w dziale </w:t>
            </w:r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Family and </w:t>
            </w:r>
            <w:proofErr w:type="spellStart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friends</w:t>
            </w:r>
            <w:proofErr w:type="spellEnd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7A1012E4" w14:textId="77777777" w:rsidR="000026F3" w:rsidRPr="008340CE" w:rsidRDefault="000026F3" w:rsidP="000026F3">
            <w:pPr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55B1B255" w14:textId="28845A6A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rozwiązuje zadania na czytanie i słuchanie,</w:t>
            </w:r>
          </w:p>
          <w:p w14:paraId="1D134A50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081693F7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 siebie i inne osoby ze swojego otoczenia, podaje szczegóły na ich temat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5372758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rozmowę,</w:t>
            </w:r>
          </w:p>
          <w:p w14:paraId="0FED5927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składa życzenia stosownie do okazji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1F81DC26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 różnorodnych zwrotów grzecznościowych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53E7735F" w14:textId="61CFA088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udziela szczegółowych informacji na temat krajów anglojęzycznych,</w:t>
            </w:r>
          </w:p>
          <w:p w14:paraId="7141EDFB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0953BAA9" w14:textId="77777777" w:rsidR="000026F3" w:rsidRPr="008340CE" w:rsidRDefault="000026F3" w:rsidP="000026F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pytania,</w:t>
            </w:r>
          </w:p>
          <w:p w14:paraId="3979A918" w14:textId="0123D5AB" w:rsidR="000026F3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375" w:type="dxa"/>
            <w:shd w:val="clear" w:color="auto" w:fill="FFFFFF" w:themeFill="background1"/>
          </w:tcPr>
          <w:p w14:paraId="68495F28" w14:textId="64E77F9F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Family and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friends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61D46303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 zna wszystkie wprowadzone struktury gramatyczne.</w:t>
            </w:r>
          </w:p>
          <w:p w14:paraId="54B82467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37595B16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7A082265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0B58C7AD" w14:textId="251C80DE" w:rsidR="004B3690" w:rsidRPr="00A13107" w:rsidRDefault="004B3690" w:rsidP="005867B1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0026F3" w:rsidRPr="004E2C54" w14:paraId="2752DAF8" w14:textId="77777777" w:rsidTr="000026F3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08044835" w14:textId="2D24CEC0" w:rsidR="000026F3" w:rsidRPr="008340CE" w:rsidRDefault="000026F3" w:rsidP="008340CE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Rozdział 2: </w:t>
            </w:r>
            <w:r w:rsidRPr="00AA291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 xml:space="preserve">My </w:t>
            </w:r>
            <w:proofErr w:type="spellStart"/>
            <w:r w:rsidRPr="00AA291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>things</w:t>
            </w:r>
            <w:proofErr w:type="spellEnd"/>
          </w:p>
        </w:tc>
      </w:tr>
      <w:tr w:rsidR="000026F3" w:rsidRPr="004E2C54" w14:paraId="03378D95" w14:textId="77777777" w:rsidTr="000026F3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164AA67A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ubrania i dodatki</w:t>
            </w:r>
          </w:p>
          <w:p w14:paraId="48E1472C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dane personalne</w:t>
            </w:r>
          </w:p>
          <w:p w14:paraId="05744D50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zainteresowania</w:t>
            </w:r>
          </w:p>
          <w:p w14:paraId="59C69FDF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rzeczy osobiste</w:t>
            </w:r>
          </w:p>
          <w:p w14:paraId="33F0157D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gadżety</w:t>
            </w:r>
          </w:p>
          <w:p w14:paraId="1C753055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informacje o Polsce i krajach sąsiadujących</w:t>
            </w:r>
          </w:p>
          <w:p w14:paraId="56CBF123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geometria</w:t>
            </w:r>
          </w:p>
          <w:p w14:paraId="68EEB7C2" w14:textId="77777777" w:rsidR="000026F3" w:rsidRPr="008340CE" w:rsidRDefault="000026F3" w:rsidP="000026F3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zdania z czasownikiem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to be</w:t>
            </w:r>
          </w:p>
          <w:p w14:paraId="1D94EC01" w14:textId="77777777" w:rsidR="000026F3" w:rsidRPr="008340CE" w:rsidRDefault="000026F3" w:rsidP="000026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31F20"/>
                <w:cs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zaimki wskazujące</w:t>
            </w:r>
          </w:p>
          <w:p w14:paraId="75316689" w14:textId="15349716" w:rsidR="000026F3" w:rsidRPr="008340CE" w:rsidRDefault="000026F3" w:rsidP="000026F3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0026F3" w:rsidRPr="004E2C54" w14:paraId="2A05B97E" w14:textId="77777777" w:rsidTr="00EA4769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1069088D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3810B7D4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zadaniach językowych. Popełnia liczne błędy.</w:t>
            </w:r>
          </w:p>
          <w:p w14:paraId="5E0626FA" w14:textId="77777777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40C3862F" w14:textId="2D1239B6" w:rsidR="000026F3" w:rsidRPr="008340CE" w:rsidRDefault="000026F3" w:rsidP="000026F3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0386905" w14:textId="553698B0" w:rsidR="000026F3" w:rsidRPr="008340CE" w:rsidRDefault="000026F3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ograniczony zakres środków językowych; głównie środki językowe o wysokim stopniu pospolitości i dotyczące bezpośrednio jego osoby.</w:t>
            </w:r>
          </w:p>
          <w:p w14:paraId="2A8C87A8" w14:textId="441F08AD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stosuje poznane struktury gramatyczne w zadaniach językowych i własnych wypowiedziach.</w:t>
            </w:r>
          </w:p>
          <w:p w14:paraId="05D7121B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26DE4132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ubrania i dodatki,</w:t>
            </w:r>
          </w:p>
          <w:p w14:paraId="3777D529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wzorując się na podręczniku udziela podstawowych informacji na swój temat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0B395001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i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prowadzi krótką rozmowę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30BEDC21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ulubiobe przedmioty i gadżety używając prostych struktur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50FA672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bardzo prostych informacji na temat swojego kraju,</w:t>
            </w:r>
          </w:p>
          <w:p w14:paraId="64712FB0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zapisuje i przekazuje ustnie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część informacji z przeczytanych i wysłuchanych tekstów.</w:t>
            </w:r>
          </w:p>
          <w:p w14:paraId="759CBBDF" w14:textId="653F6FB1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27FFA233" w14:textId="2D2E9C8C" w:rsidR="000026F3" w:rsidRPr="008340CE" w:rsidRDefault="000026F3" w:rsidP="000026F3">
            <w:pPr>
              <w:pStyle w:val="Domynie"/>
              <w:ind w:left="7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5DD395D4" w14:textId="77777777" w:rsidR="000026F3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507C661B" w14:textId="77777777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4F65ED21" w14:textId="77777777" w:rsidR="002F601F" w:rsidRPr="008340CE" w:rsidRDefault="002F601F" w:rsidP="002F601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1446E43B" w14:textId="77777777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EAE6BB8" w14:textId="77777777" w:rsidR="002F601F" w:rsidRPr="008340CE" w:rsidRDefault="002F601F" w:rsidP="002F601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4FE524D" w14:textId="04676C35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Zachowuje poprawność językową na poziomie umożliwiającym dobrą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015C68E5" w14:textId="00CCC551" w:rsidR="000026F3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w dziale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My </w:t>
            </w:r>
            <w:proofErr w:type="spellStart"/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things</w:t>
            </w:r>
            <w:proofErr w:type="spellEnd"/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.</w:t>
            </w:r>
          </w:p>
          <w:p w14:paraId="76BA49E9" w14:textId="77777777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63B27949" w14:textId="3567858A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rozwiązuje zadania na czytanie i słuchanie,</w:t>
            </w:r>
          </w:p>
          <w:p w14:paraId="50E3D948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50139159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samodzielnie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 temat wybranych ubrań i dodatków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posługując się poznanym słownictwem i konstrukcjami,</w:t>
            </w:r>
          </w:p>
          <w:p w14:paraId="19BBD648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udziela szczegółowych informacji na swój temat,</w:t>
            </w:r>
          </w:p>
          <w:p w14:paraId="56183E8E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rozmowę, przekazuje i uzyskuje informacje od swojego rozmówcy,</w:t>
            </w:r>
          </w:p>
          <w:p w14:paraId="5348B3AE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opisuje szczegółowo opisuje ulubione przedmioty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i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gadżety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722073C" w14:textId="77777777" w:rsidR="002F601F" w:rsidRPr="008340CE" w:rsidRDefault="002F601F" w:rsidP="002F601F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udziela szczegółowych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informacji na temat swojego kraju,</w:t>
            </w:r>
          </w:p>
          <w:p w14:paraId="7BA80A4B" w14:textId="5F7C4749" w:rsidR="002F601F" w:rsidRPr="008340CE" w:rsidRDefault="002F601F" w:rsidP="002F601F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017F3AB" w14:textId="2B62D7B3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things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51EBB918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51888802" w14:textId="2A487AEC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7DD699E0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2CDA2ED2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4D8608A0" w14:textId="4942FF49" w:rsidR="000026F3" w:rsidRPr="00EA7E26" w:rsidRDefault="000026F3" w:rsidP="005867B1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2F601F" w:rsidRPr="004E2C54" w14:paraId="59CA4821" w14:textId="77777777" w:rsidTr="000F1E4D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2A92B8DA" w14:textId="58EFE529" w:rsidR="002F601F" w:rsidRPr="008340CE" w:rsidRDefault="002F601F" w:rsidP="008340CE">
            <w:pPr>
              <w:pStyle w:val="Domynie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t xml:space="preserve">Rozdział 3: </w:t>
            </w:r>
            <w:r w:rsidRPr="008340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In the house</w:t>
            </w:r>
          </w:p>
        </w:tc>
      </w:tr>
      <w:tr w:rsidR="002F601F" w:rsidRPr="004E2C54" w14:paraId="5413149D" w14:textId="77777777" w:rsidTr="00CF7FD3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65D02F10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i-IN" w:bidi="hi-IN"/>
              </w:rPr>
              <w:t>dom</w:t>
            </w:r>
          </w:p>
          <w:p w14:paraId="7EAA5DE3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pomieszczenia w domu</w:t>
            </w:r>
          </w:p>
          <w:p w14:paraId="68E0CEF0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i-IN" w:bidi="hi-IN"/>
              </w:rPr>
              <w:t>wyposażenie domu</w:t>
            </w:r>
          </w:p>
          <w:p w14:paraId="136FC899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i-IN" w:bidi="hi-IN"/>
              </w:rPr>
              <w:t>gadżety</w:t>
            </w:r>
          </w:p>
          <w:p w14:paraId="426F4F47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i-IN" w:bidi="hi-IN"/>
              </w:rPr>
              <w:t>znajomi i przyjaciele</w:t>
            </w:r>
          </w:p>
          <w:p w14:paraId="43412B63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hi-IN" w:bidi="hi-IN"/>
              </w:rPr>
              <w:t>rodzaje domów i okolica</w:t>
            </w:r>
          </w:p>
          <w:p w14:paraId="362A5194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i-IN" w:bidi="hi-IN"/>
              </w:rPr>
              <w:t xml:space="preserve">zdania z konstrukcją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hi-IN" w:bidi="hi-IN"/>
              </w:rPr>
              <w:t>there is / there are</w:t>
            </w:r>
          </w:p>
          <w:p w14:paraId="615DD7F7" w14:textId="77777777" w:rsidR="002F601F" w:rsidRPr="008340CE" w:rsidRDefault="002F601F" w:rsidP="002F601F">
            <w:pPr>
              <w:pStyle w:val="Domynie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i-IN" w:bidi="hi-IN"/>
              </w:rPr>
              <w:t>przyimki opisujące położenie</w:t>
            </w:r>
          </w:p>
          <w:p w14:paraId="0FB5FF62" w14:textId="193D57CB" w:rsidR="002F601F" w:rsidRPr="008340CE" w:rsidRDefault="002F601F" w:rsidP="002F601F">
            <w:pPr>
              <w:pStyle w:val="Domynie"/>
              <w:ind w:left="3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cs/>
                <w:lang w:val="hi-IN" w:bidi="hi-IN"/>
              </w:rPr>
            </w:pPr>
          </w:p>
        </w:tc>
      </w:tr>
      <w:tr w:rsidR="008B4BE2" w:rsidRPr="004E2C54" w14:paraId="3CD1C736" w14:textId="77777777" w:rsidTr="001267E6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0CDC15D2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9382A7E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w niewielkim stopniu stosuje poznane struktury gramatyczne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zadaniach językowych. Popełnia liczne błędy.</w:t>
            </w:r>
          </w:p>
          <w:p w14:paraId="4DFE4BDE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internacjonalizmy. Częściowo poprawnie rozwiązuje zadania na czytanie. Zadania na rozumienie ze słuchu sprawiają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mu trudność.</w:t>
            </w:r>
          </w:p>
          <w:p w14:paraId="5783333F" w14:textId="2FB1741E" w:rsidR="008B4BE2" w:rsidRPr="00115F61" w:rsidRDefault="008B4BE2" w:rsidP="008B4BE2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wykazuje się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stopniu minimalnym umiejętnościami na ocenę dostateczną: naśladuje, odczytuje, wykonuje zadania z pomocą innych osób</w:t>
            </w:r>
            <w:r w:rsidRPr="00115F6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6F53330C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640E734A" w14:textId="463FED4F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stosuje poznane struktury gramatyczne w zadaniach językowych i własnych wypowiedziach.</w:t>
            </w:r>
          </w:p>
          <w:p w14:paraId="4BD09461" w14:textId="2B9ABD6A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częściowo poprawnie rozwiązuje zadania na czytanie i słuchanie,</w:t>
            </w:r>
          </w:p>
          <w:p w14:paraId="1BD93458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opisuje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pomieszczenia w domu i położenie różnych przedmiotów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6B9C50B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krótko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opowiada o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wymarzonym domu i pokoju używając prostych struktur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FC93639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w prostej formie opisuje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5321307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 używając bardzo prostych konstrukcji,</w:t>
            </w:r>
          </w:p>
          <w:p w14:paraId="4F6EE9B2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1D7FD30E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F51CEA7" w14:textId="245B77C4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07D8627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72CDD946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5E154C30" w14:textId="77777777" w:rsidR="008B4BE2" w:rsidRPr="005867B1" w:rsidRDefault="008B4BE2" w:rsidP="008B4BE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7218ADB8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większości poprawnie rozwiązuje zadania na czytanie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i słuchanie.</w:t>
            </w:r>
          </w:p>
          <w:p w14:paraId="37CD5558" w14:textId="77777777" w:rsidR="008B4BE2" w:rsidRPr="005867B1" w:rsidRDefault="008B4BE2" w:rsidP="008B4BE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071C38B" w14:textId="5B4FE13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CBF14FB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 w:rsidRPr="005867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r w:rsidRPr="005867B1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In the </w:t>
            </w:r>
            <w:proofErr w:type="spellStart"/>
            <w:r w:rsidRPr="005867B1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house</w:t>
            </w:r>
            <w:proofErr w:type="spellEnd"/>
            <w:r w:rsidRPr="005867B1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79578CD" w14:textId="77777777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05931713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Uczeń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76E8E474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</w:t>
            </w:r>
          </w:p>
          <w:p w14:paraId="5F912AF4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opisuje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pomieszczenia w domu i położenie różnych przedmiotów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stosując poznane słownictwo i właściwe zwroty,</w:t>
            </w:r>
          </w:p>
          <w:p w14:paraId="5F29B35F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 wymarzonym domu i pokoju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stosuje właściwe słownictwo,</w:t>
            </w:r>
          </w:p>
          <w:p w14:paraId="730299FC" w14:textId="77AB7824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opisuje swoje upodobania, szczegółowo i 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wyraża opinie, uczucia i emocje używając poznanych konstrukcji,</w:t>
            </w:r>
          </w:p>
          <w:p w14:paraId="45DA5321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63B3F91F" w14:textId="77777777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  <w:r w:rsidRPr="005867B1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 </w:t>
            </w:r>
          </w:p>
          <w:p w14:paraId="5DD33075" w14:textId="0A68F5D4" w:rsidR="008B4BE2" w:rsidRPr="005867B1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79466" w14:textId="09F6D665" w:rsidR="008B4BE2" w:rsidRPr="005867B1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BC5B5E8" w14:textId="1D58BBA3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In the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house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5AE04A4A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39A07CB0" w14:textId="138E113F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5CDC3451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uczeń stosuje bogate słownictwo i struktury,</w:t>
            </w:r>
          </w:p>
          <w:p w14:paraId="06CFF31A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0BA10F39" w14:textId="72ADE098" w:rsidR="008B4BE2" w:rsidRPr="00EA7E26" w:rsidRDefault="008B4BE2" w:rsidP="005867B1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8B4BE2" w:rsidRPr="004E2C54" w14:paraId="04308335" w14:textId="77777777" w:rsidTr="004C763A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45310242" w14:textId="0AD3A77E" w:rsidR="008B4BE2" w:rsidRPr="008340CE" w:rsidRDefault="008B4BE2" w:rsidP="008340CE">
            <w:pPr>
              <w:pStyle w:val="Domynie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Rozdział 4: </w:t>
            </w:r>
            <w:r w:rsidRPr="008340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About me</w:t>
            </w:r>
          </w:p>
        </w:tc>
      </w:tr>
      <w:tr w:rsidR="008B4BE2" w:rsidRPr="008340CE" w14:paraId="643B12D9" w14:textId="77777777" w:rsidTr="004C763A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AD326AE" w14:textId="77777777" w:rsidR="008B4BE2" w:rsidRPr="008340CE" w:rsidRDefault="008B4BE2" w:rsidP="008B4BE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wygląd zewnętrzny</w:t>
            </w:r>
          </w:p>
          <w:p w14:paraId="717FDA11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problemy</w:t>
            </w:r>
          </w:p>
          <w:p w14:paraId="50DDBDDA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cechy charakteru</w:t>
            </w:r>
          </w:p>
          <w:p w14:paraId="65C941D0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podróżowanie</w:t>
            </w:r>
          </w:p>
          <w:p w14:paraId="74EEBECC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2" w:name="__DdeLink__1123_611970136"/>
            <w:bookmarkEnd w:id="2"/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zwiedzanie</w:t>
            </w:r>
          </w:p>
          <w:p w14:paraId="061A8A14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orientacja w terenie</w:t>
            </w:r>
          </w:p>
          <w:p w14:paraId="432FDF62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recykling</w:t>
            </w:r>
          </w:p>
          <w:p w14:paraId="1E997C55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materiały przyjazne środowisku</w:t>
            </w:r>
          </w:p>
          <w:p w14:paraId="01439888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dopełniacz saksoński</w:t>
            </w:r>
          </w:p>
          <w:p w14:paraId="193F501B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czasownik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have got</w:t>
            </w:r>
          </w:p>
          <w:p w14:paraId="2CF0E637" w14:textId="77777777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regularna i nieregularna liczba mnoga rzeczowników</w:t>
            </w:r>
          </w:p>
          <w:p w14:paraId="03A4CC37" w14:textId="44D0DC69" w:rsidR="008B4BE2" w:rsidRPr="008340CE" w:rsidRDefault="008B4BE2" w:rsidP="008B4BE2">
            <w:pPr>
              <w:pStyle w:val="Domyni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zaimki dzierżawcze w liczbie mnogiej</w:t>
            </w:r>
          </w:p>
        </w:tc>
      </w:tr>
      <w:tr w:rsidR="008B4BE2" w:rsidRPr="008340CE" w14:paraId="5301D769" w14:textId="77777777" w:rsidTr="00262A94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2C97805A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27D2586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46157360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18D4144" w14:textId="3FF800B8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0A98F6BD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7B5F3AC9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Częściowo poprawnie stosuje poznane struktury gramatyczne w zadaniach językowych i własnych wypowiedziach.</w:t>
            </w:r>
          </w:p>
          <w:p w14:paraId="0F5F2FA7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51B3CC3E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79AF57A9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ubrania i dodatki,</w:t>
            </w:r>
          </w:p>
          <w:p w14:paraId="56C2F93C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wzorując się na podręczniku udziela podstawowych informacji na swój temat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10E062F8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i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prowadzi krótką rozmowę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0B41745A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ulubiobe przedmioty i gadżety używając prostych struktur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9195345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bardzo prostych informacji na temat swojego kraju,</w:t>
            </w:r>
          </w:p>
          <w:p w14:paraId="0B9C6F36" w14:textId="77777777" w:rsidR="008B4BE2" w:rsidRPr="008340CE" w:rsidRDefault="008B4BE2" w:rsidP="008B4BE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530DCAE8" w14:textId="618661B5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ED1B7EF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348136ED" w14:textId="7777777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6D192182" w14:textId="77777777" w:rsidR="008B4BE2" w:rsidRPr="008340CE" w:rsidRDefault="008B4BE2" w:rsidP="008B4BE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78277594" w14:textId="77777777" w:rsidR="008B4BE2" w:rsidRPr="008340CE" w:rsidRDefault="008B4BE2" w:rsidP="008B4BE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CD6AAA0" w14:textId="77777777" w:rsidR="008B4BE2" w:rsidRPr="008340CE" w:rsidRDefault="008B4BE2" w:rsidP="008B4BE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32E1433" w14:textId="725C7957" w:rsidR="008B4BE2" w:rsidRPr="008340CE" w:rsidRDefault="008B4BE2" w:rsidP="008B4BE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915E27E" w14:textId="77777777" w:rsidR="008B4BE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proofErr w:type="spellStart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About</w:t>
            </w:r>
            <w:proofErr w:type="spellEnd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me.</w:t>
            </w:r>
          </w:p>
          <w:p w14:paraId="1A3C97D8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2199EF7F" w14:textId="136F2465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Uczeń oprawnie rozwiązuje zadania na czytanie i słuchanie,</w:t>
            </w:r>
          </w:p>
          <w:p w14:paraId="29858D31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0386512B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samodzielnie i 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wygląd zewnętrzny różnych osób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52E49338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używając poznanego słownictwa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o supermocach wybranych bohaterów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5F0B8D1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używając bogatego słownictwa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 opisuje problemy,</w:t>
            </w:r>
          </w:p>
          <w:p w14:paraId="1EEEEBDD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cechy charakteru używając bogatego słownictwa,</w:t>
            </w:r>
          </w:p>
          <w:p w14:paraId="4EDB5121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rozmowę, wyraża opinie na temat różnych ludzi,</w:t>
            </w:r>
          </w:p>
          <w:p w14:paraId="4EC442A4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 wybrane zabytki w Polsce,</w:t>
            </w:r>
          </w:p>
          <w:p w14:paraId="5A3D7DBF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29C9D447" w14:textId="040DDF02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0230F3D" w14:textId="1FF0D258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About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me.</w:t>
            </w:r>
          </w:p>
          <w:p w14:paraId="0C0C8BC1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27B8ACE8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Nie popełnia błędów leksykalno-gramatycznych. </w:t>
            </w:r>
            <w:r w:rsidRPr="00EA7E26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72CE0E94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66123CD9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12940148" w14:textId="64B53F0D" w:rsidR="008B4BE2" w:rsidRPr="00EA7E26" w:rsidRDefault="008B4BE2" w:rsidP="005867B1">
            <w:pPr>
              <w:widowControl/>
              <w:suppressAutoHyphens/>
              <w:autoSpaceDE/>
              <w:autoSpaceDN/>
              <w:rPr>
                <w:rFonts w:ascii="Times New Roman" w:hAnsi="Times New Roman" w:cs="Mangal"/>
                <w:bCs/>
                <w:color w:val="000000"/>
                <w:cs/>
                <w:lang w:bidi="hi-IN"/>
              </w:rPr>
            </w:pPr>
          </w:p>
        </w:tc>
      </w:tr>
      <w:tr w:rsidR="00ED29D2" w:rsidRPr="004E2C54" w14:paraId="7537516C" w14:textId="77777777" w:rsidTr="006B55A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10890FFF" w14:textId="2548F3D8" w:rsidR="00ED29D2" w:rsidRPr="008340CE" w:rsidRDefault="00ED29D2" w:rsidP="008340CE">
            <w:pPr>
              <w:widowControl/>
              <w:suppressAutoHyphens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lastRenderedPageBreak/>
              <w:t>Semestr II</w:t>
            </w:r>
          </w:p>
        </w:tc>
      </w:tr>
      <w:tr w:rsidR="00ED29D2" w:rsidRPr="004E2C54" w14:paraId="7B080013" w14:textId="77777777" w:rsidTr="006B55A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1D590455" w14:textId="6C6069D5" w:rsidR="00ED29D2" w:rsidRPr="008340CE" w:rsidRDefault="00ED29D2" w:rsidP="008340CE">
            <w:pPr>
              <w:widowControl/>
              <w:suppressAutoHyphens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Rozdział 5: </w:t>
            </w:r>
            <w:r w:rsidRPr="00834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Things I can do</w:t>
            </w:r>
          </w:p>
        </w:tc>
      </w:tr>
      <w:tr w:rsidR="00ED29D2" w:rsidRPr="004E2C54" w14:paraId="66B9314E" w14:textId="77777777" w:rsidTr="006B55A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E85F183" w14:textId="77777777" w:rsidR="00ED29D2" w:rsidRPr="008340CE" w:rsidRDefault="00ED29D2" w:rsidP="00ED29D2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czasowniki wyrażające czynności</w:t>
            </w:r>
          </w:p>
          <w:p w14:paraId="538F1DEF" w14:textId="77777777" w:rsidR="00ED29D2" w:rsidRPr="008340CE" w:rsidRDefault="00ED29D2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życie społeczne – język migowy</w:t>
            </w:r>
          </w:p>
          <w:p w14:paraId="347C3084" w14:textId="77777777" w:rsidR="00ED29D2" w:rsidRPr="008340CE" w:rsidRDefault="00ED29D2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zajęcia pozalekcyjne</w:t>
            </w:r>
          </w:p>
          <w:p w14:paraId="1B5E17DD" w14:textId="77777777" w:rsidR="00ED29D2" w:rsidRPr="008340CE" w:rsidRDefault="00ED29D2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3" w:name="OLE_LINK2"/>
            <w:bookmarkEnd w:id="3"/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podróżowanie</w:t>
            </w:r>
          </w:p>
          <w:p w14:paraId="03C63FF2" w14:textId="77777777" w:rsidR="00ED29D2" w:rsidRPr="008340CE" w:rsidRDefault="00ED29D2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zwiedzanie</w:t>
            </w:r>
          </w:p>
          <w:p w14:paraId="678FE567" w14:textId="77777777" w:rsidR="00ED29D2" w:rsidRPr="008340CE" w:rsidRDefault="00ED29D2" w:rsidP="00ED29D2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czasownik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can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 do opisywania umiejętności</w:t>
            </w:r>
          </w:p>
          <w:p w14:paraId="6F9FF64F" w14:textId="2EDAB2B4" w:rsidR="00ED29D2" w:rsidRPr="008340CE" w:rsidRDefault="00ED29D2" w:rsidP="00ED29D2">
            <w:pPr>
              <w:pStyle w:val="Akapitzlist"/>
              <w:widowControl/>
              <w:numPr>
                <w:ilvl w:val="0"/>
                <w:numId w:val="16"/>
              </w:numPr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spójniki, rozwijanie wypowiedzi</w:t>
            </w:r>
          </w:p>
        </w:tc>
      </w:tr>
      <w:tr w:rsidR="00ED29D2" w:rsidRPr="004E2C54" w14:paraId="5534D489" w14:textId="77777777" w:rsidTr="004E689C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58D51CA6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02B8FB6D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0D924663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DFB28A9" w14:textId="3FA309E0" w:rsidR="00ED29D2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2093331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75FDB5CA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594F0B4F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4871CC76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zdaniach, wzorując się na podręczniku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czynności wykonywane w czasie wolnym i zajęcia pozalekcyjne,</w:t>
            </w:r>
          </w:p>
          <w:p w14:paraId="50BDA0E2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korzystając z podręcznika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swoje umiejętności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15D1EC06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prostymi zdaniami i korzystając z podręcznika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 intencje i plany na przyszłość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1999CB3" w14:textId="46D6681F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ze zwrotów z podręcznika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uzyskuje i przekazuje informacje, proponuje, przyjmuje i odrzuca propozycje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2D1D69F4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 tekstu w podręczniku opisuje ciekawe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miejsca w swojej okolicy,</w:t>
            </w:r>
          </w:p>
          <w:p w14:paraId="77539B3B" w14:textId="5C7670E8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część informacji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598000C1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EA9D23E" w14:textId="77777777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3D88AE71" w14:textId="77777777" w:rsidR="00ED29D2" w:rsidRPr="008340CE" w:rsidRDefault="00ED29D2" w:rsidP="00ED29D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F99069C" w14:textId="77777777" w:rsidR="00ED29D2" w:rsidRPr="008340CE" w:rsidRDefault="00ED29D2" w:rsidP="00ED29D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6C9F552D" w14:textId="77777777" w:rsidR="00ED29D2" w:rsidRPr="008340CE" w:rsidRDefault="00ED29D2" w:rsidP="00ED29D2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D771D58" w14:textId="1DB8827D" w:rsidR="00ED29D2" w:rsidRPr="008340CE" w:rsidRDefault="00ED29D2" w:rsidP="00ED29D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</w:t>
            </w:r>
            <w:r w:rsidR="00834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6F834C00" w14:textId="0B833DD5" w:rsidR="00ED29D2" w:rsidRPr="008340CE" w:rsidRDefault="00ED29D2" w:rsidP="00ED29D2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Zna i stosuje wszystkie poznane wyrazy oraz zwroty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proofErr w:type="spellStart"/>
            <w:r w:rsidR="00C242CC"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Th</w:t>
            </w:r>
            <w:r w:rsidR="008340CE"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ings</w:t>
            </w:r>
            <w:proofErr w:type="spellEnd"/>
            <w:r w:rsidR="008340CE"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="008340CE"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can</w:t>
            </w:r>
            <w:proofErr w:type="spellEnd"/>
            <w:r w:rsidR="008340CE"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do.</w:t>
            </w:r>
          </w:p>
          <w:p w14:paraId="1B078786" w14:textId="77777777" w:rsidR="00ED29D2" w:rsidRPr="008340CE" w:rsidRDefault="00ED29D2" w:rsidP="00ED29D2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0AE6EC56" w14:textId="77777777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2B86A19A" w14:textId="2E61EB23" w:rsidR="00ED29D2" w:rsidRPr="008340CE" w:rsidRDefault="00ED29D2" w:rsidP="00ED29D2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</w:t>
            </w:r>
            <w:r w:rsidR="00C242CC"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,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 przekazuje wyczerpujące i szczegółowe informacje na temat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 wykonywanych w czasie wolnym oraz zajęć pozalekcyjnych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66F25B0C" w14:textId="77777777" w:rsidR="00ED29D2" w:rsidRPr="008340CE" w:rsidRDefault="00ED29D2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samodzielnie i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 swoje umiejętności,</w:t>
            </w:r>
          </w:p>
          <w:p w14:paraId="3A23D06C" w14:textId="77777777" w:rsidR="00C242CC" w:rsidRPr="008340CE" w:rsidRDefault="00ED29D2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 temat intencji i planów na</w:t>
            </w:r>
            <w:r w:rsidR="00C242CC"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C242CC"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przyszłość</w:t>
            </w:r>
            <w:r w:rsidR="00C242CC"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0AFF9541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rozmowę,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uzyskuje i przekazuje informacje, proponuje, przyjmuje i odrzuca propozycje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0A0DA62C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szczegółowo opisuje ciekawe miejsca w swojej okolicy,</w:t>
            </w:r>
          </w:p>
          <w:p w14:paraId="48ACAB5E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58054BC0" w14:textId="635CACF4" w:rsidR="00ED29D2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zapisuje i przekazuje ustnie informacje z przeczytanych i wysłuchanych tekstów.</w:t>
            </w:r>
          </w:p>
          <w:p w14:paraId="3DAD9D00" w14:textId="77777777" w:rsidR="00ED29D2" w:rsidRPr="008340CE" w:rsidRDefault="00ED29D2" w:rsidP="008B4BE2">
            <w:pPr>
              <w:widowControl/>
              <w:suppressAutoHyphens/>
              <w:autoSpaceDE/>
              <w:autoSpaceDN/>
              <w:ind w:left="720"/>
              <w:rPr>
                <w:rFonts w:ascii="Times New Roman" w:hAnsi="Times New Roman" w:cs="Times New Roman"/>
                <w:color w:val="000000"/>
                <w:cs/>
                <w:lang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4C23BFB" w14:textId="06E4D90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proofErr w:type="spellStart"/>
            <w:r w:rsidR="00AA2910">
              <w:rPr>
                <w:rFonts w:ascii="Times New Roman" w:hAnsi="Times New Roman"/>
                <w:b w:val="0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ings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do.</w:t>
            </w:r>
          </w:p>
          <w:p w14:paraId="5A83FE00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05B88C2F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EA7E26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13E6A81D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12CC2D7D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3EE79466" w14:textId="3DF9DCCB" w:rsidR="00ED29D2" w:rsidRPr="00EA7E26" w:rsidRDefault="00ED29D2" w:rsidP="005867B1">
            <w:pPr>
              <w:widowControl/>
              <w:suppressAutoHyphens/>
              <w:autoSpaceDE/>
              <w:autoSpaceDN/>
              <w:rPr>
                <w:rFonts w:ascii="Verdana" w:hAnsi="Verdana" w:cs="Mangal"/>
                <w:bCs/>
                <w:color w:val="000000"/>
                <w:sz w:val="16"/>
                <w:szCs w:val="14"/>
                <w:cs/>
                <w:lang w:bidi="hi-IN"/>
              </w:rPr>
            </w:pPr>
          </w:p>
        </w:tc>
      </w:tr>
      <w:tr w:rsidR="00C242CC" w:rsidRPr="004E2C54" w14:paraId="43937433" w14:textId="77777777" w:rsidTr="00AF0C58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60CC94D" w14:textId="4DC92E2D" w:rsidR="00C242CC" w:rsidRPr="008340CE" w:rsidRDefault="00C242CC" w:rsidP="008340CE">
            <w:pPr>
              <w:widowControl/>
              <w:suppressAutoHyphens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Rozdział 6: </w:t>
            </w:r>
            <w:r w:rsidRPr="00834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My day</w:t>
            </w:r>
          </w:p>
        </w:tc>
      </w:tr>
      <w:tr w:rsidR="00C242CC" w:rsidRPr="008340CE" w14:paraId="305E666B" w14:textId="77777777" w:rsidTr="00AF0C58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4ECFBEBF" w14:textId="77777777" w:rsidR="00C242CC" w:rsidRPr="008340CE" w:rsidRDefault="00C242CC" w:rsidP="00C242C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czynności dnia codziennego</w:t>
            </w:r>
          </w:p>
          <w:p w14:paraId="12D58227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dni tygodnia</w:t>
            </w:r>
          </w:p>
          <w:p w14:paraId="23EEC0B3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 spędzania czasu wolnego</w:t>
            </w:r>
          </w:p>
          <w:p w14:paraId="19636527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podawanie czasu</w:t>
            </w:r>
          </w:p>
          <w:p w14:paraId="152C3FA5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zainteresowania</w:t>
            </w:r>
          </w:p>
          <w:p w14:paraId="5D925270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nazwy miesięcy</w:t>
            </w:r>
          </w:p>
          <w:p w14:paraId="5171870D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styl życia w Polsce</w:t>
            </w:r>
          </w:p>
          <w:p w14:paraId="0B56DAF0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instrumenty muzyczne</w:t>
            </w:r>
          </w:p>
          <w:p w14:paraId="302C386F" w14:textId="77777777" w:rsidR="00C242CC" w:rsidRPr="008340CE" w:rsidRDefault="00C242CC" w:rsidP="00C242CC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czas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Present Simple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w zdaniach twierdzących do opisu czynności dnia codziennego</w:t>
            </w:r>
          </w:p>
          <w:p w14:paraId="440C8BDD" w14:textId="1E3D0EA4" w:rsidR="00C242CC" w:rsidRPr="008340CE" w:rsidRDefault="00C242CC" w:rsidP="00C242CC">
            <w:pPr>
              <w:pStyle w:val="Akapitzlist"/>
              <w:widowControl/>
              <w:numPr>
                <w:ilvl w:val="0"/>
                <w:numId w:val="19"/>
              </w:numPr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przysłówki opisujące częstotliwość</w:t>
            </w:r>
          </w:p>
        </w:tc>
      </w:tr>
      <w:tr w:rsidR="00C242CC" w:rsidRPr="008340CE" w14:paraId="1495722D" w14:textId="77777777" w:rsidTr="002E0517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6CBEB2E9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6AE27AFF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0D956746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internacjonalizmy. Częściowo poprawnie rozwiązuje zadania na czytanie. Zadania na rozumienie ze słuchu sprawiają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mu trudność.</w:t>
            </w:r>
          </w:p>
          <w:p w14:paraId="35643322" w14:textId="37A7ABCB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 xml:space="preserve">Z pomocą nauczyciela wykazuje się </w:t>
            </w:r>
            <w:r w:rsidRPr="008340CE"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2E174955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4E651307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616FD805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1ABF1110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 czynnościach dnia codziennego i formach spędzania czasu wolnego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2EFE43BE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krótko opisuje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swój typowy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weekend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6B799AF3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prostymi zdaniami opowiada o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 swojej wymarzonej podróży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333A4EB2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 wyrażeń z podręcznika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opisuje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zagadnienia związane z tradycyjnym stylem życia Polaków,</w:t>
            </w:r>
          </w:p>
          <w:p w14:paraId="5EE9C43A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600A66C2" w14:textId="4919BC70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76D662A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5B184224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2700DCB3" w14:textId="77777777" w:rsidR="00C242CC" w:rsidRPr="008340CE" w:rsidRDefault="00C242CC" w:rsidP="00C242CC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671F987D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większości poprawnie rozwiązuje zadania na czytanie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i słuchanie.</w:t>
            </w:r>
          </w:p>
          <w:p w14:paraId="4229EEF8" w14:textId="77777777" w:rsidR="00C242CC" w:rsidRPr="008340CE" w:rsidRDefault="00C242CC" w:rsidP="00C242CC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A14FE4A" w14:textId="5DC167B9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6EB568E" w14:textId="71066FFA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My </w:t>
            </w:r>
            <w:proofErr w:type="spellStart"/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day</w:t>
            </w:r>
            <w:proofErr w:type="spellEnd"/>
            <w:r w:rsid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3D64766E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522022B7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Uczeń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27AE420C" w14:textId="75F7D22D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,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samodzielnie i 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 czynnościach dnia codziennego i formach spędzania czasu wolnego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6328A092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opisuje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swój typowy weekend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28A4F58E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swobodnie i 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lastRenderedPageBreak/>
              <w:t xml:space="preserve">opisuje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opowiada o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 swojej wymarzonej podróży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5B6D0D5E" w14:textId="77777777" w:rsidR="00C242CC" w:rsidRPr="008340CE" w:rsidRDefault="00C242CC" w:rsidP="00C242C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szczegółowych informacji na temat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zagadnień związanych z tradycyjnym stylem życia Polaków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626C203E" w14:textId="01A6C59D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3B7F1253" w14:textId="40BA29B4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My </w:t>
            </w:r>
            <w:proofErr w:type="spellStart"/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day</w:t>
            </w:r>
            <w:proofErr w:type="spellEnd"/>
            <w:r w:rsidRPr="005867B1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14EEDCE9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je zapisuje 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płynnie wymawia, zna wszystkie wprowadzone struktury gramatyczne.</w:t>
            </w:r>
          </w:p>
          <w:p w14:paraId="279F7C9A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Uczeń ro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słuchanie, zawsze potrafi uzasadnić swoje odpowiedzi.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2C7BE39B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uczeń stosuje bogate słownictwo i struktury,</w:t>
            </w:r>
          </w:p>
          <w:p w14:paraId="27D78BF9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68F4DB7E" w14:textId="1321A10F" w:rsidR="00C242CC" w:rsidRPr="00EA7E26" w:rsidRDefault="00C242CC" w:rsidP="005867B1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C242CC" w:rsidRPr="008340CE" w14:paraId="0618066B" w14:textId="77777777" w:rsidTr="005B0E6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11CD252E" w14:textId="117BE02B" w:rsidR="00C242CC" w:rsidRPr="008340CE" w:rsidRDefault="00C242CC" w:rsidP="008340CE">
            <w:pPr>
              <w:widowControl/>
              <w:suppressAutoHyphens/>
              <w:autoSpaceDE/>
              <w:autoSpaceDN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Rodział 7: </w:t>
            </w:r>
            <w:r w:rsidRPr="008340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Animals</w:t>
            </w:r>
          </w:p>
        </w:tc>
      </w:tr>
      <w:tr w:rsidR="00C242CC" w:rsidRPr="008340CE" w14:paraId="34ECFB82" w14:textId="77777777" w:rsidTr="005B0E66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02796A12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dzikie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zawodu</w:t>
            </w:r>
          </w:p>
          <w:p w14:paraId="06E6DEBA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czynności życia codziennego</w:t>
            </w:r>
          </w:p>
          <w:p w14:paraId="61FB4329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 spędzania czasu wolnego</w:t>
            </w:r>
          </w:p>
          <w:p w14:paraId="7F4C7890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zwierzęta domowe</w:t>
            </w:r>
          </w:p>
          <w:p w14:paraId="33BA26D2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ceny</w:t>
            </w:r>
          </w:p>
          <w:p w14:paraId="07701F88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sprzedawanie i kupowanie</w:t>
            </w:r>
          </w:p>
          <w:p w14:paraId="737664B1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środki płatnicze</w:t>
            </w:r>
          </w:p>
          <w:p w14:paraId="2001D4A9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praca</w:t>
            </w:r>
          </w:p>
          <w:p w14:paraId="014822B4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zakupy i usługi</w:t>
            </w:r>
          </w:p>
          <w:p w14:paraId="4767F58F" w14:textId="77777777" w:rsidR="00C242CC" w:rsidRPr="008340CE" w:rsidRDefault="00C242CC" w:rsidP="00C242CC">
            <w:pPr>
              <w:pStyle w:val="Domynie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czas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Present Simple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w pytaniach i przeczeniach do opisu zwierząt i ich zwyczajów</w:t>
            </w:r>
          </w:p>
          <w:p w14:paraId="17DDD97B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ind w:left="720"/>
              <w:rPr>
                <w:rFonts w:ascii="Times New Roman" w:hAnsi="Times New Roman" w:cs="Times New Roman"/>
                <w:color w:val="000000"/>
                <w:cs/>
                <w:lang w:bidi="hi-IN"/>
              </w:rPr>
            </w:pPr>
          </w:p>
        </w:tc>
      </w:tr>
      <w:tr w:rsidR="00C242CC" w:rsidRPr="008340CE" w14:paraId="2F3F8E27" w14:textId="77777777" w:rsidTr="00E64DF7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6D6AFB49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3C3703ED" w14:textId="77777777" w:rsidR="00C242CC" w:rsidRPr="008340CE" w:rsidRDefault="00C242CC" w:rsidP="00C242CC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</w:r>
            <w:r w:rsidRPr="008340CE">
              <w:rPr>
                <w:rFonts w:ascii="Times New Roman" w:hAnsi="Times New Roman" w:cs="Times New Roman"/>
              </w:rPr>
              <w:lastRenderedPageBreak/>
              <w:t>w zadaniach językowych. Popełnia liczne błędy.</w:t>
            </w:r>
          </w:p>
          <w:p w14:paraId="259E5DDC" w14:textId="77777777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3FC21ADF" w14:textId="0D9CA62C" w:rsidR="00C242CC" w:rsidRPr="008340CE" w:rsidRDefault="00C242CC" w:rsidP="00C242CC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1CB7E2E0" w14:textId="77777777" w:rsidR="003A5F05" w:rsidRPr="008340CE" w:rsidRDefault="003A5F05" w:rsidP="003A5F05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55875AE1" w14:textId="77777777" w:rsidR="003A5F05" w:rsidRPr="008340CE" w:rsidRDefault="003A5F05" w:rsidP="003A5F05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</w:t>
            </w: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w zadaniach językowych i własnych wypowiedziach.</w:t>
            </w:r>
          </w:p>
          <w:p w14:paraId="7E068159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5A9D399A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5CB7B5F7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informacji na temat zagadnień związanych z dzikimi i domowymi zwierzętami i ich zwyczajami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0ECCA996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prostych zdaniach udziela informacji na temat spędzania czasu wolnego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5C92A5B3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swoje ulubione zwierzę używając bardzo prostych zwrotów,</w:t>
            </w:r>
          </w:p>
          <w:p w14:paraId="148DB009" w14:textId="00EBA570" w:rsidR="00C242CC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BC1846E" w14:textId="77777777" w:rsidR="00C242CC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3ACF933C" w14:textId="339B244E" w:rsidR="00270ACD" w:rsidRPr="008340CE" w:rsidRDefault="00270ACD" w:rsidP="00270ACD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większości poprawnie stosuje poznane struktury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gramatyczne w zadaniach językowych i własnych wypowiedziach</w:t>
            </w: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 Rozumie większość tekstu i komunikatów słownych na bazie poznanego słownictwa.</w:t>
            </w:r>
          </w:p>
          <w:p w14:paraId="48504754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4ACD35E2" w14:textId="77777777" w:rsidR="00270ACD" w:rsidRPr="008340CE" w:rsidRDefault="00270ACD" w:rsidP="00270ACD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AA706A3" w14:textId="3D990D2C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E912632" w14:textId="77777777" w:rsidR="00C242CC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w dziale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Animals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7EBC6FBC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42FDA9AA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1862AFD5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rozwiązuje zadania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na czytanie i słuchanie,</w:t>
            </w:r>
          </w:p>
          <w:p w14:paraId="1D004663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2E990CCC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 temat zagadnień związanych z dzikimi i domowymi zwierzętami i ich zwyczajami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408CB6DD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 temat spędzania czasu wolnego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 stosując właściwe zwroty i poznane słownictwo,</w:t>
            </w:r>
          </w:p>
          <w:p w14:paraId="7150246F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i szczegółowo opisuje swoje ulubione zwierzę,</w:t>
            </w:r>
          </w:p>
          <w:p w14:paraId="2A92A299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wyraża upodobania, opinie, uczucia i emocje stosując właściwe zwroty i podając uzasadnienia</w:t>
            </w:r>
          </w:p>
          <w:p w14:paraId="14B66BFE" w14:textId="3C5C8CE2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0DEB17D" w14:textId="778DAEBA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Animals.</w:t>
            </w:r>
          </w:p>
          <w:p w14:paraId="3A4BCCBF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1EB21593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5867B1">
              <w:rPr>
                <w:rFonts w:ascii="Times New Roman" w:hAnsi="Times New Roman"/>
                <w:b w:val="0"/>
                <w:iCs/>
                <w:sz w:val="22"/>
                <w:szCs w:val="22"/>
              </w:rPr>
              <w:lastRenderedPageBreak/>
              <w:t>Uczeń ro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30F273C8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60508F27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3609C10B" w14:textId="0D90C0A9" w:rsidR="00C242CC" w:rsidRPr="00EA7E26" w:rsidRDefault="00C242CC" w:rsidP="005867B1">
            <w:pPr>
              <w:pStyle w:val="Domynie"/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</w:tr>
      <w:tr w:rsidR="00270ACD" w:rsidRPr="004E2C54" w14:paraId="308B980E" w14:textId="77777777" w:rsidTr="00A76A30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589D95E0" w14:textId="49A2F475" w:rsidR="00270ACD" w:rsidRPr="008340CE" w:rsidRDefault="00270ACD" w:rsidP="008340CE">
            <w:pPr>
              <w:pStyle w:val="Domynie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  <w:sz w:val="28"/>
                <w:szCs w:val="28"/>
                <w:cs/>
                <w:lang w:val="hi-IN" w:bidi="hi-IN"/>
              </w:rPr>
              <w:lastRenderedPageBreak/>
              <w:t xml:space="preserve">Rodział 8: </w:t>
            </w:r>
            <w:r w:rsidRPr="008340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I like that!</w:t>
            </w:r>
          </w:p>
        </w:tc>
      </w:tr>
      <w:tr w:rsidR="00270ACD" w:rsidRPr="008340CE" w14:paraId="6C593ED6" w14:textId="77777777" w:rsidTr="00A76A30">
        <w:trPr>
          <w:trHeight w:val="504"/>
          <w:jc w:val="center"/>
        </w:trPr>
        <w:tc>
          <w:tcPr>
            <w:tcW w:w="13994" w:type="dxa"/>
            <w:gridSpan w:val="9"/>
            <w:shd w:val="clear" w:color="auto" w:fill="FFFFFF" w:themeFill="background1"/>
          </w:tcPr>
          <w:p w14:paraId="2D27D534" w14:textId="77777777" w:rsidR="00270ACD" w:rsidRPr="008340CE" w:rsidRDefault="00270ACD" w:rsidP="00270ACD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dyscypliny sportowe</w:t>
            </w:r>
          </w:p>
          <w:p w14:paraId="6C2AF17F" w14:textId="77777777" w:rsidR="00270ACD" w:rsidRPr="008340CE" w:rsidRDefault="00270ACD" w:rsidP="00270ACD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  <w:lang w:val="hi-IN" w:bidi="hi-IN"/>
              </w:rPr>
              <w:t>formy spędzania czasu wolnego</w:t>
            </w:r>
          </w:p>
          <w:p w14:paraId="467F8B86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zainteresowania</w:t>
            </w:r>
          </w:p>
          <w:p w14:paraId="26186D39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pogoda</w:t>
            </w:r>
          </w:p>
          <w:p w14:paraId="1222D982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pory roku</w:t>
            </w:r>
          </w:p>
          <w:p w14:paraId="5DFF13BC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zdrowy tryb życia</w:t>
            </w:r>
          </w:p>
          <w:p w14:paraId="1DA50664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styl życia</w:t>
            </w:r>
          </w:p>
          <w:p w14:paraId="5EF2DDCD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zdrowie</w:t>
            </w:r>
          </w:p>
          <w:p w14:paraId="2633F982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4" w:name="OLE_LINK16"/>
            <w:bookmarkEnd w:id="4"/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świat przyrody</w:t>
            </w:r>
          </w:p>
          <w:p w14:paraId="32F7C99E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sprzęt sportowy</w:t>
            </w:r>
          </w:p>
          <w:p w14:paraId="66FE809F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lastRenderedPageBreak/>
              <w:t xml:space="preserve">czas </w:t>
            </w:r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 xml:space="preserve">Present Simple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 opisu zdrowych nawyków i stylu życia</w:t>
            </w:r>
          </w:p>
          <w:p w14:paraId="4C9945E1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czasowniki opisujące emocje z konstrukcją </w:t>
            </w:r>
            <w:proofErr w:type="spellStart"/>
            <w:r w:rsidRPr="008340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gerund</w:t>
            </w:r>
            <w:proofErr w:type="spellEnd"/>
          </w:p>
          <w:p w14:paraId="2F1A94B8" w14:textId="77777777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zaimki w funkcji dopełnienia</w:t>
            </w:r>
          </w:p>
          <w:p w14:paraId="213E413B" w14:textId="1037663A" w:rsidR="00270ACD" w:rsidRPr="008340CE" w:rsidRDefault="00270ACD" w:rsidP="00270ACD">
            <w:pPr>
              <w:pStyle w:val="Domynie"/>
              <w:numPr>
                <w:ilvl w:val="0"/>
                <w:numId w:val="25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słowa pytające w pytaniach szczegółowych</w:t>
            </w:r>
          </w:p>
        </w:tc>
      </w:tr>
      <w:tr w:rsidR="00270ACD" w:rsidRPr="008340CE" w14:paraId="65DA713F" w14:textId="77777777" w:rsidTr="00DF0E94">
        <w:trPr>
          <w:trHeight w:val="504"/>
          <w:jc w:val="center"/>
        </w:trPr>
        <w:tc>
          <w:tcPr>
            <w:tcW w:w="2798" w:type="dxa"/>
            <w:shd w:val="clear" w:color="auto" w:fill="FFFFFF" w:themeFill="background1"/>
          </w:tcPr>
          <w:p w14:paraId="7692FBCA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7FD267EB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 w:rsidRPr="008340CE"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45E9A62C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03AB825" w14:textId="2F98ACF1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041BA3D6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3369055C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5EFF723C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7BC8E999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65B67A95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ulubione dyscypliny sportowe, sprzęt i miejsca potrzebne do ich uprawiania,</w:t>
            </w:r>
          </w:p>
          <w:p w14:paraId="24898477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 podręcznika i używając bardzo prostego słownictwa opisuje zjawiska pogodowe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4AAB9701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używając prostych zdań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swój styl życia,</w:t>
            </w:r>
          </w:p>
          <w:p w14:paraId="33CCF009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 używając prostych konstrukcji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,</w:t>
            </w:r>
          </w:p>
          <w:p w14:paraId="7F1AF6EF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drzewa charakterystyczne dla okolicy używając prostego języka,</w:t>
            </w:r>
          </w:p>
          <w:p w14:paraId="48802B94" w14:textId="4B600F9A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  <w:cs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zapisuje i przekazuje ustnie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część informacji z przeczytanych i wysłuchanych tekstów,</w:t>
            </w:r>
          </w:p>
          <w:p w14:paraId="08CE6382" w14:textId="27B4690B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prostych informacji o problemach </w:t>
            </w:r>
            <w:bookmarkStart w:id="5" w:name="__DdeLink__1284_956190445"/>
            <w:bookmarkEnd w:id="5"/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związanych z ochroną śrdowiska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.</w:t>
            </w:r>
          </w:p>
          <w:p w14:paraId="67B716EA" w14:textId="6EEA772E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69FC51F4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C74D883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</w:t>
            </w:r>
            <w:r w:rsidRPr="008340CE">
              <w:rPr>
                <w:rFonts w:ascii="Times New Roman" w:hAnsi="Times New Roman" w:cs="Times New Roman"/>
              </w:rPr>
              <w:t>. Błędy nie zakłócają komunikacji.</w:t>
            </w:r>
          </w:p>
          <w:p w14:paraId="586C172D" w14:textId="77777777" w:rsidR="00270ACD" w:rsidRPr="008340CE" w:rsidRDefault="00270ACD" w:rsidP="00270ACD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45C200AC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38227B46" w14:textId="77777777" w:rsidR="00270ACD" w:rsidRPr="008340CE" w:rsidRDefault="00270ACD" w:rsidP="00270ACD">
            <w:pPr>
              <w:pStyle w:val="Zawartotabeli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5F7070B" w14:textId="1DDFF6B0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3410C603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 xml:space="preserve">Zna i stosuje wszystkie poznane wyrazy oraz zwroty z działu </w:t>
            </w:r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 </w:t>
            </w:r>
            <w:proofErr w:type="spellStart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like</w:t>
            </w:r>
            <w:proofErr w:type="spellEnd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that</w:t>
            </w:r>
            <w:proofErr w:type="spellEnd"/>
            <w:r w:rsidRPr="008340CE">
              <w:rPr>
                <w:rFonts w:ascii="Times New Roman" w:hAnsi="Times New Roman" w:cs="Times New Roman"/>
                <w:i/>
                <w:iCs/>
                <w:color w:val="000000"/>
              </w:rPr>
              <w:t>!</w:t>
            </w:r>
          </w:p>
          <w:p w14:paraId="3AF6C07C" w14:textId="77777777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7E62CBDE" w14:textId="77777777" w:rsidR="00270ACD" w:rsidRPr="008340CE" w:rsidRDefault="00270ACD" w:rsidP="00270ACD">
            <w:pPr>
              <w:pStyle w:val="Domyni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2F33ED86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762BFA7A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 polecenia,</w:t>
            </w:r>
          </w:p>
          <w:p w14:paraId="61E84EDD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ulubione dyscypliny sportowe, sprzęt i miejsca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,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potrzebne do ich uprawiania,</w:t>
            </w:r>
          </w:p>
          <w:p w14:paraId="28265D7C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udziela szczegółowych informacji na temat zjawisk atmosferycznych i pogody,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>używa poznane słownictwo i właściwe konstrukcje,</w:t>
            </w:r>
          </w:p>
          <w:p w14:paraId="62DD38C9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swobodnie i szczegółowo 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 swoim stylu życia,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/>
              </w:rPr>
              <w:t xml:space="preserve"> </w:t>
            </w:r>
          </w:p>
          <w:p w14:paraId="5BD84F95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szczegółowe opinie, uczucia i emocje, pyta o opinie innych</w:t>
            </w: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1471FBCC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podaje szczegóły na temat drzew charakterystycznych dla swojego regionu,</w:t>
            </w:r>
          </w:p>
          <w:p w14:paraId="73D56D77" w14:textId="77777777" w:rsidR="00270ACD" w:rsidRPr="008340CE" w:rsidRDefault="00270ACD" w:rsidP="00270ACD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0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rozmowę,</w:t>
            </w:r>
          </w:p>
          <w:p w14:paraId="20D618C6" w14:textId="1C62A8BD" w:rsidR="00270ACD" w:rsidRPr="008340CE" w:rsidRDefault="00270ACD" w:rsidP="00270ACD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</w:pPr>
            <w:r w:rsidRPr="008340CE">
              <w:rPr>
                <w:rFonts w:ascii="Times New Roman" w:hAnsi="Times New Roman" w:cs="Times New Roman"/>
                <w:color w:val="000000"/>
              </w:rPr>
              <w:lastRenderedPageBreak/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11750B49" w14:textId="2D0A149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like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!</w:t>
            </w:r>
          </w:p>
          <w:p w14:paraId="523EB0C8" w14:textId="77777777" w:rsidR="005867B1" w:rsidRPr="005867B1" w:rsidRDefault="005867B1" w:rsidP="005867B1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Be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 xml:space="preserve">zbłędnie je zapisuje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płynnie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wymawia,</w:t>
            </w:r>
            <w:r w:rsidRPr="005867B1"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60353719" w14:textId="77777777" w:rsidR="00EA7E26" w:rsidRPr="00EA7E26" w:rsidRDefault="005867B1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 w:rsidRPr="00EA7E26"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 w:rsidRPr="005867B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A7E26">
              <w:rPr>
                <w:rFonts w:ascii="Times New Roman" w:hAnsi="Times New Roman"/>
                <w:bCs/>
              </w:rPr>
              <w:t xml:space="preserve">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>Wypowiedzi ucznia</w:t>
            </w:r>
            <w:r w:rsid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, zarówno pisemne jak i ustne, </w:t>
            </w:r>
            <w:r w:rsidR="00EA7E26"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są logiczne i spójne,</w:t>
            </w:r>
          </w:p>
          <w:p w14:paraId="748F9F75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44E5427D" w14:textId="77777777" w:rsidR="00EA7E26" w:rsidRPr="00EA7E26" w:rsidRDefault="00EA7E26" w:rsidP="00EA7E26">
            <w:pPr>
              <w:pStyle w:val="Zawartotabeli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popełnia błędó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>leksykalno-gramatyczn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 w:rsidRPr="00EA7E26">
              <w:rPr>
                <w:rFonts w:ascii="Times New Roman" w:hAnsi="Times New Roman"/>
                <w:b w:val="0"/>
                <w:sz w:val="22"/>
                <w:szCs w:val="22"/>
              </w:rPr>
              <w:br/>
              <w:t>i styl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 zależności od kontekstu.</w:t>
            </w:r>
          </w:p>
          <w:p w14:paraId="59E29E29" w14:textId="2A34A056" w:rsidR="00270ACD" w:rsidRPr="00EA7E26" w:rsidRDefault="00270ACD" w:rsidP="005867B1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</w:p>
        </w:tc>
      </w:tr>
    </w:tbl>
    <w:p w14:paraId="059A92CF" w14:textId="77777777" w:rsidR="0000231A" w:rsidRDefault="0000231A"/>
    <w:sectPr w:rsidR="0000231A" w:rsidSect="004B36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5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7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2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1"/>
  </w:num>
  <w:num w:numId="9">
    <w:abstractNumId w:val="22"/>
  </w:num>
  <w:num w:numId="10">
    <w:abstractNumId w:val="19"/>
  </w:num>
  <w:num w:numId="11">
    <w:abstractNumId w:val="25"/>
  </w:num>
  <w:num w:numId="12">
    <w:abstractNumId w:val="26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7"/>
  </w:num>
  <w:num w:numId="18">
    <w:abstractNumId w:val="1"/>
  </w:num>
  <w:num w:numId="19">
    <w:abstractNumId w:val="16"/>
  </w:num>
  <w:num w:numId="20">
    <w:abstractNumId w:val="10"/>
  </w:num>
  <w:num w:numId="21">
    <w:abstractNumId w:val="0"/>
  </w:num>
  <w:num w:numId="22">
    <w:abstractNumId w:val="11"/>
  </w:num>
  <w:num w:numId="23">
    <w:abstractNumId w:val="3"/>
  </w:num>
  <w:num w:numId="24">
    <w:abstractNumId w:val="17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90"/>
    <w:rsid w:val="0000231A"/>
    <w:rsid w:val="000026F3"/>
    <w:rsid w:val="001B328A"/>
    <w:rsid w:val="00270ACD"/>
    <w:rsid w:val="002F601F"/>
    <w:rsid w:val="003A5F05"/>
    <w:rsid w:val="003C5AAC"/>
    <w:rsid w:val="004B3690"/>
    <w:rsid w:val="005867B1"/>
    <w:rsid w:val="00815EE9"/>
    <w:rsid w:val="008340CE"/>
    <w:rsid w:val="008B4BE2"/>
    <w:rsid w:val="00AA2910"/>
    <w:rsid w:val="00C242CC"/>
    <w:rsid w:val="00EA7E26"/>
    <w:rsid w:val="00E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355B"/>
  <w15:chartTrackingRefBased/>
  <w15:docId w15:val="{EC02E3A2-75D5-41A1-BC4B-06F4A530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690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nie">
    <w:name w:val="Domy徑nie"/>
    <w:rsid w:val="004B3690"/>
    <w:pPr>
      <w:widowControl w:val="0"/>
      <w:suppressAutoHyphens/>
      <w:spacing w:after="0" w:line="240" w:lineRule="auto"/>
    </w:pPr>
    <w:rPr>
      <w:rFonts w:ascii="Arial" w:eastAsia="font599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Zawartotabeli">
    <w:name w:val="Zawarto懈 tabeli"/>
    <w:basedOn w:val="Domynie"/>
    <w:rsid w:val="004B3690"/>
  </w:style>
  <w:style w:type="character" w:customStyle="1" w:styleId="DefaultParagraphFont1">
    <w:name w:val="Default Paragraph Font1"/>
    <w:rsid w:val="000026F3"/>
  </w:style>
  <w:style w:type="paragraph" w:styleId="Akapitzlist">
    <w:name w:val="List Paragraph"/>
    <w:basedOn w:val="Normalny"/>
    <w:uiPriority w:val="34"/>
    <w:qFormat/>
    <w:rsid w:val="000026F3"/>
    <w:pPr>
      <w:ind w:left="720"/>
      <w:contextualSpacing/>
    </w:pPr>
  </w:style>
  <w:style w:type="character" w:customStyle="1" w:styleId="Nagwek1Znak">
    <w:name w:val="Nagłówek 1 Znak"/>
    <w:rsid w:val="000026F3"/>
    <w:rPr>
      <w:rFonts w:ascii="Cambria" w:eastAsia="font599" w:hAnsi="Cambria" w:cs="font599"/>
      <w:b/>
      <w:bCs/>
      <w:sz w:val="32"/>
      <w:szCs w:val="32"/>
    </w:rPr>
  </w:style>
  <w:style w:type="paragraph" w:customStyle="1" w:styleId="Zawartotabeli0">
    <w:name w:val="Zawartość tabeli"/>
    <w:basedOn w:val="Normalny"/>
    <w:rsid w:val="00815EE9"/>
    <w:pPr>
      <w:widowControl/>
      <w:suppressLineNumbers/>
      <w:suppressAutoHyphens/>
      <w:autoSpaceDE/>
      <w:autoSpaceDN/>
      <w:snapToGrid w:val="0"/>
    </w:pPr>
    <w:rPr>
      <w:rFonts w:ascii="Arial" w:eastAsia="font599" w:hAnsi="Arial" w:cs="Times New Roman"/>
      <w:b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4646</Words>
  <Characters>27878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Lewicka</dc:creator>
  <cp:keywords/>
  <dc:description/>
  <cp:lastModifiedBy>Karolina Lewicka</cp:lastModifiedBy>
  <cp:revision>3</cp:revision>
  <dcterms:created xsi:type="dcterms:W3CDTF">2021-08-24T13:21:00Z</dcterms:created>
  <dcterms:modified xsi:type="dcterms:W3CDTF">2021-08-30T07:52:00Z</dcterms:modified>
</cp:coreProperties>
</file>