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B429" w14:textId="7120651E" w:rsidR="005C1F78" w:rsidRDefault="005C1F78" w:rsidP="005C1F78">
      <w:pPr>
        <w:jc w:val="center"/>
        <w:rPr>
          <w:rFonts w:ascii="Times" w:hAnsi="Times"/>
          <w:b/>
          <w:bCs/>
          <w:i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JĘZYK ANGIELSKI</w:t>
      </w: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KLASA VI</w:t>
      </w:r>
    </w:p>
    <w:p w14:paraId="33EF8760" w14:textId="101307C2" w:rsidR="005C1F78" w:rsidRDefault="005C1F78" w:rsidP="005C1F78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English Class A2</w:t>
      </w:r>
    </w:p>
    <w:p w14:paraId="07294445" w14:textId="77777777" w:rsidR="005C1F78" w:rsidRDefault="005C1F78" w:rsidP="005C1F78">
      <w:pPr>
        <w:ind w:firstLine="708"/>
        <w:rPr>
          <w:rFonts w:ascii="Arial Black" w:hAnsi="Arial Black"/>
        </w:rPr>
      </w:pPr>
    </w:p>
    <w:p w14:paraId="552CCF1A" w14:textId="77777777" w:rsidR="005C1F78" w:rsidRDefault="005C1F78" w:rsidP="005C1F78">
      <w:pPr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174"/>
        <w:gridCol w:w="2625"/>
        <w:gridCol w:w="119"/>
        <w:gridCol w:w="2680"/>
        <w:gridCol w:w="246"/>
        <w:gridCol w:w="2553"/>
        <w:gridCol w:w="282"/>
        <w:gridCol w:w="2517"/>
      </w:tblGrid>
      <w:tr w:rsidR="005C1F78" w14:paraId="522130D9" w14:textId="77777777" w:rsidTr="005C1F78">
        <w:trPr>
          <w:trHeight w:val="204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1EF97" w14:textId="77777777" w:rsidR="005C1F78" w:rsidRDefault="005C1F7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5C1F78" w14:paraId="6A71CFF5" w14:textId="77777777" w:rsidTr="005C1F78">
        <w:trPr>
          <w:trHeight w:val="20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5BC920" w14:textId="77777777" w:rsidR="005C1F78" w:rsidRDefault="005C1F7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dopuszczająca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FB7BB" w14:textId="77777777" w:rsidR="005C1F78" w:rsidRDefault="005C1F78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dostateczna</w:t>
            </w:r>
          </w:p>
          <w:p w14:paraId="61783203" w14:textId="77777777" w:rsidR="005C1F78" w:rsidRDefault="005C1F7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375F5" w14:textId="77777777" w:rsidR="005C1F78" w:rsidRDefault="005C1F78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dobra</w:t>
            </w:r>
          </w:p>
          <w:p w14:paraId="7A7112D0" w14:textId="77777777" w:rsidR="005C1F78" w:rsidRDefault="005C1F7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BBB75" w14:textId="77777777" w:rsidR="005C1F78" w:rsidRDefault="005C1F78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bardzo dobra</w:t>
            </w:r>
          </w:p>
          <w:p w14:paraId="14836820" w14:textId="77777777" w:rsidR="005C1F78" w:rsidRDefault="005C1F7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E4754" w14:textId="77777777" w:rsidR="005C1F78" w:rsidRDefault="005C1F78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celująca</w:t>
            </w:r>
          </w:p>
          <w:p w14:paraId="404321BB" w14:textId="77777777" w:rsidR="005C1F78" w:rsidRDefault="005C1F7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</w:tr>
      <w:tr w:rsidR="005C1F78" w14:paraId="6A19A8CB" w14:textId="77777777" w:rsidTr="005C1F78">
        <w:trPr>
          <w:trHeight w:val="204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EA5708" w14:textId="4675907B" w:rsidR="005C1F78" w:rsidRPr="005C1F78" w:rsidRDefault="005C1F78" w:rsidP="005C1F7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ROZDZIAŁ 0: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Get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  <w:t>started</w:t>
            </w:r>
            <w:proofErr w:type="spellEnd"/>
          </w:p>
        </w:tc>
      </w:tr>
      <w:tr w:rsidR="005C1F78" w14:paraId="6A1ADE49" w14:textId="77777777" w:rsidTr="005C1F78">
        <w:trPr>
          <w:trHeight w:val="204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AC3B76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dane personalne</w:t>
            </w:r>
          </w:p>
          <w:p w14:paraId="33721946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eastAsia="Verdana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cechy charakteru</w:t>
            </w:r>
          </w:p>
          <w:p w14:paraId="3B40727D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umiejętności i zainteresowania</w:t>
            </w:r>
          </w:p>
          <w:p w14:paraId="3274FA01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eastAsia="Verdana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uczucia i emocje</w:t>
            </w:r>
          </w:p>
          <w:p w14:paraId="4CA7D4F9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nazwy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dni tygodnia</w:t>
            </w:r>
          </w:p>
          <w:p w14:paraId="5DA241C7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miejsca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 mieście</w:t>
            </w:r>
          </w:p>
          <w:p w14:paraId="34C249A8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eastAsia="Verdana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środki transportu</w:t>
            </w:r>
          </w:p>
          <w:p w14:paraId="1C908E1F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zawody,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miejsca pracy</w:t>
            </w:r>
          </w:p>
          <w:p w14:paraId="70A8F7CD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przedmioty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nauczania</w:t>
            </w:r>
          </w:p>
          <w:p w14:paraId="1D376AB0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miejsca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 szkole</w:t>
            </w:r>
          </w:p>
          <w:p w14:paraId="7204951C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artykuły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spożywcze</w:t>
            </w:r>
          </w:p>
          <w:p w14:paraId="34D955B3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opakowania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produktów</w:t>
            </w:r>
          </w:p>
          <w:p w14:paraId="10B977B1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czas</w:t>
            </w:r>
            <w:proofErr w:type="spellEnd"/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Present Simple</w:t>
            </w:r>
          </w:p>
          <w:p w14:paraId="3631759A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konstrukcja</w:t>
            </w:r>
            <w:proofErr w:type="spellEnd"/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there is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/ </w:t>
            </w:r>
            <w:r w:rsidRPr="005C1F78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there are</w:t>
            </w:r>
          </w:p>
          <w:p w14:paraId="2279668B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przysłówki częstotliwości</w:t>
            </w:r>
          </w:p>
          <w:p w14:paraId="265FB4EB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konstrukcja</w:t>
            </w:r>
            <w:proofErr w:type="spellEnd"/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en-US"/>
              </w:rPr>
              <w:t>to be going to</w:t>
            </w:r>
          </w:p>
          <w:p w14:paraId="40AC6DB8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kolokacje przymiotników</w:t>
            </w:r>
          </w:p>
          <w:p w14:paraId="31F9F739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rzeczowniki policzalne i niepoliczalne</w:t>
            </w:r>
          </w:p>
          <w:p w14:paraId="5D8E1534" w14:textId="77777777" w:rsidR="005C1F78" w:rsidRPr="005C1F78" w:rsidRDefault="005C1F78" w:rsidP="005C1F78">
            <w:pPr>
              <w:pStyle w:val="Domynie"/>
              <w:numPr>
                <w:ilvl w:val="0"/>
                <w:numId w:val="1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słowa pytające</w:t>
            </w:r>
          </w:p>
          <w:p w14:paraId="00FC4CCC" w14:textId="4C071CD0" w:rsidR="005C1F78" w:rsidRPr="005C1F78" w:rsidRDefault="005C1F78" w:rsidP="005C1F78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C1F78" w14:paraId="68F74A39" w14:textId="77777777" w:rsidTr="005C1F78">
        <w:trPr>
          <w:trHeight w:val="204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A1931" w14:textId="2E265A00" w:rsidR="005C1F78" w:rsidRPr="005C1F78" w:rsidRDefault="005C1F7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Uczeń zna i stosuje bardzo ograniczony zakres środków językowych w znacznym stopniu uniemożliwiający realizację poleceń bez pomocy nauczyciela lub kolegów. Uczeń w niewielkim stopniu stosuje poznane struktury gramatyczne </w:t>
            </w:r>
            <w:r>
              <w:rPr>
                <w:rFonts w:ascii="Times New Roman" w:hAnsi="Times New Roman" w:cs="Times New Roman"/>
              </w:rPr>
              <w:br/>
              <w:t xml:space="preserve">w zadaniach językowych. Popełnia liczne błędy. </w:t>
            </w:r>
            <w:r w:rsidRPr="005C1F78">
              <w:rPr>
                <w:rFonts w:ascii="Times New Roman" w:hAnsi="Times New Roman" w:cs="Times New Roman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  <w:bookmarkStart w:id="0" w:name="OLE_LINK11"/>
            <w:bookmarkEnd w:id="0"/>
            <w:r>
              <w:rPr>
                <w:rFonts w:ascii="Times New Roman" w:hAnsi="Times New Roman" w:cs="Times New Roman"/>
              </w:rPr>
              <w:t xml:space="preserve"> 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6C0FA1" w14:textId="02E9D8BE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zna i stosuje ograniczony zakres środków językowych; głównie środki językowe o wysokim stopniu pospolitości i dotyczące bezpośrednio jego osoby. Częściowo poprawnie stosuje poznane struktury gramatyczne w zadaniach językowych i własnych wypowiedziach. Uczeń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1BA04A30" w14:textId="19E77BCE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reaguje adekwatnie na zadawane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pytania, reaguje na polecenia i rozumie instrukcje,</w:t>
            </w:r>
          </w:p>
          <w:p w14:paraId="6F4ADDD7" w14:textId="72417614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podstawowych informacji o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sobie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oraz o szczegółach dotyczących życia</w:t>
            </w:r>
          </w:p>
          <w:p w14:paraId="262D691C" w14:textId="60E4F204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opisuje 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wybrany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zawód i miejsca pracy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hi-IN"/>
              </w:rPr>
              <w:t>,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używając podstawowych zwrotów,</w:t>
            </w:r>
          </w:p>
          <w:p w14:paraId="37260F25" w14:textId="1761AD72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umie nazwać dni tygodnia,</w:t>
            </w:r>
          </w:p>
          <w:p w14:paraId="4A1FCC37" w14:textId="6DC1067D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przedstawia wybrane plany na najbliższą przyszłość,</w:t>
            </w:r>
          </w:p>
          <w:p w14:paraId="40EA48A6" w14:textId="4ECB92DC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opisuje charakter i emocje innych osób, wyraża uczucia i emocje</w:t>
            </w:r>
          </w:p>
          <w:p w14:paraId="76F1ED01" w14:textId="5F40B054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opisuje wybrane produkty spożywcze</w:t>
            </w:r>
          </w:p>
          <w:p w14:paraId="3A1E445D" w14:textId="17C8FCAE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formułuje proste pytania i wypowiedzi</w:t>
            </w:r>
          </w:p>
          <w:p w14:paraId="53FFC91E" w14:textId="39766C25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korzysta z podręcznika, aby formułować pytania i wypowiedzi,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tekstów,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zazwyczaj stosuje poprawny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styl wypowiedzi</w:t>
            </w:r>
          </w:p>
          <w:p w14:paraId="16D36921" w14:textId="77777777" w:rsidR="005C1F78" w:rsidRPr="005C1F78" w:rsidRDefault="005C1F78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bidi="hi-IN"/>
              </w:rPr>
            </w:pPr>
          </w:p>
          <w:p w14:paraId="4774D9AD" w14:textId="77777777" w:rsidR="005C1F78" w:rsidRPr="005C1F78" w:rsidRDefault="005C1F78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68CF8EA6" w14:textId="77777777" w:rsidR="005C1F78" w:rsidRPr="005C1F78" w:rsidRDefault="005C1F78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7DA0571C" w14:textId="77777777" w:rsidR="005C1F78" w:rsidRPr="005C1F78" w:rsidRDefault="005C1F78">
            <w:pPr>
              <w:spacing w:line="256" w:lineRule="auto"/>
              <w:rPr>
                <w:rFonts w:ascii="Times New Roman" w:hAnsi="Times New Roman" w:cs="Times New Roman"/>
              </w:rPr>
            </w:pPr>
          </w:p>
          <w:p w14:paraId="0B3AC117" w14:textId="77777777" w:rsidR="005C1F78" w:rsidRPr="005C1F78" w:rsidRDefault="005C1F78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E42D4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1649471D" w14:textId="0A1ED3D1" w:rsidR="005C1F78" w:rsidRDefault="005C1F78" w:rsidP="005C1F7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 większości poprawnie stosuje poznane struktury gramatyczne w zadaniach językowych i własnych wypowiedziach. Błędy nie zakłócają komunikacji. </w:t>
            </w:r>
            <w:r w:rsidRPr="005C1F78">
              <w:rPr>
                <w:rFonts w:ascii="Times New Roman" w:hAnsi="Times New Roman" w:cs="Times New Roman"/>
              </w:rPr>
              <w:t>Rozumie większość tekstu i komunikatów słownych na bazie poznanego słownictwa.</w:t>
            </w:r>
          </w:p>
          <w:p w14:paraId="1439F1C3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0DFC9199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D6A4033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OLE_LINK12"/>
            <w:bookmarkEnd w:id="1"/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  <w:p w14:paraId="602D9F0B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DC6904" w14:textId="79B58E06" w:rsidR="005C1F78" w:rsidRDefault="005C1F78" w:rsidP="005C1F78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Zna i stosuje wszystkie poznane wyrazy oraz zwroty w dziale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Get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started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Poprawnie stosuje poznane struktury gramatyczne w </w:t>
            </w:r>
            <w:r w:rsidRPr="005C1F78">
              <w:rPr>
                <w:rFonts w:ascii="Times New Roman" w:hAnsi="Times New Roman" w:cs="Times New Roman"/>
                <w:color w:val="000000"/>
              </w:rPr>
              <w:t>zadaniach językowych i własnych wypowiedziach.</w:t>
            </w:r>
          </w:p>
          <w:p w14:paraId="11D59D95" w14:textId="523484ED" w:rsidR="005C1F78" w:rsidRPr="005C1F78" w:rsidRDefault="005C1F78" w:rsidP="005C1F78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5C1F78">
              <w:rPr>
                <w:rFonts w:ascii="Times New Roman" w:hAnsi="Times New Roman" w:cs="Times New Roman"/>
                <w:color w:val="000000"/>
              </w:rPr>
              <w:t>Uczeń poprawnie rozwiązuje zadania na czytanie i słuchanie,</w:t>
            </w:r>
            <w:r w:rsidRPr="005C1F78">
              <w:rPr>
                <w:rFonts w:ascii="Times New Roman" w:hAnsi="Times New Roman" w:cs="Times New Roman"/>
                <w:color w:val="000000"/>
                <w:lang w:val="hi-IN" w:bidi="hi-IN"/>
              </w:rPr>
              <w:t>wykonuje i wydaje instrukcje i</w:t>
            </w:r>
            <w:r w:rsidRPr="005C1F78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color w:val="000000"/>
                <w:lang w:val="hi-IN" w:bidi="hi-IN"/>
              </w:rPr>
              <w:t>polecenia,</w:t>
            </w:r>
          </w:p>
          <w:p w14:paraId="4B0B2702" w14:textId="025382ED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przedstawia siebie i inne osoby ze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swojego otoczenia, podaje szczegóły na temat życia swojego i innych osób,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opisuje ich cechy osobowości,</w:t>
            </w:r>
            <w:r w:rsidRPr="005C1F7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umiejętności i zainteresowania,</w:t>
            </w:r>
          </w:p>
          <w:p w14:paraId="47CA88AA" w14:textId="1CEB9F9D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 opisuje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zawody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i 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miejsca pracy powiązane z zawodem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3FE9AC29" w14:textId="23876DE9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zna nazwy wszystkich dni tygodnia i potrafi wymienić je we właściwej kolejności,</w:t>
            </w:r>
          </w:p>
          <w:p w14:paraId="027E88E6" w14:textId="40FE4DAB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przedstawia szczegółowe plany na przyszłość,</w:t>
            </w:r>
          </w:p>
          <w:p w14:paraId="4B569787" w14:textId="6471DDE5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szczegółowo opisuje prodikty spożywcze</w:t>
            </w: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</w:p>
          <w:p w14:paraId="53FFE3D2" w14:textId="4F9D407D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</w:p>
          <w:p w14:paraId="1AD3CE9A" w14:textId="7E98DE9C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samodzielnie zadaje pytania w celu uzyskania informacji,</w:t>
            </w:r>
          </w:p>
          <w:p w14:paraId="4AA99F38" w14:textId="4294457C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wyczerpująco odpowiada na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zadawane pytania,</w:t>
            </w:r>
          </w:p>
          <w:p w14:paraId="684E06CD" w14:textId="556BFA1D" w:rsidR="005C1F78" w:rsidRPr="005C1F78" w:rsidRDefault="005C1F78" w:rsidP="005C1F7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  <w:p w14:paraId="60AA6EAE" w14:textId="1467D00D" w:rsidR="005C1F78" w:rsidRPr="005C1F78" w:rsidRDefault="005C1F78" w:rsidP="005C1F78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Mangal"/>
                <w:b w:val="0"/>
                <w:bCs w:val="0"/>
                <w:color w:val="auto"/>
                <w:sz w:val="22"/>
                <w:szCs w:val="22"/>
                <w:cs/>
                <w:lang w:bidi="hi-IN"/>
              </w:rPr>
            </w:pPr>
          </w:p>
          <w:p w14:paraId="0E0F2632" w14:textId="30954ABC" w:rsidR="005C1F78" w:rsidRDefault="005C1F78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Mangal"/>
                <w:color w:val="000000" w:themeColor="text1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9107F" w14:textId="3145C20C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i bezbłędnie stosuje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Get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started</w:t>
            </w:r>
            <w:proofErr w:type="spellEnd"/>
            <w:r w:rsidR="00A43EB8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063ACB28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wymawia. Zna wszystkie wprowadzone struktury gramatyczne.</w:t>
            </w:r>
          </w:p>
          <w:p w14:paraId="18906A1E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zumie polecenia nauczyciela, bezbłędnie rozwiązuje zadania na czytanie i słuchanie, zawsze potrafi uzasadnić swoje odpowiedzi.</w:t>
            </w:r>
          </w:p>
          <w:p w14:paraId="7743B74B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</w:p>
          <w:p w14:paraId="7BDBB380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36822E0F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3B2DD954" w14:textId="77777777" w:rsidR="005C1F78" w:rsidRDefault="005C1F78">
            <w:pPr>
              <w:pStyle w:val="Zawartotabeli0"/>
              <w:spacing w:line="256" w:lineRule="auto"/>
            </w:pPr>
          </w:p>
        </w:tc>
      </w:tr>
      <w:tr w:rsidR="005C1F78" w14:paraId="53F41337" w14:textId="77777777" w:rsidTr="005C1F78">
        <w:trPr>
          <w:trHeight w:val="319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75D52" w14:textId="4694C2F3" w:rsidR="005C1F78" w:rsidRDefault="005C1F78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>
              <w:rPr>
                <w:b/>
                <w:bCs/>
                <w:sz w:val="28"/>
                <w:szCs w:val="28"/>
              </w:rPr>
              <w:t xml:space="preserve">ROZDZIAŁ 1: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Life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at</w:t>
            </w:r>
            <w:proofErr w:type="spellEnd"/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home</w:t>
            </w:r>
            <w:proofErr w:type="spellEnd"/>
          </w:p>
        </w:tc>
      </w:tr>
      <w:tr w:rsidR="005C1F78" w14:paraId="6615117B" w14:textId="77777777" w:rsidTr="005C1F78">
        <w:trPr>
          <w:trHeight w:val="319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DAF9D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uczucia i emocje</w:t>
            </w:r>
          </w:p>
          <w:p w14:paraId="0F06FAB2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obowiązki domowe</w:t>
            </w:r>
          </w:p>
          <w:p w14:paraId="19CC3E48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czynności dnia codziennego</w:t>
            </w:r>
          </w:p>
          <w:p w14:paraId="4B7E0BCC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zainteresowania, formy spędzania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czasu wolnego</w:t>
            </w:r>
          </w:p>
          <w:p w14:paraId="3D97816D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problemy</w:t>
            </w:r>
          </w:p>
          <w:p w14:paraId="784D1726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cechy charakteru</w:t>
            </w:r>
          </w:p>
          <w:p w14:paraId="407E03DE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rodzina</w:t>
            </w:r>
          </w:p>
          <w:p w14:paraId="3D672740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niezwykłe miejsca</w:t>
            </w:r>
          </w:p>
          <w:p w14:paraId="3959A6A8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val="hi-IN" w:bidi="hi-IN"/>
              </w:rPr>
              <w:t>Present Simple</w:t>
            </w:r>
          </w:p>
          <w:p w14:paraId="3F5B3DCB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5C1F78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val="hi-IN" w:bidi="hi-IN"/>
              </w:rPr>
              <w:t>Present Continuous</w:t>
            </w:r>
          </w:p>
          <w:p w14:paraId="2A5E6884" w14:textId="77777777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czasowniki statyczne</w:t>
            </w:r>
          </w:p>
          <w:p w14:paraId="132AA553" w14:textId="74240D63" w:rsidR="005C1F78" w:rsidRPr="005C1F78" w:rsidRDefault="005C1F78" w:rsidP="005C1F78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</w:pPr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czasownik </w:t>
            </w:r>
            <w:proofErr w:type="spellStart"/>
            <w:r w:rsidRPr="005C1F78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bidi="hi-IN"/>
              </w:rPr>
              <w:t>can</w:t>
            </w:r>
            <w:proofErr w:type="spellEnd"/>
            <w:r w:rsidRPr="005C1F7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 do wyrażania próśb</w:t>
            </w:r>
          </w:p>
        </w:tc>
      </w:tr>
      <w:tr w:rsidR="005C1F78" w14:paraId="023ECA88" w14:textId="77777777" w:rsidTr="005C1F78">
        <w:trPr>
          <w:trHeight w:val="101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4C7B97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7E2E3CDF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Uczeń w niewielkim stopniu stosuje poznane struktury gramatyczne </w:t>
            </w:r>
            <w:r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4EE2423A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591397CA" w14:textId="485A8E20" w:rsidR="005C1F78" w:rsidRDefault="005C1F78">
            <w:pPr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30FBA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736F2942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Częściowo poprawnie stosuje poznane struktury gramatyczne w zadaniach językowych i własnych wypowiedziach.</w:t>
            </w:r>
          </w:p>
          <w:p w14:paraId="0A8ECF40" w14:textId="295448A8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Uczeń:</w:t>
            </w:r>
          </w:p>
          <w:p w14:paraId="0F704CD3" w14:textId="77777777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623FE270" w14:textId="41424500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udziela podstawowych informacji o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sobie i ludziach ze swojego otoczenia,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ludzi z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ilustracji i najbliższego otoczenia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prostych struktur,</w:t>
            </w:r>
          </w:p>
          <w:p w14:paraId="47DECDD6" w14:textId="7BA8300B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nazywa niektóre obowiązki domowe,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które wykonuje,</w:t>
            </w:r>
          </w:p>
          <w:p w14:paraId="498B5AD7" w14:textId="2BD9731C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 bardzo prostych słowach mówi o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swoich zainteresowaniach i formach spędzania czasu wolnego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0228CA9E" w14:textId="3ABA8202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wzorując się na podręczniku używa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bardzo podstawowych zwrotów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71F1C113" w14:textId="2BE3CFC9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prostych informacji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na temat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niezwykłych miejsc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1741E2A" w14:textId="4D30F8F9" w:rsidR="00E01D43" w:rsidRPr="00E01D43" w:rsidRDefault="00E01D43" w:rsidP="00E01D43">
            <w:pPr>
              <w:pStyle w:val="Domynie"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4A99A759" w14:textId="77777777" w:rsidR="005C1F78" w:rsidRDefault="005C1F78" w:rsidP="00E01D43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D5A1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Zna i stosuje większość poznanych wyrazów oraz zwrotów, oprócz środków językowych o wysokim stopniu pospolitości w wypowiedzi </w:t>
            </w:r>
            <w:r>
              <w:rPr>
                <w:rFonts w:ascii="Times New Roman" w:hAnsi="Times New Roman" w:cs="Times New Roman"/>
              </w:rPr>
              <w:lastRenderedPageBreak/>
              <w:t>występuje kilka precyzyjnych sformułowań.</w:t>
            </w:r>
          </w:p>
          <w:p w14:paraId="71D14239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03E68284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3D29B488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03FF9030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7E4B3F8D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  <w:p w14:paraId="27D1F451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69713" w14:textId="7BB24E02" w:rsidR="005C1F78" w:rsidRDefault="005C1F7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w dziale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Life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at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home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14:paraId="782E90F6" w14:textId="77777777" w:rsidR="005C1F78" w:rsidRPr="00E01D43" w:rsidRDefault="005C1F78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Poprawnie stosuje poznane struktury gramatyczne w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zadaniach językowych i wła</w:t>
            </w:r>
            <w:r w:rsidRPr="00E01D43">
              <w:rPr>
                <w:rFonts w:ascii="Times New Roman" w:hAnsi="Times New Roman" w:cs="Times New Roman"/>
                <w:color w:val="000000"/>
              </w:rPr>
              <w:t>snych wypowiedziach.</w:t>
            </w:r>
          </w:p>
          <w:p w14:paraId="2D7C1E23" w14:textId="77777777" w:rsidR="005C1F78" w:rsidRPr="00E01D43" w:rsidRDefault="005C1F78">
            <w:pPr>
              <w:pStyle w:val="Domynie"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Uczeń:</w:t>
            </w:r>
          </w:p>
          <w:p w14:paraId="3732D0E4" w14:textId="77777777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338480E3" w14:textId="189137DE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</w:p>
          <w:p w14:paraId="7D5157EE" w14:textId="5A55B4B4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przedstawia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siebie i inne osoby ze swojego otoczenia, podaje szczegóły na ich temat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34A75300" w14:textId="63AE45D7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rozmowę,</w:t>
            </w:r>
            <w:r w:rsidRPr="00E01D43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 poznane zwroty grzecznościowe,</w:t>
            </w:r>
          </w:p>
          <w:p w14:paraId="1228057D" w14:textId="17C0B734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i szczegółowo opisuje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ludzi z ilustracji i najbliższego otoczenia,</w:t>
            </w:r>
          </w:p>
          <w:p w14:paraId="246741C3" w14:textId="738B92BB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zna obowiązki domowe, szczegółowo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je opisuje i wyraża opinie na ich temat,</w:t>
            </w:r>
          </w:p>
          <w:p w14:paraId="034DA460" w14:textId="25970FC3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 o formach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spędzania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czasu wolnego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hi-IN"/>
              </w:rPr>
              <w:t>,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różnorodnych zwrotów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,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udziela szczegółowych informacji na temat niezwykłych miejsc,</w:t>
            </w:r>
          </w:p>
          <w:p w14:paraId="54A7A81A" w14:textId="6E906682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3EE8D440" w14:textId="4947FBD5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wyczerpująco odpowiada na pytania,</w:t>
            </w:r>
          </w:p>
          <w:p w14:paraId="563FD482" w14:textId="54E20E22" w:rsidR="005C1F78" w:rsidRPr="00E01D43" w:rsidRDefault="00E01D43" w:rsidP="00E01D43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Mangal"/>
                <w:color w:val="231F20"/>
                <w:sz w:val="22"/>
                <w:szCs w:val="22"/>
                <w:cs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85A7D" w14:textId="08F062E0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Life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at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home</w:t>
            </w:r>
            <w:proofErr w:type="spellEnd"/>
            <w:r w:rsidR="00A43EB8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46445BDB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płynnie wymawia, zna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wszystkie wprowadzone struktury gramatyczne.</w:t>
            </w:r>
          </w:p>
          <w:p w14:paraId="4784B05B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</w:p>
          <w:p w14:paraId="486E7E0E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51E6C79C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1D84946D" w14:textId="77777777" w:rsidR="005C1F78" w:rsidRDefault="005C1F78">
            <w:pPr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5C1F78" w14:paraId="315D8783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EC67F9" w14:textId="60C7A91D" w:rsidR="005C1F78" w:rsidRDefault="005C1F7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lastRenderedPageBreak/>
              <w:t xml:space="preserve">Rozdział 2: </w:t>
            </w:r>
            <w:r w:rsidR="00E01D43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8"/>
                <w:szCs w:val="28"/>
              </w:rPr>
              <w:t>Shopping</w:t>
            </w:r>
          </w:p>
        </w:tc>
      </w:tr>
      <w:tr w:rsidR="005C1F78" w14:paraId="1A25F73F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C2E3F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artykuły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spożywcze, towary</w:t>
            </w:r>
          </w:p>
          <w:p w14:paraId="3FD72BE3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opakowania</w:t>
            </w:r>
          </w:p>
          <w:p w14:paraId="3CBB66D3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sprzedawanie i kupowanie, korzystanie z usług, wymiana i</w:t>
            </w:r>
            <w:r w:rsidRPr="00E01D43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zwrot towaru</w:t>
            </w:r>
          </w:p>
          <w:p w14:paraId="7C6491CD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wygląd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zewnętrzny</w:t>
            </w:r>
          </w:p>
          <w:p w14:paraId="393A6DEB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rzeczy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osobiste</w:t>
            </w:r>
          </w:p>
          <w:p w14:paraId="1197A15F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rodzaje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sklepów</w:t>
            </w:r>
          </w:p>
          <w:p w14:paraId="01167A8E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artykuły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spożywcze, towary</w:t>
            </w:r>
          </w:p>
          <w:p w14:paraId="5668402C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polscy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kompozytorzy i muzycy</w:t>
            </w:r>
          </w:p>
          <w:p w14:paraId="7872C6BA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val="hi-IN" w:bidi="hi-IN"/>
              </w:rPr>
              <w:t>Present Simple</w:t>
            </w:r>
          </w:p>
          <w:p w14:paraId="663EC4B4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val="hi-IN" w:bidi="hi-IN"/>
              </w:rPr>
              <w:t>Present Continuous</w:t>
            </w:r>
          </w:p>
          <w:p w14:paraId="110D2667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stopień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wyższy i najwyższy przymiotników</w:t>
            </w:r>
          </w:p>
          <w:p w14:paraId="4086FE4E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konstrukcja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too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/ </w:t>
            </w:r>
            <w:r w:rsidRPr="00E01D43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enough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/ </w:t>
            </w:r>
            <w:r w:rsidRPr="00E01D43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as...as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z przymiotnikami</w:t>
            </w:r>
          </w:p>
          <w:p w14:paraId="15D6DBB8" w14:textId="77777777" w:rsidR="00E01D43" w:rsidRPr="00E01D43" w:rsidRDefault="00E01D43" w:rsidP="00E01D43">
            <w:pPr>
              <w:pStyle w:val="Domynie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pytanie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liczbę i ilość z użyciem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how much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how many</w:t>
            </w:r>
          </w:p>
          <w:p w14:paraId="0C50FDD1" w14:textId="185B3EFD" w:rsidR="005C1F78" w:rsidRDefault="005C1F78" w:rsidP="00E01D43">
            <w:pPr>
              <w:pStyle w:val="Akapitzlist"/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5C1F78" w14:paraId="7D1F89F7" w14:textId="77777777" w:rsidTr="005C1F78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8AE7D4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14EC95D9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w niewielkim stopniu stosuje poznane struktury gramatyczne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zadaniach językowych. Popełnia liczne błędy.</w:t>
            </w:r>
          </w:p>
          <w:p w14:paraId="72BAA754" w14:textId="1D3944C6" w:rsidR="005C1F78" w:rsidRPr="00E01D43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  <w:r w:rsidR="00E01D4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 pomocą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nauczyciela wykazuje się 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22551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364E9288" w14:textId="77777777" w:rsidR="005C1F78" w:rsidRPr="00E01D43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Częściowo poprawnie stosuje poznane struktury gramatyczne w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zadaniach językowych i własnych wypowiedziach.</w:t>
            </w:r>
          </w:p>
          <w:p w14:paraId="7F5839DA" w14:textId="77777777" w:rsidR="005C1F78" w:rsidRPr="00E01D43" w:rsidRDefault="005C1F78">
            <w:pPr>
              <w:pStyle w:val="Domynie"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Uczeń:</w:t>
            </w:r>
          </w:p>
          <w:p w14:paraId="14623C1A" w14:textId="77777777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17A86779" w14:textId="0FDBE433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osoby i przedmioty,</w:t>
            </w:r>
          </w:p>
          <w:p w14:paraId="5DB17ADD" w14:textId="667F74EB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wzorując się na podręczniku, udziela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podstawowych informacji na temat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ulubionych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sklepów,w bardzo prostych słowach</w:t>
            </w:r>
            <w:r w:rsidRPr="00E01D43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wymarzoną restaurację,używając bardzo prostych struktur 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wzorując się na podręczniku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E01D43">
              <w:rPr>
                <w:rFonts w:ascii="Times New Roman" w:hAnsi="Times New Roman" w:cs="Times New Roman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opisuje swoje nawyki zakupowe i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upodobania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podręczniku i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poznanych zwrotów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E01D43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podstawowych informacji na temat upodobań muzycznych</w:t>
            </w:r>
            <w:r w:rsidRPr="00E01D43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wybranego muzyka,</w:t>
            </w:r>
          </w:p>
          <w:p w14:paraId="7CC3647F" w14:textId="03CCC3C6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6EF351C6" w14:textId="77777777" w:rsidR="00E01D43" w:rsidRDefault="00E01D43" w:rsidP="00E01D43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  <w:p w14:paraId="7C001E0B" w14:textId="0794F9AA" w:rsidR="005C1F78" w:rsidRDefault="005C1F78" w:rsidP="00E01D43">
            <w:pPr>
              <w:pStyle w:val="Domynie"/>
              <w:tabs>
                <w:tab w:val="left" w:pos="720"/>
              </w:tabs>
              <w:spacing w:line="256" w:lineRule="auto"/>
              <w:rPr>
                <w:rFonts w:cs="Mangal"/>
                <w:color w:val="auto"/>
              </w:rPr>
            </w:pPr>
          </w:p>
          <w:p w14:paraId="2B8D884E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6FB2D8FF" w14:textId="77777777" w:rsidR="005C1F78" w:rsidRDefault="005C1F78">
            <w:pPr>
              <w:pStyle w:val="Domynie"/>
              <w:spacing w:line="256" w:lineRule="auto"/>
              <w:ind w:left="7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BA579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7A47F017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większości poprawnie stosuje poznane struktury gramatyczne w zadaniach językowych i własnych wypowiedziach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Błędy nie zakłócają komunikacji.</w:t>
            </w:r>
          </w:p>
          <w:p w14:paraId="34D29A18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0E6E4863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37DBC440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Wykazuje się umiejętnościami na wyższym poziomie od wymaganych na ocenę dostateczną, ale nie spełnia wymagań na ocenę bardzo dobrą. </w:t>
            </w:r>
          </w:p>
          <w:p w14:paraId="05048D44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AC1E28" w14:textId="2267E2AB" w:rsidR="005C1F78" w:rsidRPr="00E01D43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w dziale </w:t>
            </w:r>
            <w:r w:rsidR="00E01D43" w:rsidRPr="00E01D43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Shopping.</w:t>
            </w:r>
          </w:p>
          <w:p w14:paraId="7C409BA5" w14:textId="1E6E80DB" w:rsidR="00E01D43" w:rsidRPr="00E01D43" w:rsidRDefault="005C1F78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Poprawnie stosuje poznane struktury gramatyczne w zadaniach językowych i własnych wypowiedziach. Uczeń </w:t>
            </w:r>
            <w:r w:rsidR="00E01D43"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559FF13E" w14:textId="3960B05C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</w:p>
          <w:p w14:paraId="2F92B7F8" w14:textId="2596F11C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szczegółowo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osoby iprzedmioty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posługując się poznanym słownictwem i konstrukcjami,</w:t>
            </w:r>
          </w:p>
          <w:p w14:paraId="2AA8792A" w14:textId="38B94DCF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udziela szczegółowych informacji na temat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ulubionych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sklepów i dostępnych towarów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posługując się poznanym słownictwem i konstrukcjami,</w:t>
            </w:r>
          </w:p>
          <w:p w14:paraId="1C3D1275" w14:textId="455B013B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szczegółowo opisuje wymarzoną restaurację, wyraża swoją opinię na jej temat,</w:t>
            </w:r>
          </w:p>
          <w:p w14:paraId="6DF9CFF1" w14:textId="0CA34E4A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 w sklepie, przekazuje i uzyskuje informacje od swojego rozmówcy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3AB4EA8" w14:textId="2752F493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zwrotów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,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</w:t>
            </w:r>
            <w:r w:rsidRPr="00E01D43">
              <w:rPr>
                <w:rFonts w:ascii="Times New Roman" w:hAnsi="Times New Roman" w:cs="Times New Roman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opisuje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swoje nawyki zakupowe i upodobania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7DF5517A" w14:textId="498DE553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udziela szczegółowych informacji na temat</w:t>
            </w:r>
            <w:r w:rsidRPr="00E01D43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upodobań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muzycznych i wybranego muzyka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4743BC57" w14:textId="0F734DD0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  <w:p w14:paraId="580D9DB3" w14:textId="0C9D3BBC" w:rsidR="005C1F78" w:rsidRPr="00E01D43" w:rsidRDefault="005C1F78" w:rsidP="00E01D43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33EEF620" w14:textId="42B55847" w:rsidR="005C1F78" w:rsidRPr="00E01D43" w:rsidRDefault="005C1F78" w:rsidP="00E01D43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4F5C0" w14:textId="474B2EE3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 w:rsidR="00E01D43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Shopping. </w:t>
            </w:r>
          </w:p>
          <w:p w14:paraId="4934B592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06266E65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 Wypowiedzi ucznia, zarówno pisemne jak i ustne,  są logiczne i spójne,</w:t>
            </w:r>
          </w:p>
          <w:p w14:paraId="0B65CFB1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5BDD7937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5A800A7F" w14:textId="77777777" w:rsidR="005C1F78" w:rsidRDefault="005C1F78">
            <w:pPr>
              <w:pStyle w:val="Domynie"/>
              <w:spacing w:line="256" w:lineRule="auto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</w:pPr>
          </w:p>
        </w:tc>
      </w:tr>
      <w:tr w:rsidR="005C1F78" w14:paraId="2789D591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FCD526" w14:textId="38FE7E36" w:rsidR="005C1F78" w:rsidRPr="00E01D43" w:rsidRDefault="005C1F78">
            <w:pPr>
              <w:pStyle w:val="Domynie"/>
              <w:spacing w:line="256" w:lineRule="auto"/>
              <w:ind w:left="720"/>
              <w:jc w:val="center"/>
              <w:rPr>
                <w:rFonts w:ascii="Times New Roman" w:hAnsi="Times New Roman" w:cs="Mangal"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i-IN" w:bidi="hi-IN"/>
              </w:rPr>
              <w:lastRenderedPageBreak/>
              <w:t xml:space="preserve">Rozdział </w:t>
            </w:r>
            <w:r>
              <w:rPr>
                <w:rFonts w:ascii="Times New Roman" w:hAnsi="Times New Roman" w:cs="Mangal"/>
                <w:color w:val="000000"/>
                <w:sz w:val="28"/>
                <w:szCs w:val="28"/>
                <w:cs/>
                <w:lang w:val="hi-IN" w:bidi="hi-IN"/>
              </w:rPr>
              <w:t xml:space="preserve">3: </w:t>
            </w:r>
            <w:r w:rsidR="00E01D43" w:rsidRPr="00E01D4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Going on holiday</w:t>
            </w:r>
          </w:p>
        </w:tc>
      </w:tr>
      <w:tr w:rsidR="005C1F78" w14:paraId="045CFA70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B1BCA" w14:textId="77777777" w:rsidR="00E01D43" w:rsidRPr="00E01D43" w:rsidRDefault="00E01D43" w:rsidP="00E01D43">
            <w:pPr>
              <w:pStyle w:val="Domyni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wakacje,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wycieczki, zwiedzanie</w:t>
            </w:r>
          </w:p>
          <w:p w14:paraId="1FE5DFFD" w14:textId="77777777" w:rsidR="00E01D43" w:rsidRPr="00E01D43" w:rsidRDefault="00E01D43" w:rsidP="00E01D43">
            <w:pPr>
              <w:pStyle w:val="Domyni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wyjazdy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wakacyjne</w:t>
            </w:r>
          </w:p>
          <w:p w14:paraId="50CEAAF3" w14:textId="77777777" w:rsidR="00E01D43" w:rsidRPr="00E01D43" w:rsidRDefault="00E01D43" w:rsidP="00E01D43">
            <w:pPr>
              <w:pStyle w:val="Domyni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przedmioty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osobiste</w:t>
            </w:r>
          </w:p>
          <w:p w14:paraId="23811567" w14:textId="77777777" w:rsidR="00E01D43" w:rsidRPr="00E01D43" w:rsidRDefault="00E01D43" w:rsidP="00E01D43">
            <w:pPr>
              <w:pStyle w:val="Domyni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krajobraz</w:t>
            </w:r>
          </w:p>
          <w:p w14:paraId="2A1EE431" w14:textId="77777777" w:rsidR="00E01D43" w:rsidRPr="00E01D43" w:rsidRDefault="00E01D43" w:rsidP="00E01D43">
            <w:pPr>
              <w:pStyle w:val="Domyni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środowisko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naturalne</w:t>
            </w:r>
          </w:p>
          <w:p w14:paraId="7E24E21F" w14:textId="77777777" w:rsidR="00E01D43" w:rsidRPr="00E01D43" w:rsidRDefault="00E01D43" w:rsidP="00E01D43">
            <w:pPr>
              <w:pStyle w:val="Domynie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Past Simple</w:t>
            </w:r>
          </w:p>
          <w:p w14:paraId="1B7576D8" w14:textId="08E0C54D" w:rsidR="005C1F78" w:rsidRPr="00E01D43" w:rsidRDefault="00E01D43" w:rsidP="00E01D43">
            <w:pPr>
              <w:pStyle w:val="Domynie"/>
              <w:numPr>
                <w:ilvl w:val="0"/>
                <w:numId w:val="4"/>
              </w:numPr>
              <w:rPr>
                <w:b w:val="0"/>
                <w:bCs w:val="0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zwroty z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czasownikiem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get</w:t>
            </w:r>
          </w:p>
        </w:tc>
      </w:tr>
      <w:tr w:rsidR="005C1F78" w14:paraId="32E9CBC6" w14:textId="77777777" w:rsidTr="005C1F78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0567A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6E028492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w niewielkim stopniu stosuje poznane struktury gramatyczne w zadaniach językowych. Popełnia liczne błędy.</w:t>
            </w:r>
          </w:p>
          <w:p w14:paraId="71A4D7C9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 pomocą nauczyciela wykazuje się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stopniu minimalnym umiejętnościami na ocenę dostateczną: naśladuje, odczytuje, wykonuje zadania z pomocą innych osób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738DF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364DB0C8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Częściowo poprawnie stosuje poznane struktury gramatyczne w zadaniach językowych i własnych wypowiedziach.</w:t>
            </w:r>
          </w:p>
          <w:p w14:paraId="5D83C677" w14:textId="77777777" w:rsidR="005C1F78" w:rsidRDefault="005C1F78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Uczeń </w:t>
            </w:r>
          </w:p>
          <w:p w14:paraId="5B56BA0E" w14:textId="77777777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292C84DA" w14:textId="4942B7CE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prostych zdaniach opisuje</w:t>
            </w:r>
            <w:r w:rsidRPr="00E01D43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czynności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wakacyjne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BF169E6" w14:textId="45C431CE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bardzo prostych zdaniach opisuje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wydarzenia z przeszłości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67787A10" w14:textId="26ACA2B8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opinie, uczucia i emocje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bardzo prostych konstrukcji,</w:t>
            </w:r>
          </w:p>
          <w:p w14:paraId="13EFAC07" w14:textId="244C040E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używając bardzo prostych struktur i korzystając z podręcznika,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ulubione miejsca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</w:p>
          <w:p w14:paraId="6CA757D1" w14:textId="3F8FA1E7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wzorując się na podręczniku, w prostej formie</w:t>
            </w:r>
            <w:r w:rsidRPr="00E01D43">
              <w:rPr>
                <w:rFonts w:ascii="Times New Roman" w:hAnsi="Times New Roman" w:cs="Times New Roman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opisuje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wybrany park narodowy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6AE0CD82" w14:textId="17CE66FD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498C4CCA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266ACB69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A2F71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Zna i stosuje większość poznanych wyrazów oraz zwrotów, oprócz środków językowych o wysokim stopniu pospolitości w wypowiedzi występuje kilka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precyzyjnych sformułowań.</w:t>
            </w:r>
          </w:p>
          <w:p w14:paraId="23CAFA03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większości poprawnie stosuje poznane struktury gramatyczne w zadaniach językowych i własnych wypowiedziach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Błędy nie zakłócają komunikacji.</w:t>
            </w:r>
          </w:p>
          <w:p w14:paraId="3CE61783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6220CEEF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1FAF9891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E7CC22D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32077A" w14:textId="5DC77AAF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dziale </w:t>
            </w:r>
            <w:proofErr w:type="spellStart"/>
            <w:r w:rsidR="00E01D43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Going</w:t>
            </w:r>
            <w:proofErr w:type="spellEnd"/>
            <w:r w:rsidR="00E01D43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on </w:t>
            </w:r>
            <w:proofErr w:type="spellStart"/>
            <w:r w:rsidR="00E01D43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holiday</w:t>
            </w:r>
            <w:proofErr w:type="spellEnd"/>
            <w:r w:rsidR="00E01D43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31557F9B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Poprawnie stosuje poznane struktury gramatyczne w zadaniach językowych i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własnych wypowiedziach. Uczeń </w:t>
            </w:r>
          </w:p>
          <w:p w14:paraId="7682633E" w14:textId="77777777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032646C0" w14:textId="37C36983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</w:t>
            </w:r>
          </w:p>
          <w:p w14:paraId="6E74E5BA" w14:textId="2B9753B6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opisuje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czynności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wakacyjne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.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stosując poznane słownictwo i właściwe zwroty,</w:t>
            </w:r>
          </w:p>
          <w:p w14:paraId="159DF055" w14:textId="4CAC9438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szczegółowo opisuje wydarzenia z przeszłości, stosując poznane słownictwo i konstrukcje gramatyczne,</w:t>
            </w:r>
          </w:p>
          <w:p w14:paraId="6719BCAD" w14:textId="2175FA3D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i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wyraża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opinie, uczucia i emocje, opisuje swoje upodobania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konstrukcji,</w:t>
            </w:r>
          </w:p>
          <w:p w14:paraId="616823D8" w14:textId="1A4D890C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ulubione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miejsca,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stosuje właściwe słownictwo,</w:t>
            </w:r>
          </w:p>
          <w:p w14:paraId="7333FDFE" w14:textId="32F4700B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korzystając z różnych materiałów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,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opisuje wybrany park narodowy</w:t>
            </w:r>
          </w:p>
          <w:p w14:paraId="2CA3E206" w14:textId="1E209F57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opisuje swoje upodobania,</w:t>
            </w:r>
          </w:p>
          <w:p w14:paraId="2622D79F" w14:textId="25C4BCCA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</w:p>
          <w:p w14:paraId="21B6C7A1" w14:textId="0A6C5D95" w:rsidR="00E01D43" w:rsidRPr="00E01D43" w:rsidRDefault="00E01D43" w:rsidP="00E01D43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</w:p>
          <w:p w14:paraId="715A483D" w14:textId="77777777" w:rsidR="005C1F78" w:rsidRDefault="005C1F78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924339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9AD50" w14:textId="52FBBAEF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wyrażenia z działu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01D43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Going</w:t>
            </w:r>
            <w:proofErr w:type="spellEnd"/>
            <w:r w:rsidR="00E01D43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on </w:t>
            </w:r>
            <w:proofErr w:type="spellStart"/>
            <w:r w:rsidR="00E01D43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holiday</w:t>
            </w:r>
            <w:proofErr w:type="spellEnd"/>
            <w:r w:rsidR="00E01D43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6EEA941A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wszystkie wprowadzone struktury gramatyczne.</w:t>
            </w:r>
          </w:p>
          <w:p w14:paraId="38409292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 Wypowiedzi ucznia, zarówno pisemne jak i ustne,  są logiczne i spójne,</w:t>
            </w:r>
          </w:p>
          <w:p w14:paraId="2043BEE3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61FEC7C1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06422749" w14:textId="77777777" w:rsidR="005C1F78" w:rsidRDefault="005C1F78">
            <w:pPr>
              <w:pStyle w:val="Domynie"/>
              <w:spacing w:line="256" w:lineRule="auto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</w:pPr>
          </w:p>
        </w:tc>
      </w:tr>
      <w:tr w:rsidR="005C1F78" w14:paraId="52A78CCA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B43DE" w14:textId="6D1FA201" w:rsidR="005C1F78" w:rsidRPr="00684DCE" w:rsidRDefault="005C1F78">
            <w:pPr>
              <w:pStyle w:val="Domynie"/>
              <w:spacing w:line="256" w:lineRule="auto"/>
              <w:ind w:left="720"/>
              <w:jc w:val="center"/>
              <w:rPr>
                <w:rFonts w:ascii="Times New Roman" w:hAnsi="Times New Roman" w:cs="Mangal"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i-IN" w:bidi="hi-IN"/>
              </w:rPr>
              <w:lastRenderedPageBreak/>
              <w:t xml:space="preserve">Rozdział </w:t>
            </w:r>
            <w:r>
              <w:rPr>
                <w:rFonts w:ascii="Times New Roman" w:hAnsi="Times New Roman" w:cs="Mangal"/>
                <w:color w:val="000000"/>
                <w:sz w:val="28"/>
                <w:szCs w:val="28"/>
                <w:cs/>
                <w:lang w:val="hi-IN" w:bidi="hi-IN"/>
              </w:rPr>
              <w:t xml:space="preserve">4: </w:t>
            </w:r>
            <w:r w:rsidR="00684DCE" w:rsidRPr="00684DCE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Useful things</w:t>
            </w:r>
          </w:p>
        </w:tc>
      </w:tr>
      <w:tr w:rsidR="005C1F78" w14:paraId="25B74253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7D49BA" w14:textId="77777777" w:rsidR="00684DCE" w:rsidRPr="00684DCE" w:rsidRDefault="00684DCE" w:rsidP="00684DCE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84DCE">
              <w:rPr>
                <w:rFonts w:ascii="Times New Roman" w:hAnsi="Times New Roman" w:cs="Times New Roman"/>
                <w:color w:val="000000"/>
                <w:lang w:val="hi-IN" w:bidi="hi-IN"/>
              </w:rPr>
              <w:lastRenderedPageBreak/>
              <w:t>korzystanie z podstawowych urządzeń technicznych</w:t>
            </w:r>
          </w:p>
          <w:p w14:paraId="3B821C9E" w14:textId="77777777" w:rsidR="00684DCE" w:rsidRPr="00684DCE" w:rsidRDefault="00684DCE" w:rsidP="00684DCE">
            <w:pPr>
              <w:pStyle w:val="Domyni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wynalazki</w:t>
            </w:r>
          </w:p>
          <w:p w14:paraId="0990AE25" w14:textId="77777777" w:rsidR="00684DCE" w:rsidRPr="00684DCE" w:rsidRDefault="00684DCE" w:rsidP="00684DCE">
            <w:pPr>
              <w:pStyle w:val="Domyni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formy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spędzania czasu wolnego</w:t>
            </w:r>
          </w:p>
          <w:p w14:paraId="0E7585A1" w14:textId="77777777" w:rsidR="00684DCE" w:rsidRPr="00684DCE" w:rsidRDefault="00684DCE" w:rsidP="00684DCE">
            <w:pPr>
              <w:pStyle w:val="Domyni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wycieczki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zwiedzanie</w:t>
            </w:r>
          </w:p>
          <w:p w14:paraId="4D943034" w14:textId="77777777" w:rsidR="00684DCE" w:rsidRPr="00684DCE" w:rsidRDefault="00684DCE" w:rsidP="00684DCE">
            <w:pPr>
              <w:pStyle w:val="Domyni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2" w:name="__DdeLink__1123_611970136"/>
            <w:bookmarkEnd w:id="2"/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środki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transportu</w:t>
            </w:r>
          </w:p>
          <w:p w14:paraId="490A1601" w14:textId="77777777" w:rsidR="00684DCE" w:rsidRPr="00684DCE" w:rsidRDefault="00684DCE" w:rsidP="00684DCE">
            <w:pPr>
              <w:pStyle w:val="Domynie"/>
              <w:numPr>
                <w:ilvl w:val="0"/>
                <w:numId w:val="5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Past Continuous</w:t>
            </w:r>
          </w:p>
          <w:p w14:paraId="22FAF969" w14:textId="77777777" w:rsidR="00684DCE" w:rsidRPr="00684DCE" w:rsidRDefault="00684DCE" w:rsidP="00684DCE">
            <w:pPr>
              <w:pStyle w:val="Domynie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przysłówki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sposobu</w:t>
            </w:r>
          </w:p>
          <w:p w14:paraId="4267DDDD" w14:textId="067DB334" w:rsidR="005C1F78" w:rsidRPr="00684DCE" w:rsidRDefault="00684DCE" w:rsidP="00684DCE">
            <w:pPr>
              <w:pStyle w:val="Domynie"/>
              <w:numPr>
                <w:ilvl w:val="0"/>
                <w:numId w:val="5"/>
              </w:numPr>
            </w:pP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czas przeszły z </w:t>
            </w:r>
            <w:proofErr w:type="spellStart"/>
            <w:r w:rsidRPr="00684DCE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when</w:t>
            </w:r>
            <w:proofErr w:type="spellEnd"/>
          </w:p>
        </w:tc>
      </w:tr>
      <w:tr w:rsidR="005C1F78" w14:paraId="4EB12625" w14:textId="77777777" w:rsidTr="005C1F78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8383B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5911ED40" w14:textId="55382A2F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w niewielkim stopniu stosuje poznane struktury gramatyczne w zadaniach językowych. Popełnia liczne błędy.</w:t>
            </w:r>
          </w:p>
          <w:p w14:paraId="4431E6BB" w14:textId="59D8A969" w:rsidR="005C1F78" w:rsidRPr="00684DCE" w:rsidRDefault="005C1F78" w:rsidP="00684DCE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  <w:r w:rsid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D666E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>
              <w:rPr>
                <w:rFonts w:ascii="Times New Roman" w:hAnsi="Times New Roman" w:cs="Times New Roman"/>
              </w:rPr>
              <w:t>Uczeń zna i stosuje ograniczony zakres środków językowych; głównie środki językowe o wysokim stopniu pospolitości i dotyczące bezpośrednio jego osoby.</w:t>
            </w:r>
          </w:p>
          <w:p w14:paraId="04FF6348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3F5ED15B" w14:textId="77777777" w:rsidR="00684DCE" w:rsidRPr="00684DCE" w:rsidRDefault="005C1F78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  <w:r w:rsid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33926BD9" w14:textId="5D677EE0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urządzenia techniczne, z których najczęściej korzysta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13402ADE" w14:textId="231E0E7C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wydarzenia z przeszłości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1FB9419F" w14:textId="52C90210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upodobania, wyraża opinie,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uczucia i emocje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bardzo prostych konstrukcji,</w:t>
            </w:r>
          </w:p>
          <w:p w14:paraId="2117225E" w14:textId="168A3686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podróż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bardzo prostych konstrukcji,</w:t>
            </w:r>
          </w:p>
          <w:p w14:paraId="0F8E2D12" w14:textId="5D975577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używając bardzo prostych 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lastRenderedPageBreak/>
              <w:t>słów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hi-IN"/>
              </w:rPr>
              <w:t>,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opisuje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podróż, którą kiedyś odbył,</w:t>
            </w:r>
          </w:p>
          <w:p w14:paraId="5C63B280" w14:textId="249F2A41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5490620D" w14:textId="77C3C3B8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0ABD5902" w14:textId="77777777" w:rsidR="005C1F78" w:rsidRDefault="005C1F78" w:rsidP="00684DCE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0C6204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7F190772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7E3F9200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67D11849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5B9DA653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dobrą. </w:t>
            </w:r>
          </w:p>
          <w:p w14:paraId="4A029704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85EA0" w14:textId="147660D2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w dziale </w:t>
            </w:r>
            <w:proofErr w:type="spellStart"/>
            <w:r w:rsidR="00684DCE">
              <w:rPr>
                <w:rFonts w:ascii="Times New Roman" w:hAnsi="Times New Roman" w:cs="Times New Roman"/>
                <w:i/>
                <w:iCs/>
                <w:color w:val="000000"/>
              </w:rPr>
              <w:t>Useful</w:t>
            </w:r>
            <w:proofErr w:type="spellEnd"/>
            <w:r w:rsidR="00684DC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684DCE">
              <w:rPr>
                <w:rFonts w:ascii="Times New Roman" w:hAnsi="Times New Roman" w:cs="Times New Roman"/>
                <w:i/>
                <w:iCs/>
                <w:color w:val="000000"/>
              </w:rPr>
              <w:t>things</w:t>
            </w:r>
            <w:proofErr w:type="spellEnd"/>
            <w:r w:rsidR="00684DCE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14:paraId="1F0308BA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527290ED" w14:textId="77777777" w:rsidR="005C1F78" w:rsidRDefault="005C1F78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</w:p>
          <w:p w14:paraId="1867BAEF" w14:textId="77777777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1F54B635" w14:textId="5ED2078C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  <w:r>
              <w:rPr>
                <w:rFonts w:ascii="Times New Roman" w:hAnsi="Times New Roman" w:cs="Mangal" w:hint="cs"/>
                <w:sz w:val="22"/>
                <w:szCs w:val="22"/>
                <w:cs/>
                <w:lang w:val="hi-IN" w:bidi="hi-IN"/>
              </w:rPr>
              <w:t xml:space="preserve"> </w:t>
            </w:r>
            <w:r>
              <w:rPr>
                <w:rFonts w:ascii="Times New Roman" w:hAnsi="Times New Roman" w:cs="Mangal" w:hint="cs"/>
                <w:b w:val="0"/>
                <w:bCs w:val="0"/>
                <w:sz w:val="22"/>
                <w:szCs w:val="22"/>
                <w:cs/>
                <w:lang w:val="hi-IN" w:bidi="hi-IN"/>
              </w:rPr>
              <w:t>s</w:t>
            </w:r>
            <w:proofErr w:type="spellStart"/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amodzielnie</w:t>
            </w:r>
            <w:proofErr w:type="spellEnd"/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i szczegółowo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urządzenia techniczne i najnowsze gadżety, uzasadnia swój wybór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używając poznanego słownictwa,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szczegółowych informacji na temat wydarzeń z przeszłości,</w:t>
            </w:r>
          </w:p>
          <w:p w14:paraId="0FDECD86" w14:textId="7458B696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bogatego</w:t>
            </w:r>
            <w:r>
              <w:rPr>
                <w:rFonts w:ascii="Times New Roman" w:hAnsi="Times New Roman" w:cs="Mangal" w:hint="cs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słownictwa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upodobania, uczucia i emocje,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</w:p>
          <w:p w14:paraId="717F3EFB" w14:textId="586B4B4A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rozmowę,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</w:p>
          <w:p w14:paraId="39A010F4" w14:textId="1BBDD3DA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szczegółowo opisuje podróż,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którą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odbył w przeszłości, uzasadnia swój wybór,</w:t>
            </w:r>
          </w:p>
          <w:p w14:paraId="4CB73E86" w14:textId="10D7841E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</w:p>
          <w:p w14:paraId="2CE68B60" w14:textId="4E48EFDE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  <w:p w14:paraId="12318B13" w14:textId="77777777" w:rsidR="005C1F78" w:rsidRPr="00684DCE" w:rsidRDefault="005C1F78" w:rsidP="00684DCE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1235C" w14:textId="7FA417F6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wyrażenia z działu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DCE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Useful</w:t>
            </w:r>
            <w:proofErr w:type="spellEnd"/>
            <w:r w:rsidR="00684DCE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DCE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things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53A63086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29A0760C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</w:p>
          <w:p w14:paraId="0BDD7D62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4B1FD5F8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1F605BDE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Mangal"/>
                <w:bCs/>
                <w:color w:val="000000"/>
                <w:lang w:bidi="hi-IN"/>
              </w:rPr>
            </w:pPr>
          </w:p>
        </w:tc>
      </w:tr>
      <w:tr w:rsidR="005C1F78" w14:paraId="17D503BC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132C1" w14:textId="77777777" w:rsidR="005C1F78" w:rsidRDefault="005C1F78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lastRenderedPageBreak/>
              <w:t>Semestr II</w:t>
            </w:r>
          </w:p>
        </w:tc>
      </w:tr>
      <w:tr w:rsidR="005C1F78" w14:paraId="44D82A75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FD133E" w14:textId="10EBDDF4" w:rsidR="005C1F78" w:rsidRPr="00684DCE" w:rsidRDefault="005C1F78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t xml:space="preserve">Rozdział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5: </w:t>
            </w:r>
            <w:r w:rsidR="00684DCE" w:rsidRPr="00684D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Health matters</w:t>
            </w:r>
          </w:p>
        </w:tc>
      </w:tr>
      <w:tr w:rsidR="005C1F78" w14:paraId="66629E51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EBF752" w14:textId="77777777" w:rsidR="00684DCE" w:rsidRPr="00684DCE" w:rsidRDefault="00684DCE" w:rsidP="00684DCE">
            <w:pPr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684DCE">
              <w:rPr>
                <w:rFonts w:ascii="Times New Roman" w:hAnsi="Times New Roman" w:cs="Times New Roman"/>
                <w:color w:val="000000"/>
                <w:lang w:val="hi-IN" w:bidi="hi-IN"/>
              </w:rPr>
              <w:t>samopoczucie</w:t>
            </w:r>
          </w:p>
          <w:p w14:paraId="477BCD05" w14:textId="77777777" w:rsidR="00684DCE" w:rsidRPr="00684DCE" w:rsidRDefault="00684DCE" w:rsidP="00684DCE">
            <w:pPr>
              <w:pStyle w:val="Domynie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problemy zdrowotne i ich objawy</w:t>
            </w:r>
          </w:p>
          <w:p w14:paraId="7375168D" w14:textId="77777777" w:rsidR="00684DCE" w:rsidRPr="00684DCE" w:rsidRDefault="00684DCE" w:rsidP="00684DCE">
            <w:pPr>
              <w:pStyle w:val="Domynie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części ciała</w:t>
            </w:r>
          </w:p>
          <w:p w14:paraId="6DEF01FA" w14:textId="77777777" w:rsidR="00684DCE" w:rsidRPr="00684DCE" w:rsidRDefault="00684DCE" w:rsidP="00684DCE">
            <w:pPr>
              <w:pStyle w:val="Domynie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wycieczki</w:t>
            </w:r>
          </w:p>
          <w:p w14:paraId="052BBD40" w14:textId="77777777" w:rsidR="00684DCE" w:rsidRPr="00684DCE" w:rsidRDefault="00684DCE" w:rsidP="00684DCE">
            <w:pPr>
              <w:pStyle w:val="Domynie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udzielanie porad zdrowotnych</w:t>
            </w:r>
          </w:p>
          <w:p w14:paraId="7A07E33D" w14:textId="77777777" w:rsidR="00684DCE" w:rsidRPr="00684DCE" w:rsidRDefault="00684DCE" w:rsidP="00684DCE">
            <w:pPr>
              <w:pStyle w:val="Domynie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4DCE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zdrowy tryb życia</w:t>
            </w:r>
          </w:p>
          <w:p w14:paraId="1BA594B2" w14:textId="77777777" w:rsidR="00684DCE" w:rsidRPr="00684DCE" w:rsidRDefault="00684DCE" w:rsidP="00684DCE">
            <w:pPr>
              <w:pStyle w:val="Domynie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rodzaje programów telewizyjnych</w:t>
            </w:r>
          </w:p>
          <w:p w14:paraId="3A463C1E" w14:textId="77777777" w:rsidR="00684DCE" w:rsidRPr="00684DCE" w:rsidRDefault="00684DCE" w:rsidP="00684DCE">
            <w:pPr>
              <w:pStyle w:val="Domynie"/>
              <w:numPr>
                <w:ilvl w:val="0"/>
                <w:numId w:val="6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czasownik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have to</w:t>
            </w:r>
          </w:p>
          <w:p w14:paraId="75B61C25" w14:textId="5EF984B5" w:rsidR="005C1F78" w:rsidRPr="00684DCE" w:rsidRDefault="00684DCE" w:rsidP="00684DCE">
            <w:pPr>
              <w:pStyle w:val="Domynie"/>
              <w:numPr>
                <w:ilvl w:val="0"/>
                <w:numId w:val="6"/>
              </w:numPr>
              <w:rPr>
                <w:b w:val="0"/>
                <w:bCs w:val="0"/>
              </w:rPr>
            </w:pPr>
            <w:bookmarkStart w:id="3" w:name="OLE_LINK2"/>
            <w:bookmarkEnd w:id="3"/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czasownik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val="hi-IN" w:bidi="hi-IN"/>
              </w:rPr>
              <w:t>should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 udzielania rad</w:t>
            </w:r>
          </w:p>
        </w:tc>
      </w:tr>
      <w:tr w:rsidR="005C1F78" w14:paraId="3A2EBAEA" w14:textId="77777777" w:rsidTr="005C1F78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607266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3F119F40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22173F2E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pojedyncze słowa: łatwe, krótkie, pospolite, internacjonalizmy. Częściowo poprawnie rozwiązuje zadania na czytanie. Zadania na rozumienie ze słuchu sprawiają mu trudność.</w:t>
            </w:r>
          </w:p>
          <w:p w14:paraId="70DF94E2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 xml:space="preserve">Z pomocą nauczyciela wykazuje się </w:t>
            </w:r>
            <w:r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FA5C0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0C669623" w14:textId="77777777" w:rsidR="005C1F78" w:rsidRPr="00684DCE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Częściowo poprawnie stosuje poznane struktury gramatyczne w </w:t>
            </w:r>
            <w:r w:rsidRPr="00684DCE">
              <w:rPr>
                <w:rFonts w:ascii="Times New Roman" w:hAnsi="Times New Roman" w:cs="Times New Roman"/>
                <w:color w:val="000000"/>
              </w:rPr>
              <w:t>zadaniach językowych i własnych wypowiedziach.</w:t>
            </w:r>
          </w:p>
          <w:p w14:paraId="550BC2B0" w14:textId="7D63563D" w:rsidR="00684DCE" w:rsidRPr="00684DCE" w:rsidRDefault="005C1F78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Uczeń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częściowo poprawnie rozwiązuje zadania na czytanie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i </w:t>
            </w:r>
            <w:proofErr w:type="spellStart"/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słuchanie,w</w:t>
            </w:r>
            <w:proofErr w:type="spellEnd"/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prostych zdaniach, wzorując się na podręczniku,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problemy zdrowotne,</w:t>
            </w:r>
            <w:r w:rsidR="00684DCE"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korzystając z podręcznika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prostymi zdaniami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zasady obowiązujące w domu i w szkole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684D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korzystając ze zwrotów z podręcznika,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uzyskuje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i przekazuje informacje,</w:t>
            </w:r>
            <w:r w:rsidR="00684DCE"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korzystając ze zwrotów z podręcznika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 samopoczucie,</w:t>
            </w:r>
          </w:p>
          <w:p w14:paraId="3F38C1B7" w14:textId="184782C4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ulubione programy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telewizyjne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stosując bardzo podstawowe słownictwo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7F6C52E8" w14:textId="68A8AE51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46B30AF3" w14:textId="79B58EC8" w:rsidR="005C1F78" w:rsidRDefault="005C1F78" w:rsidP="00684DCE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B7D7CE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70DED745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 większości poprawnie stosuje poznane struktury gramatyczne w zadaniach językowych i własnych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wypowiedziach. Błędy nie zakłócają komunikacji.</w:t>
            </w:r>
          </w:p>
          <w:p w14:paraId="2FF55F50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7356539B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51D24F74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C3EEF95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79E3D2" w14:textId="0FCCF54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dziale </w:t>
            </w:r>
            <w:proofErr w:type="spellStart"/>
            <w:r w:rsidR="00684D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Health</w:t>
            </w:r>
            <w:proofErr w:type="spellEnd"/>
            <w:r w:rsidR="00684D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D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matters</w:t>
            </w:r>
            <w:proofErr w:type="spellEnd"/>
            <w:r w:rsidR="00684DCE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1025CE14" w14:textId="77777777" w:rsidR="005C1F78" w:rsidRPr="00684DCE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Poprawnie stosuje poznane struktury gramatyczne w zadaniach językowych i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własnych wypowiedziach.</w:t>
            </w:r>
          </w:p>
          <w:p w14:paraId="0B988D14" w14:textId="07C38D56" w:rsidR="00684DCE" w:rsidRPr="00684DCE" w:rsidRDefault="005C1F78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Uczeń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="00684DCE"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70718830" w14:textId="638FB9AE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przekazuje wyczerpujące i szczegółowe informacje na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temat</w:t>
            </w:r>
            <w:r w:rsidRPr="00684DCE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problemów zdrowotnych i sposobów radzenia sobie z nimi,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temat temat zasad obowiązujących w domu i w szkole,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rozmowę,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uzyskuje i przekazuje informacje,</w:t>
            </w:r>
          </w:p>
          <w:p w14:paraId="4E82943F" w14:textId="3CA355E7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samodzielnie i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swoje samopoczucie,</w:t>
            </w:r>
          </w:p>
          <w:p w14:paraId="375E5A62" w14:textId="102CA31C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 opisuje</w:t>
            </w:r>
            <w:r w:rsidRPr="00684DCE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programy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telewizyjne,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</w:p>
          <w:p w14:paraId="39BE3719" w14:textId="4AF32C4C" w:rsidR="00684DCE" w:rsidRPr="00684DCE" w:rsidRDefault="00684DCE" w:rsidP="00684DCE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apisuje i przekazuje ustnie informacje z przeczytanych i wysłuchanych tekstów.</w:t>
            </w:r>
          </w:p>
          <w:p w14:paraId="14D898E9" w14:textId="51548E3A" w:rsidR="005C1F78" w:rsidRDefault="005C1F78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EE28F" w14:textId="1C194085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proofErr w:type="spellStart"/>
            <w:r w:rsidR="00684DCE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Health</w:t>
            </w:r>
            <w:proofErr w:type="spellEnd"/>
            <w:r w:rsidR="00684DCE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684DCE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matters</w:t>
            </w:r>
            <w:proofErr w:type="spellEnd"/>
            <w:r w:rsidR="00684DCE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3CF65F77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52B93810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i słuchanie, zawsze potrafi uzasadnić swoje odpowiedzi.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</w:p>
          <w:p w14:paraId="26A8A3DE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2EA33E43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4798562C" w14:textId="77777777" w:rsidR="005C1F78" w:rsidRDefault="005C1F78">
            <w:pPr>
              <w:suppressAutoHyphens/>
              <w:spacing w:line="256" w:lineRule="auto"/>
              <w:rPr>
                <w:rFonts w:ascii="Verdana" w:hAnsi="Verdana" w:cs="Mangal"/>
                <w:bCs/>
                <w:color w:val="000000"/>
                <w:sz w:val="16"/>
                <w:szCs w:val="14"/>
                <w:lang w:bidi="hi-IN"/>
              </w:rPr>
            </w:pPr>
          </w:p>
        </w:tc>
      </w:tr>
      <w:tr w:rsidR="005C1F78" w14:paraId="0A6D985D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5702F" w14:textId="14B2356D" w:rsidR="005C1F78" w:rsidRPr="00DE6759" w:rsidRDefault="005C1F78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lastRenderedPageBreak/>
              <w:t xml:space="preserve">Rozdział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6: </w:t>
            </w:r>
            <w:r w:rsidR="00DE6759" w:rsidRPr="00DE67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Cooking and eating</w:t>
            </w:r>
          </w:p>
        </w:tc>
      </w:tr>
      <w:tr w:rsidR="005C1F78" w14:paraId="5FFBF6D3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2CF251" w14:textId="77777777" w:rsidR="00DE6759" w:rsidRPr="00DE6759" w:rsidRDefault="00DE6759" w:rsidP="00DE6759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6759">
              <w:rPr>
                <w:rFonts w:ascii="Times New Roman" w:hAnsi="Times New Roman" w:cs="Times New Roman"/>
              </w:rPr>
              <w:t>produkty spożywcze</w:t>
            </w:r>
          </w:p>
          <w:p w14:paraId="5A58EA30" w14:textId="77777777" w:rsidR="00DE6759" w:rsidRPr="00DE6759" w:rsidRDefault="00DE6759" w:rsidP="00DE6759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6759">
              <w:rPr>
                <w:rFonts w:ascii="Times New Roman" w:eastAsia="Verdana" w:hAnsi="Times New Roman" w:cs="Times New Roman"/>
                <w:lang w:val="hi-IN" w:bidi="hi-IN"/>
              </w:rPr>
              <w:t>posiłki,</w:t>
            </w:r>
            <w:r w:rsidRPr="00DE6759">
              <w:rPr>
                <w:rFonts w:ascii="Times New Roman" w:eastAsia="Verdana" w:hAnsi="Times New Roman" w:cs="Times New Roman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color w:val="000000"/>
                <w:lang w:val="hi-IN" w:bidi="hi-IN"/>
              </w:rPr>
              <w:t>przygotowanie i podawanie posiłków</w:t>
            </w:r>
          </w:p>
          <w:p w14:paraId="201D0855" w14:textId="77777777" w:rsidR="00DE6759" w:rsidRPr="00DE6759" w:rsidRDefault="00DE6759" w:rsidP="00DE6759">
            <w:pPr>
              <w:pStyle w:val="Domynie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naczynia</w:t>
            </w:r>
          </w:p>
          <w:p w14:paraId="14D57701" w14:textId="77777777" w:rsidR="00DE6759" w:rsidRPr="00DE6759" w:rsidRDefault="00DE6759" w:rsidP="00DE6759">
            <w:pPr>
              <w:pStyle w:val="Domynie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różne smaki</w:t>
            </w:r>
          </w:p>
          <w:p w14:paraId="5C4317D6" w14:textId="77777777" w:rsidR="00DE6759" w:rsidRPr="00DE6759" w:rsidRDefault="00DE6759" w:rsidP="00DE6759">
            <w:pPr>
              <w:pStyle w:val="Domynie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przepisy kulinarne</w:t>
            </w:r>
          </w:p>
          <w:p w14:paraId="14F6489B" w14:textId="77777777" w:rsidR="00DE6759" w:rsidRPr="00DE6759" w:rsidRDefault="00DE6759" w:rsidP="00DE6759">
            <w:pPr>
              <w:pStyle w:val="Domynie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twórcy i ich dzieła</w:t>
            </w:r>
          </w:p>
          <w:p w14:paraId="474C304F" w14:textId="77777777" w:rsidR="00DE6759" w:rsidRPr="00DE6759" w:rsidRDefault="00DE6759" w:rsidP="00DE6759">
            <w:pPr>
              <w:pStyle w:val="Domynie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val="hi-IN" w:bidi="hi-IN"/>
              </w:rPr>
              <w:t>Present Perfect</w:t>
            </w:r>
          </w:p>
          <w:p w14:paraId="50E623E9" w14:textId="77777777" w:rsidR="00DE6759" w:rsidRPr="00DE6759" w:rsidRDefault="00DE6759" w:rsidP="00DE6759">
            <w:pPr>
              <w:pStyle w:val="Domynie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pytania i odpowiedzi z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ever</w:t>
            </w:r>
            <w:r w:rsidRPr="00DE675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i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never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 czasie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Present Perfect</w:t>
            </w:r>
          </w:p>
          <w:p w14:paraId="27FC79FD" w14:textId="77777777" w:rsidR="00DE6759" w:rsidRPr="00DE6759" w:rsidRDefault="00DE6759" w:rsidP="00DE6759">
            <w:pPr>
              <w:pStyle w:val="Domynie"/>
              <w:numPr>
                <w:ilvl w:val="0"/>
                <w:numId w:val="7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język instrukcji</w:t>
            </w:r>
          </w:p>
          <w:p w14:paraId="2CD41A26" w14:textId="4D5208EB" w:rsidR="005C1F78" w:rsidRPr="00DE6759" w:rsidRDefault="005C1F78" w:rsidP="00DE6759">
            <w:pPr>
              <w:pStyle w:val="Domynie"/>
              <w:spacing w:line="256" w:lineRule="auto"/>
              <w:ind w:left="720"/>
              <w:rPr>
                <w:rFonts w:ascii="Times New Roman" w:hAnsi="Times New Roman" w:cs="Times New Roman"/>
                <w:color w:val="000000"/>
                <w:sz w:val="22"/>
                <w:szCs w:val="22"/>
                <w:lang w:val="hi-IN" w:bidi="hi-IN"/>
              </w:rPr>
            </w:pPr>
          </w:p>
        </w:tc>
      </w:tr>
      <w:tr w:rsidR="005C1F78" w14:paraId="0658DFA8" w14:textId="77777777" w:rsidTr="005C1F78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38E061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zna i stosuje bardzo ograniczony zakres środków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językowych w znacznym stopniu uniemożliwiający realizację poleceń bez pomocy nauczyciela lub kolegów.</w:t>
            </w:r>
          </w:p>
          <w:p w14:paraId="0104E061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3320955F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040F36D5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 xml:space="preserve">Z pomocą nauczyciela wykazuje się </w:t>
            </w:r>
            <w:r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B735C6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Uczeń zna i stosuje ograniczony zakres środków </w:t>
            </w:r>
            <w:r>
              <w:rPr>
                <w:rFonts w:ascii="Times New Roman" w:hAnsi="Times New Roman" w:cs="Times New Roman"/>
              </w:rPr>
              <w:lastRenderedPageBreak/>
              <w:t>językowych; głównie środki językowe o wysokim stopniu pospolitości i dotyczące bezpośrednio jego osoby.</w:t>
            </w:r>
          </w:p>
          <w:p w14:paraId="4D96CB74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2D07ED1F" w14:textId="244D38EE" w:rsidR="00DE6759" w:rsidRDefault="005C1F78" w:rsidP="00DE6759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Uczeń </w:t>
            </w:r>
          </w:p>
          <w:p w14:paraId="757500CE" w14:textId="77777777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24ACD560" w14:textId="4C3BDF34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czynnościach związanych z gotowaniem,</w:t>
            </w:r>
          </w:p>
          <w:p w14:paraId="15828524" w14:textId="71A2A2BB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korzystając z podręcznika, prostymi zdaniami opowiada o</w:t>
            </w:r>
            <w:r w:rsidRPr="00DE6759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wykonywanych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czynnościach i swoich doświadczeniach</w:t>
            </w:r>
          </w:p>
          <w:p w14:paraId="4B3A7192" w14:textId="38B54A0D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korzystając z wyrażeń z podręcznika,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prowadzi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rozmowę, uzyskuje i przekazuje informacje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1C23D06C" w14:textId="342E4E38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krótko i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prostym językiem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ulubione potrawy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4FF85AB" w14:textId="73B6F7D2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wzorując się na podręczniku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uzyskuje i przekazuje informacje dotyczące ulubionych filmów</w:t>
            </w:r>
          </w:p>
          <w:p w14:paraId="79B7C111" w14:textId="49AD5674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06F453AF" w14:textId="77777777" w:rsidR="005C1F78" w:rsidRDefault="005C1F78" w:rsidP="00DE6759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B256E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Zna i stosuje większość poznanych wyrazów oraz </w:t>
            </w:r>
            <w:r>
              <w:rPr>
                <w:rFonts w:ascii="Times New Roman" w:hAnsi="Times New Roman" w:cs="Times New Roman"/>
              </w:rPr>
              <w:lastRenderedPageBreak/>
              <w:t>zwrotów, oprócz środków językowych o wysokim stopniu pospolitości w wypowiedzi występuje kilka precyzyjnych sformułowań.</w:t>
            </w:r>
          </w:p>
          <w:p w14:paraId="0617EA65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5E87DAB7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1CDE76E6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1D8415EC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F49B355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1B159" w14:textId="64E0119D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dziale </w:t>
            </w:r>
            <w:r w:rsidR="00DE675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Cooking and </w:t>
            </w:r>
            <w:proofErr w:type="spellStart"/>
            <w:r w:rsidR="00DE675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eating</w:t>
            </w:r>
            <w:proofErr w:type="spellEnd"/>
            <w:r w:rsidR="00DE675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19AD8BB6" w14:textId="77777777" w:rsidR="005C1F78" w:rsidRPr="00DE6759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Poprawnie stosuje poznane struktury gramatyczne w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zadaniach językowych i własnych wypowiedziach.</w:t>
            </w:r>
          </w:p>
          <w:p w14:paraId="5AAB7671" w14:textId="77777777" w:rsidR="00DE6759" w:rsidRPr="00DE6759" w:rsidRDefault="005C1F78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Ucze</w:t>
            </w:r>
            <w:r w:rsidR="00DE6759" w:rsidRPr="00DE675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ń </w:t>
            </w:r>
            <w:r w:rsidR="00DE6759"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7EEBAF47" w14:textId="453B3999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</w:p>
          <w:p w14:paraId="32B03C04" w14:textId="648292A7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samodzielnie, swobodnie i szczegółowo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czynnościach związanych z gotowaniem,</w:t>
            </w:r>
          </w:p>
          <w:p w14:paraId="2DFB3DCC" w14:textId="567CA2DF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szczegółowo</w:t>
            </w:r>
            <w:r w:rsidRPr="00DE6759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wykonywanych czynnościach i swoich doświadczeniach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1A7E7482" w14:textId="22869163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i szczegółowo opisuje</w:t>
            </w:r>
            <w:r w:rsidRPr="00DE6759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ulubione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potrawy,</w:t>
            </w:r>
          </w:p>
          <w:p w14:paraId="004857F4" w14:textId="2DFE40AA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rozmowę,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uzyskuje i przekazuje szczegółowe informacje,</w:t>
            </w:r>
          </w:p>
          <w:p w14:paraId="7262CC02" w14:textId="37F4E0C4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 opisuje ulubione filmy,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wypowiada się na temat znanych aktorów</w:t>
            </w:r>
          </w:p>
          <w:p w14:paraId="7DC1D140" w14:textId="168D6C06" w:rsidR="00DE6759" w:rsidRPr="00DE6759" w:rsidRDefault="00DE6759" w:rsidP="00DE6759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cs/>
                <w:lang w:val="hi-IN" w:bidi="hi-IN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  <w:p w14:paraId="0CF86D57" w14:textId="754064B3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654B" w14:textId="6C98D54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bCs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i wyrażenia z działu </w:t>
            </w:r>
            <w:r w:rsidR="00DE6759" w:rsidRPr="00DE675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Cooking and </w:t>
            </w:r>
            <w:proofErr w:type="spellStart"/>
            <w:r w:rsidR="00DE6759" w:rsidRPr="00DE675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eating</w:t>
            </w:r>
            <w:proofErr w:type="spellEnd"/>
            <w:r w:rsidR="00DE6759" w:rsidRPr="00DE675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3245BB0C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i płynnie wymawia, zna wszystkie wprowadzone struktury gramatyczne.</w:t>
            </w:r>
          </w:p>
          <w:p w14:paraId="38259C2B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i słuchanie, zawsze potrafi uzasadnić swoje odpowiedzi.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</w:p>
          <w:p w14:paraId="15E4EB2D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0A1ED0C1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5B3B2074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  <w:tr w:rsidR="005C1F78" w14:paraId="0EC0D898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88D785" w14:textId="343F0FE0" w:rsidR="005C1F78" w:rsidRPr="00DE6759" w:rsidRDefault="005C1F78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lastRenderedPageBreak/>
              <w:t xml:space="preserve">Rodział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7: </w:t>
            </w:r>
            <w:r w:rsidR="00DE6759" w:rsidRPr="00DE675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Where I live</w:t>
            </w:r>
          </w:p>
        </w:tc>
      </w:tr>
      <w:tr w:rsidR="005C1F78" w14:paraId="31D8400C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33A0E" w14:textId="77777777" w:rsidR="00DE6759" w:rsidRPr="00DE6759" w:rsidRDefault="00DE6759" w:rsidP="00DE6759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rodzaje domów, lokalizacje,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najbliższa okolica</w:t>
            </w:r>
          </w:p>
          <w:p w14:paraId="79171136" w14:textId="77777777" w:rsidR="00DE6759" w:rsidRPr="00DE6759" w:rsidRDefault="00DE6759" w:rsidP="00DE6759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części domu, pomieszczenia,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wyposażenie</w:t>
            </w:r>
          </w:p>
          <w:p w14:paraId="04FC3490" w14:textId="77777777" w:rsidR="00DE6759" w:rsidRPr="00DE6759" w:rsidRDefault="00DE6759" w:rsidP="00DE6759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formy spędzania czasu wolnego</w:t>
            </w:r>
          </w:p>
          <w:p w14:paraId="5A793A2C" w14:textId="77777777" w:rsidR="00DE6759" w:rsidRPr="00DE6759" w:rsidRDefault="00DE6759" w:rsidP="00DE6759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zasady obowiązujące w domu</w:t>
            </w:r>
          </w:p>
          <w:p w14:paraId="77B99D39" w14:textId="77777777" w:rsidR="00DE6759" w:rsidRPr="00DE6759" w:rsidRDefault="00DE6759" w:rsidP="00DE6759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spotkania z sąsiadami</w:t>
            </w:r>
          </w:p>
          <w:p w14:paraId="26D17B7C" w14:textId="77777777" w:rsidR="00DE6759" w:rsidRPr="00DE6759" w:rsidRDefault="00DE6759" w:rsidP="00DE6759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tradycyjne i regionalne potrawy</w:t>
            </w:r>
          </w:p>
          <w:p w14:paraId="4D7B0D8D" w14:textId="77777777" w:rsidR="00DE6759" w:rsidRPr="00DE6759" w:rsidRDefault="00DE6759" w:rsidP="00DE6759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Present Continuous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do wyrażania planów na przyszłość</w:t>
            </w:r>
          </w:p>
          <w:p w14:paraId="04C3BB55" w14:textId="77777777" w:rsidR="00DE6759" w:rsidRPr="00DE6759" w:rsidRDefault="00DE6759" w:rsidP="00DE6759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czasowniki frazowe</w:t>
            </w:r>
          </w:p>
          <w:p w14:paraId="63F66EF0" w14:textId="77777777" w:rsidR="00DE6759" w:rsidRPr="00DE6759" w:rsidRDefault="00DE6759" w:rsidP="00DE6759">
            <w:pPr>
              <w:pStyle w:val="Domynie"/>
              <w:numPr>
                <w:ilvl w:val="0"/>
                <w:numId w:val="8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czasowniki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must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,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mustn't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,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hi-IN" w:bidi="hi-IN"/>
              </w:rPr>
              <w:t>can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do wyrażania zasad</w:t>
            </w:r>
          </w:p>
          <w:p w14:paraId="5AC0CF29" w14:textId="262A7E7D" w:rsidR="005C1F78" w:rsidRDefault="005C1F78" w:rsidP="00DE6759">
            <w:pPr>
              <w:pStyle w:val="Domynie"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  <w:tr w:rsidR="005C1F78" w14:paraId="3B20DA58" w14:textId="77777777" w:rsidTr="005C1F78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DD244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2318669A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7A24EAFF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75583CA8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 pomocą nauczyciela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wykazuje się 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1BFB55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2D85C0ED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7F46FDCA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020063DB" w14:textId="77777777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64036E2C" w14:textId="50C90684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prostych zdaniach opisuje</w:t>
            </w:r>
            <w:r w:rsidRPr="00DE675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miejsca zamieszkania i najbliższą okolicę,</w:t>
            </w:r>
          </w:p>
          <w:p w14:paraId="72A66EDE" w14:textId="212959A9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prostych zdaniach udziela informacji na temat swoich planów na przyszłość,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korzystając z tekstu w podręczniku,</w:t>
            </w:r>
          </w:p>
          <w:p w14:paraId="75F8262B" w14:textId="14870641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bardzo prostych zwrotów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DE6759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zasadach obowiązujących w domu,</w:t>
            </w:r>
          </w:p>
          <w:p w14:paraId="4BDD32A3" w14:textId="112C677A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bardzo prostych zwrotów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DE6759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tradycyjne i regionalne potrawy,</w:t>
            </w:r>
          </w:p>
          <w:p w14:paraId="7FEC6A28" w14:textId="2A4EC087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</w:p>
          <w:p w14:paraId="74A2C9C9" w14:textId="6E95DF23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42CFE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1ADEC140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większości poprawnie stosuje poznane struktury gramatyczne w zadaniach językowych i własnych wypowiedziach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Błędy nie zakłócają komunikacji. Rozumie większość tekstu i komunikatów słownych na bazie poznanego słownictwa.</w:t>
            </w:r>
          </w:p>
          <w:p w14:paraId="6EA877D5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500A2070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na wyższym poziomie od wymaganych na ocenę dostateczną, ale nie spełnia wymagań na ocenę bardzo dobrą. </w:t>
            </w:r>
          </w:p>
          <w:p w14:paraId="2F8B3E7B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8CDB4" w14:textId="364B5B9E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w dziale </w:t>
            </w:r>
            <w:proofErr w:type="spellStart"/>
            <w:r w:rsidR="00DE675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Where</w:t>
            </w:r>
            <w:proofErr w:type="spellEnd"/>
            <w:r w:rsidR="00DE675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I live. </w:t>
            </w:r>
          </w:p>
          <w:p w14:paraId="7D281DC5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070B154B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7D69370C" w14:textId="77777777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4871B2F5" w14:textId="2C2C8F82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</w:p>
          <w:p w14:paraId="4CEB42EF" w14:textId="082AF3B8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temat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miejsca zamieszkania i najbliższej okolicy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7873B42C" w14:textId="5D9D8736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temat swoich planów na przyszłość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stosując właściwe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zwroty i poznane słownictwo,</w:t>
            </w:r>
          </w:p>
          <w:p w14:paraId="09D3E4AA" w14:textId="171B80AD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swobodnie prowadzi rozmowę,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uzyskuje niezbędne informacje,</w:t>
            </w:r>
          </w:p>
          <w:p w14:paraId="20F7F7CB" w14:textId="25076CB1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</w:t>
            </w:r>
            <w:r w:rsidRPr="00DE6759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zasadach obowiązujących w domu,</w:t>
            </w:r>
          </w:p>
          <w:p w14:paraId="63E9FCC3" w14:textId="6C816430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 opisuje tradycyjne i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regionalne potrawy</w:t>
            </w:r>
          </w:p>
          <w:p w14:paraId="2292B2C3" w14:textId="4166E1C7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wyraża upodobania, opinie, uczucia i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emocje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bidi="hi-IN"/>
              </w:rPr>
              <w:t>,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stosując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właściwe zwroty i podając uzasadnienia</w:t>
            </w:r>
          </w:p>
          <w:p w14:paraId="73B901D8" w14:textId="03B509D0" w:rsidR="005C1F78" w:rsidRDefault="00DE6759" w:rsidP="00DE6759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Mangal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8BAD9" w14:textId="0D9A3A75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proofErr w:type="spellStart"/>
            <w:r w:rsidR="00DE675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Where</w:t>
            </w:r>
            <w:proofErr w:type="spellEnd"/>
            <w:r w:rsidR="00DE675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I live. </w:t>
            </w:r>
          </w:p>
          <w:p w14:paraId="6774E894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4CF3D3BB" w14:textId="5CB5493B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 Wypowiedzi ucznia, zarówno pisemne jak i ustne,  są logiczne i spójne</w:t>
            </w:r>
            <w:r w:rsidR="00DE6759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="00DE67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E6759">
              <w:rPr>
                <w:rFonts w:ascii="Times New Roman" w:hAnsi="Times New Roman"/>
                <w:b w:val="0"/>
                <w:sz w:val="22"/>
                <w:szCs w:val="22"/>
              </w:rPr>
              <w:t>U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czeń stosuje bogate słownictwo i struktury,</w:t>
            </w:r>
          </w:p>
          <w:p w14:paraId="410E7910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63472344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Mangal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</w:p>
        </w:tc>
      </w:tr>
      <w:tr w:rsidR="005C1F78" w14:paraId="24300BD2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65385C" w14:textId="549BAF7C" w:rsidR="005C1F78" w:rsidRDefault="005C1F78">
            <w:pPr>
              <w:pStyle w:val="Domynie"/>
              <w:spacing w:line="256" w:lineRule="auto"/>
              <w:ind w:left="720"/>
              <w:jc w:val="center"/>
              <w:rPr>
                <w:rFonts w:ascii="Times New Roman" w:hAnsi="Times New Roman" w:cs="Mangal"/>
                <w:color w:val="000000"/>
                <w:sz w:val="28"/>
                <w:szCs w:val="28"/>
                <w:lang w:val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i-IN" w:bidi="hi-IN"/>
              </w:rPr>
              <w:lastRenderedPageBreak/>
              <w:t xml:space="preserve">Rodział </w:t>
            </w:r>
            <w:r>
              <w:rPr>
                <w:rFonts w:ascii="Times New Roman" w:hAnsi="Times New Roman" w:cs="Mangal"/>
                <w:color w:val="000000"/>
                <w:sz w:val="28"/>
                <w:szCs w:val="28"/>
                <w:cs/>
                <w:lang w:val="hi-IN" w:bidi="hi-IN"/>
              </w:rPr>
              <w:t xml:space="preserve">8: </w:t>
            </w:r>
            <w:r w:rsidR="00DE6759" w:rsidRPr="00DE675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A happy life</w:t>
            </w:r>
          </w:p>
        </w:tc>
      </w:tr>
      <w:tr w:rsidR="005C1F78" w14:paraId="2BB5B2E2" w14:textId="77777777" w:rsidTr="005C1F78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EFF8E" w14:textId="77777777" w:rsidR="00DE6759" w:rsidRPr="00DE6759" w:rsidRDefault="00DE6759" w:rsidP="00DE6759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6759">
              <w:rPr>
                <w:rFonts w:ascii="Times New Roman" w:hAnsi="Times New Roman" w:cs="Times New Roman"/>
                <w:color w:val="000000"/>
                <w:lang w:val="hi-IN" w:bidi="hi-IN"/>
              </w:rPr>
              <w:t>ambicje i cele życiowe</w:t>
            </w:r>
          </w:p>
          <w:p w14:paraId="5C1EAACC" w14:textId="77777777" w:rsidR="00DE6759" w:rsidRPr="00DE6759" w:rsidRDefault="00DE6759" w:rsidP="00DE6759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DE6759">
              <w:rPr>
                <w:rFonts w:ascii="Times New Roman" w:hAnsi="Times New Roman" w:cs="Times New Roman"/>
                <w:color w:val="000000"/>
                <w:lang w:val="hi-IN" w:bidi="hi-IN"/>
              </w:rPr>
              <w:t>spędzanie czasu z innymi ludźmi</w:t>
            </w:r>
          </w:p>
          <w:p w14:paraId="1F8B4780" w14:textId="77777777" w:rsidR="00DE6759" w:rsidRPr="00DE6759" w:rsidRDefault="00DE6759" w:rsidP="00DE6759">
            <w:pPr>
              <w:pStyle w:val="Domynie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konflikty i problemy</w:t>
            </w:r>
          </w:p>
          <w:p w14:paraId="3D42C8D9" w14:textId="77777777" w:rsidR="00DE6759" w:rsidRPr="00DE6759" w:rsidRDefault="00DE6759" w:rsidP="00DE6759">
            <w:pPr>
              <w:pStyle w:val="Domynie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dobre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maniery</w:t>
            </w:r>
          </w:p>
          <w:p w14:paraId="46201462" w14:textId="77777777" w:rsidR="00DE6759" w:rsidRPr="00DE6759" w:rsidRDefault="00DE6759" w:rsidP="00DE6759">
            <w:pPr>
              <w:pStyle w:val="Domynie"/>
              <w:numPr>
                <w:ilvl w:val="0"/>
                <w:numId w:val="9"/>
              </w:num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formy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spędzania czasu wolnego</w:t>
            </w:r>
          </w:p>
          <w:p w14:paraId="57BACE7D" w14:textId="77777777" w:rsidR="00DE6759" w:rsidRPr="00DE6759" w:rsidRDefault="00DE6759" w:rsidP="00DE6759">
            <w:pPr>
              <w:pStyle w:val="Domyni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i/>
                <w:color w:val="000000"/>
                <w:sz w:val="22"/>
                <w:szCs w:val="22"/>
                <w:lang w:val="hi-IN" w:bidi="hi-IN"/>
              </w:rPr>
              <w:t>Future Simple</w:t>
            </w:r>
          </w:p>
          <w:p w14:paraId="349077EA" w14:textId="77777777" w:rsidR="00DE6759" w:rsidRPr="00DE6759" w:rsidRDefault="00DE6759" w:rsidP="00DE6759">
            <w:pPr>
              <w:pStyle w:val="Domyni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pytania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podmiot dopełnienie</w:t>
            </w:r>
          </w:p>
          <w:p w14:paraId="25551211" w14:textId="77777777" w:rsidR="00DE6759" w:rsidRPr="00DE6759" w:rsidRDefault="00DE6759" w:rsidP="00DE6759">
            <w:pPr>
              <w:pStyle w:val="Domynie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przewidywania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 przyszłość</w:t>
            </w:r>
          </w:p>
          <w:p w14:paraId="4971BEE8" w14:textId="0B77C9A2" w:rsidR="005C1F78" w:rsidRDefault="005C1F78" w:rsidP="00DE675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hi-IN" w:bidi="hi-IN"/>
              </w:rPr>
            </w:pPr>
          </w:p>
        </w:tc>
      </w:tr>
      <w:tr w:rsidR="005C1F78" w14:paraId="57C52141" w14:textId="77777777" w:rsidTr="005C1F78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C5174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2BEDC8AD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w niewielkim stopniu stosuje poznane struktury </w:t>
            </w:r>
            <w:r>
              <w:rPr>
                <w:rFonts w:ascii="Times New Roman" w:hAnsi="Times New Roman" w:cs="Times New Roman"/>
              </w:rPr>
              <w:lastRenderedPageBreak/>
              <w:t xml:space="preserve">gramatyczne </w:t>
            </w:r>
            <w:r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5C38604D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79D34070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>Z pomocą nauczyciela wykazuje się w stopniu minimalnym umiejętnościami na ocenę dostateczną: naśladuje, odczytuje, wykonuje zadania z pomocą innych osób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BFA0E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3B94BE2F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Częściowo poprawnie stosuje poznane struktury gramatyczne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w zadaniach językowych i własnych wypowiedziach.</w:t>
            </w:r>
          </w:p>
          <w:p w14:paraId="5450D568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49099793" w14:textId="77777777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1008D0ED" w14:textId="3D5A7500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posługując się poznanymi zwrotami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,</w:t>
            </w:r>
            <w:r w:rsidRPr="00DE6759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bidi="hi-IN"/>
              </w:rPr>
              <w:t xml:space="preserve">w prostych zdaniach </w:t>
            </w:r>
            <w:r w:rsidRPr="00DE6759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przedstawia swoje ambicje i cele życiowe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3D43C480" w14:textId="141BF6CF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posługując się prostymi zwrotami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,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przewidywaniach na przyszłość,</w:t>
            </w:r>
          </w:p>
          <w:p w14:paraId="6BD64960" w14:textId="72717F6B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korzystając z podręcznika i używając bardzo prostego słownictwa, wyraża plany na przyszłość,</w:t>
            </w:r>
          </w:p>
          <w:p w14:paraId="5E500237" w14:textId="29C652C1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prostych zdań i korzystając ze schematu z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podręcznika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 w:rsidRPr="00DE6759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zasadach dobrego zachowania,</w:t>
            </w:r>
          </w:p>
          <w:p w14:paraId="3E71DC16" w14:textId="0E13A0E6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opinie, uczucia i emocje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 xml:space="preserve">,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prostych konstrukcji,</w:t>
            </w:r>
          </w:p>
          <w:p w14:paraId="3115053F" w14:textId="67321708" w:rsidR="00DE6759" w:rsidRPr="00DE6759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  <w:r w:rsidRPr="00DE6759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</w:p>
          <w:p w14:paraId="72F928FA" w14:textId="4897A9BB" w:rsidR="005C1F78" w:rsidRDefault="005C1F78" w:rsidP="00DE6759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A5FF65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0A43BA35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W większości poprawnie stosuje poznane struktury gramatyczne w zadaniach językowych i własnych wypowiedziach. Błędy nie zakłócają komunikacji.</w:t>
            </w:r>
          </w:p>
          <w:p w14:paraId="634B4809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5A1777BB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51592171" w14:textId="77777777" w:rsidR="005C1F78" w:rsidRDefault="005C1F78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6364C417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3909B" w14:textId="3B650D9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z działu </w:t>
            </w:r>
            <w:r w:rsidR="00DE6759">
              <w:rPr>
                <w:rFonts w:ascii="Times New Roman" w:hAnsi="Times New Roman" w:cs="Times New Roman"/>
                <w:i/>
                <w:iCs/>
                <w:color w:val="000000"/>
              </w:rPr>
              <w:t>A happy life.</w:t>
            </w:r>
          </w:p>
          <w:p w14:paraId="088F5384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7D83B42F" w14:textId="77777777" w:rsidR="005C1F78" w:rsidRDefault="005C1F78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Uczeń:</w:t>
            </w:r>
          </w:p>
          <w:p w14:paraId="3139728D" w14:textId="77777777" w:rsidR="00DE6759" w:rsidRPr="004B6B56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03EC473F" w14:textId="0500E51D" w:rsidR="00DE6759" w:rsidRPr="004B6B56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</w:p>
          <w:p w14:paraId="1A75DBF5" w14:textId="67530A36" w:rsidR="00DE6759" w:rsidRPr="004B6B56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6B5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zczegółowo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przedstawia swoje ambicje i cele</w:t>
            </w:r>
            <w:r w:rsidRPr="004B6B56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życiowe</w:t>
            </w:r>
            <w:r w:rsidRPr="004B6B56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bidi="hi-IN"/>
              </w:rPr>
              <w:t>,</w:t>
            </w:r>
            <w:r w:rsidRPr="004B6B56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uzasadniając</w:t>
            </w:r>
            <w:r w:rsidRPr="004B6B56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eastAsia="Verdana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swój wybór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</w:p>
          <w:p w14:paraId="368415F4" w14:textId="75A6D80C" w:rsidR="00DE6759" w:rsidRPr="004B6B56" w:rsidRDefault="00DE6759" w:rsidP="00DE675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 opisuje</w:t>
            </w:r>
            <w:r w:rsidRPr="004B6B56">
              <w:rPr>
                <w:rFonts w:ascii="Times New Roman" w:hAnsi="Times New Roman" w:cs="Times New Roman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przewidywania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 przyszłość, wyraża opinie na ich temat,</w:t>
            </w:r>
          </w:p>
          <w:p w14:paraId="2ED5D440" w14:textId="56452570" w:rsidR="004B6B56" w:rsidRPr="004B6B56" w:rsidRDefault="00DE6759" w:rsidP="004B6B56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informacji</w:t>
            </w:r>
            <w:r w:rsidR="004B6B56"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 temat planów</w:t>
            </w:r>
            <w:r w:rsidR="004B6B56"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="004B6B56"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 przyszłość,</w:t>
            </w:r>
            <w:r w:rsidR="004B6B56"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="004B6B56"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</w:t>
            </w:r>
            <w:r w:rsidR="004B6B56"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="004B6B56"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poznane słownictwo i właściwe konstrukcje,</w:t>
            </w:r>
          </w:p>
          <w:p w14:paraId="5C3C57CA" w14:textId="4220EA76" w:rsidR="004B6B56" w:rsidRPr="004B6B56" w:rsidRDefault="004B6B56" w:rsidP="004B6B56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właściwych konstrukcji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 opowiada o zasadach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dobrego zachowania,</w:t>
            </w:r>
          </w:p>
          <w:p w14:paraId="1200D799" w14:textId="4A6E05EB" w:rsidR="004B6B56" w:rsidRPr="004B6B56" w:rsidRDefault="004B6B56" w:rsidP="004B6B56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szczegółowe opinie, uczucia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emocje, pyta o opinie innych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 proponuje i zachęca,</w:t>
            </w:r>
          </w:p>
          <w:p w14:paraId="455BBBAF" w14:textId="05268C25" w:rsidR="004B6B56" w:rsidRPr="004B6B56" w:rsidRDefault="004B6B56" w:rsidP="004B6B56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rozmowę,</w:t>
            </w:r>
          </w:p>
          <w:p w14:paraId="6B3BFDC4" w14:textId="1945CAD3" w:rsidR="004B6B56" w:rsidRPr="004B6B56" w:rsidRDefault="004B6B56" w:rsidP="004B6B56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B6B56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  <w:p w14:paraId="00011434" w14:textId="77833632" w:rsidR="005C1F78" w:rsidRPr="004B6B56" w:rsidRDefault="005C1F78" w:rsidP="00DE6759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Mangal"/>
                <w:color w:val="000000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0CF41" w14:textId="1701CEBE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 w:rsidR="00DE675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A happy life.</w:t>
            </w:r>
          </w:p>
          <w:p w14:paraId="36CBCB94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434DC1BC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</w:p>
          <w:p w14:paraId="190E2264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4E4A08AE" w14:textId="77777777" w:rsidR="005C1F78" w:rsidRDefault="005C1F78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093BD774" w14:textId="77777777" w:rsidR="005C1F78" w:rsidRDefault="005C1F78"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</w:p>
        </w:tc>
      </w:tr>
    </w:tbl>
    <w:p w14:paraId="4099A995" w14:textId="77777777" w:rsidR="005C1F78" w:rsidRDefault="005C1F78" w:rsidP="005C1F78">
      <w:pPr>
        <w:rPr>
          <w:rFonts w:ascii="Arial Black" w:eastAsia="Arial Black" w:hAnsi="Arial Black" w:cs="Arial Black"/>
        </w:rPr>
      </w:pPr>
    </w:p>
    <w:p w14:paraId="620B9357" w14:textId="77777777" w:rsidR="005C1F78" w:rsidRDefault="005C1F78" w:rsidP="005C1F78"/>
    <w:p w14:paraId="14D7826E" w14:textId="77777777" w:rsidR="00E30DB0" w:rsidRDefault="00E30DB0"/>
    <w:sectPr w:rsidR="00E30DB0" w:rsidSect="005C1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599">
    <w:altName w:val="Times New Roman"/>
    <w:charset w:val="EE"/>
    <w:family w:val="auto"/>
    <w:pitch w:val="variable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3" w15:restartNumberingAfterBreak="0">
    <w:nsid w:val="0000000A"/>
    <w:multiLevelType w:val="multilevel"/>
    <w:tmpl w:val="2514DC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4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6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7" w15:restartNumberingAfterBreak="0">
    <w:nsid w:val="00000013"/>
    <w:multiLevelType w:val="multilevel"/>
    <w:tmpl w:val="0EE498E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9" w15:restartNumberingAfterBreak="0">
    <w:nsid w:val="0000001A"/>
    <w:multiLevelType w:val="multilevel"/>
    <w:tmpl w:val="20C21E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0" w15:restartNumberingAfterBreak="0">
    <w:nsid w:val="0000001E"/>
    <w:multiLevelType w:val="multilevel"/>
    <w:tmpl w:val="9E968C4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78"/>
    <w:rsid w:val="004B6B56"/>
    <w:rsid w:val="005C1F78"/>
    <w:rsid w:val="00684DCE"/>
    <w:rsid w:val="00A43EB8"/>
    <w:rsid w:val="00DE6759"/>
    <w:rsid w:val="00E01D43"/>
    <w:rsid w:val="00E3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38446"/>
  <w15:chartTrackingRefBased/>
  <w15:docId w15:val="{5D03224B-D766-4241-B072-66B07C5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1F7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Black" w:eastAsia="Arial Black" w:hAnsi="Arial Black" w:cs="Arial Black"/>
    </w:rPr>
  </w:style>
  <w:style w:type="paragraph" w:customStyle="1" w:styleId="Default">
    <w:name w:val="Default"/>
    <w:rsid w:val="005C1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nie">
    <w:name w:val="Domy徑nie"/>
    <w:rsid w:val="005C1F78"/>
    <w:pPr>
      <w:widowControl w:val="0"/>
      <w:suppressAutoHyphens/>
      <w:spacing w:after="0" w:line="240" w:lineRule="auto"/>
    </w:pPr>
    <w:rPr>
      <w:rFonts w:ascii="Arial" w:eastAsia="font599" w:hAnsi="Arial" w:cs="Arial"/>
      <w:b/>
      <w:bCs/>
      <w:color w:val="00000A"/>
      <w:kern w:val="2"/>
      <w:sz w:val="18"/>
      <w:szCs w:val="18"/>
      <w:lang w:eastAsia="ar-SA"/>
    </w:rPr>
  </w:style>
  <w:style w:type="paragraph" w:customStyle="1" w:styleId="Zawartotabeli">
    <w:name w:val="Zawarto懈 tabeli"/>
    <w:basedOn w:val="Domynie"/>
    <w:rsid w:val="005C1F78"/>
  </w:style>
  <w:style w:type="paragraph" w:customStyle="1" w:styleId="Zawartotabeli0">
    <w:name w:val="Zawartość tabeli"/>
    <w:basedOn w:val="Normalny"/>
    <w:rsid w:val="005C1F78"/>
    <w:pPr>
      <w:suppressLineNumbers/>
      <w:suppressAutoHyphens/>
      <w:snapToGrid w:val="0"/>
      <w:spacing w:after="0" w:line="240" w:lineRule="auto"/>
    </w:pPr>
    <w:rPr>
      <w:rFonts w:ascii="Arial" w:eastAsia="font599" w:hAnsi="Arial" w:cs="Times New Roman"/>
      <w:b/>
      <w:color w:val="00000A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4925</Words>
  <Characters>29550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Lewicka</dc:creator>
  <cp:keywords/>
  <dc:description/>
  <cp:lastModifiedBy>Karolina Lewicka</cp:lastModifiedBy>
  <cp:revision>3</cp:revision>
  <dcterms:created xsi:type="dcterms:W3CDTF">2021-08-24T16:45:00Z</dcterms:created>
  <dcterms:modified xsi:type="dcterms:W3CDTF">2021-08-30T07:55:00Z</dcterms:modified>
</cp:coreProperties>
</file>