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C86" w14:textId="388BFE7B" w:rsidR="006F58EA" w:rsidRDefault="006F58EA" w:rsidP="006F58EA">
      <w:pPr>
        <w:jc w:val="center"/>
        <w:rPr>
          <w:rFonts w:ascii="Times" w:hAnsi="Times"/>
          <w:b/>
          <w:bCs/>
          <w:i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WYMAGANIA EDUKACYJNE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JĘZYK ANGIELSKI</w:t>
      </w:r>
      <w:r>
        <w:rPr>
          <w:rFonts w:ascii="Times" w:hAnsi="Times"/>
          <w:b/>
          <w:bCs/>
          <w:color w:val="000000" w:themeColor="text1"/>
          <w:sz w:val="44"/>
          <w:szCs w:val="44"/>
        </w:rPr>
        <w:t xml:space="preserve"> – </w:t>
      </w: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KLASA VII</w:t>
      </w:r>
    </w:p>
    <w:p w14:paraId="18B14486" w14:textId="2DA1F049" w:rsidR="006F58EA" w:rsidRDefault="006F58EA" w:rsidP="006F58EA">
      <w:pPr>
        <w:jc w:val="center"/>
        <w:rPr>
          <w:rFonts w:ascii="Times" w:hAnsi="Times"/>
          <w:b/>
          <w:bCs/>
          <w:color w:val="000000" w:themeColor="text1"/>
          <w:sz w:val="44"/>
          <w:szCs w:val="44"/>
        </w:rPr>
      </w:pPr>
      <w:r>
        <w:rPr>
          <w:rFonts w:ascii="Times" w:hAnsi="Times"/>
          <w:b/>
          <w:bCs/>
          <w:i/>
          <w:color w:val="000000" w:themeColor="text1"/>
          <w:sz w:val="44"/>
          <w:szCs w:val="44"/>
        </w:rPr>
        <w:t>English Class A2+</w:t>
      </w:r>
    </w:p>
    <w:p w14:paraId="639E7543" w14:textId="77777777" w:rsidR="006F58EA" w:rsidRDefault="006F58EA" w:rsidP="006F58EA">
      <w:pPr>
        <w:ind w:firstLine="708"/>
        <w:rPr>
          <w:rFonts w:ascii="Arial Black" w:hAnsi="Arial Black"/>
        </w:rPr>
      </w:pPr>
    </w:p>
    <w:p w14:paraId="5105681A" w14:textId="77777777" w:rsidR="006F58EA" w:rsidRDefault="006F58EA" w:rsidP="006F58EA">
      <w:pPr>
        <w:ind w:firstLine="708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8"/>
        <w:gridCol w:w="174"/>
        <w:gridCol w:w="2625"/>
        <w:gridCol w:w="119"/>
        <w:gridCol w:w="2680"/>
        <w:gridCol w:w="246"/>
        <w:gridCol w:w="2553"/>
        <w:gridCol w:w="282"/>
        <w:gridCol w:w="2517"/>
      </w:tblGrid>
      <w:tr w:rsidR="006F58EA" w14:paraId="1ED015BB" w14:textId="77777777" w:rsidTr="00953DE5">
        <w:trPr>
          <w:trHeight w:val="204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78257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18"/>
                <w:szCs w:val="18"/>
              </w:rPr>
            </w:pPr>
            <w:r>
              <w:rPr>
                <w:rFonts w:ascii="Times" w:hAnsi="Times"/>
                <w:b/>
                <w:bCs/>
                <w:color w:val="000000" w:themeColor="text1"/>
                <w:sz w:val="28"/>
                <w:szCs w:val="28"/>
              </w:rPr>
              <w:t>SEMESTR I</w:t>
            </w:r>
          </w:p>
        </w:tc>
      </w:tr>
      <w:tr w:rsidR="006F58EA" w14:paraId="0517C1A7" w14:textId="77777777" w:rsidTr="006F58EA">
        <w:trPr>
          <w:trHeight w:val="663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DE5D68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dopuszczająca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23AA6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dostateczna</w:t>
            </w:r>
          </w:p>
          <w:p w14:paraId="508099F1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9E8FC3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dobra</w:t>
            </w:r>
          </w:p>
          <w:p w14:paraId="0DFE0FA6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B04AE" w14:textId="77777777" w:rsidR="006F58EA" w:rsidRDefault="006F58EA" w:rsidP="00953DE5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bardzo dobra</w:t>
            </w:r>
          </w:p>
          <w:p w14:paraId="49DF7BF3" w14:textId="77777777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4FD7D5" w14:textId="2BBA3A8D" w:rsidR="006F58EA" w:rsidRPr="006F58EA" w:rsidRDefault="006F58EA" w:rsidP="006F58EA">
            <w:pPr>
              <w:spacing w:line="256" w:lineRule="auto"/>
              <w:jc w:val="center"/>
              <w:rPr>
                <w:rFonts w:ascii="Times" w:hAnsi="Times" w:cs="Arial Black"/>
                <w:b/>
                <w:bCs/>
                <w:color w:val="000000" w:themeColor="text1"/>
              </w:rPr>
            </w:pPr>
            <w:r>
              <w:rPr>
                <w:rFonts w:ascii="Times" w:hAnsi="Times"/>
                <w:b/>
                <w:bCs/>
                <w:color w:val="000000" w:themeColor="text1"/>
              </w:rPr>
              <w:t>Ocena celująca</w:t>
            </w:r>
          </w:p>
        </w:tc>
      </w:tr>
      <w:tr w:rsidR="006F58EA" w14:paraId="626EDA4D" w14:textId="77777777" w:rsidTr="00953DE5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900078" w14:textId="7D6DF54E" w:rsidR="006F58EA" w:rsidRDefault="006F58EA" w:rsidP="00953DE5">
            <w:pPr>
              <w:pStyle w:val="Default"/>
              <w:spacing w:line="256" w:lineRule="auto"/>
              <w:jc w:val="center"/>
              <w:rPr>
                <w:color w:val="auto"/>
              </w:rPr>
            </w:pPr>
            <w:r>
              <w:rPr>
                <w:b/>
                <w:bCs/>
                <w:sz w:val="28"/>
                <w:szCs w:val="28"/>
              </w:rPr>
              <w:t xml:space="preserve">ROZDZIAŁ 1: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Time for </w:t>
            </w:r>
            <w:proofErr w:type="spellStart"/>
            <w:r>
              <w:rPr>
                <w:b/>
                <w:bCs/>
                <w:i/>
                <w:iCs/>
                <w:sz w:val="28"/>
                <w:szCs w:val="28"/>
              </w:rPr>
              <w:t>culture</w:t>
            </w:r>
            <w:proofErr w:type="spellEnd"/>
          </w:p>
        </w:tc>
      </w:tr>
      <w:tr w:rsidR="006F58EA" w14:paraId="5A9B87EF" w14:textId="77777777" w:rsidTr="00953DE5">
        <w:trPr>
          <w:trHeight w:val="319"/>
          <w:jc w:val="center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D74D4D3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członkowie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rodziny</w:t>
            </w:r>
          </w:p>
          <w:p w14:paraId="461583FC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spędzania czasu wolnego</w:t>
            </w:r>
          </w:p>
          <w:p w14:paraId="42753283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przedmioty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nauczania</w:t>
            </w:r>
          </w:p>
          <w:p w14:paraId="251FAEDF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umiejętności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zainteresowania</w:t>
            </w:r>
          </w:p>
          <w:p w14:paraId="4B846E56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emocje</w:t>
            </w:r>
          </w:p>
          <w:p w14:paraId="3289C477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popularne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zawody</w:t>
            </w:r>
          </w:p>
          <w:p w14:paraId="6A42E04B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dziedziny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kultury</w:t>
            </w:r>
          </w:p>
          <w:p w14:paraId="22A3A000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twórcy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ich dzieła</w:t>
            </w:r>
          </w:p>
          <w:p w14:paraId="7A3DD20D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życia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codziennego</w:t>
            </w:r>
          </w:p>
          <w:p w14:paraId="30B02373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media</w:t>
            </w:r>
          </w:p>
          <w:p w14:paraId="704CCDD0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korzystanie z urządzeń technicznych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technologii informacyjno-komunikacyjnych</w:t>
            </w:r>
          </w:p>
          <w:p w14:paraId="4D809900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dane personalne</w:t>
            </w:r>
          </w:p>
          <w:p w14:paraId="597A7954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życie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prywatne</w:t>
            </w:r>
          </w:p>
          <w:p w14:paraId="4A8D6DAC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Present Simple</w:t>
            </w:r>
          </w:p>
          <w:p w14:paraId="2EB53760" w14:textId="77777777" w:rsidR="006F58EA" w:rsidRPr="006F58EA" w:rsidRDefault="006F58EA" w:rsidP="006F58EA">
            <w:pPr>
              <w:pStyle w:val="Domynie"/>
              <w:numPr>
                <w:ilvl w:val="0"/>
                <w:numId w:val="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przysłówki częstotliwości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546C523B" w14:textId="6B949068" w:rsidR="006F58EA" w:rsidRPr="005C1F78" w:rsidRDefault="006F58EA" w:rsidP="006F58EA">
            <w:pPr>
              <w:pStyle w:val="Domynie"/>
              <w:tabs>
                <w:tab w:val="left" w:pos="720"/>
              </w:tabs>
              <w:ind w:left="360"/>
            </w:pPr>
          </w:p>
        </w:tc>
      </w:tr>
      <w:tr w:rsidR="006F58EA" w14:paraId="387C5DAD" w14:textId="77777777" w:rsidTr="00953DE5">
        <w:trPr>
          <w:trHeight w:val="1012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BAC83F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zna i stosuje bardzo ograniczony zakres środków językowych w znacznym stopniu uniemożliwiający realizację </w:t>
            </w:r>
            <w:r>
              <w:rPr>
                <w:rFonts w:ascii="Times New Roman" w:hAnsi="Times New Roman" w:cs="Times New Roman"/>
              </w:rPr>
              <w:lastRenderedPageBreak/>
              <w:t>poleceń bez pomocy nauczyciela lub kolegów.</w:t>
            </w:r>
          </w:p>
          <w:p w14:paraId="67A0EC5B" w14:textId="2E3EC3BF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w niewielkim stopniu stosuje poznane struktury gramatyczne  w zadaniach językowych. Popełnia liczne błędy.</w:t>
            </w:r>
          </w:p>
          <w:p w14:paraId="2398463D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23CB4A35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EAA7FF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Uczeń zna i stosuje ograniczony zakres środków językowych; głównie środki językowe o wysokim stopniu </w:t>
            </w:r>
            <w:r>
              <w:rPr>
                <w:rFonts w:ascii="Times New Roman" w:hAnsi="Times New Roman" w:cs="Times New Roman"/>
              </w:rPr>
              <w:lastRenderedPageBreak/>
              <w:t>pospolitości i dotyczące bezpośrednio jego osoby.</w:t>
            </w:r>
          </w:p>
          <w:p w14:paraId="6D3BCC2F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2A150C27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56D1257A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30979A81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reaguje adekwatnie na zadawane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pytania, reaguje na polecenia i rozumie instrukcje,</w:t>
            </w:r>
          </w:p>
          <w:p w14:paraId="430F10E4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podstawowych informacji o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sobie i ludziach ze swojego otoczenia</w:t>
            </w:r>
          </w:p>
          <w:p w14:paraId="3407E65A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wita się i żegna używając bardzo podstawowych zwrotów,</w:t>
            </w:r>
          </w:p>
          <w:p w14:paraId="2E1CD746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użwając prostych zwrotów opisuje swoje</w:t>
            </w: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upodobania i zainteresowania oraz formy spędzania czasu wolnego,</w:t>
            </w:r>
          </w:p>
          <w:p w14:paraId="237B6456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OLE_LINK611"/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 o dane rozmówcy</w:t>
            </w:r>
            <w:bookmarkEnd w:id="0"/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oraz odpowiada na pytania o swoje dane personalne,</w:t>
            </w:r>
          </w:p>
          <w:p w14:paraId="4FC4EACB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 z podręcznika, aby formułować pytania i wypowiedzi,</w:t>
            </w:r>
          </w:p>
          <w:p w14:paraId="50704663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część informacji z przeczytanych i wysłuchanych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tekstów,</w:t>
            </w:r>
          </w:p>
          <w:p w14:paraId="7E49193B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zazwyczaj stosuje poprawny styl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wypowiedzi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.</w:t>
            </w:r>
          </w:p>
          <w:p w14:paraId="56DE1A2F" w14:textId="42DC186F" w:rsidR="006F58EA" w:rsidRDefault="006F58EA" w:rsidP="006F58E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color w:val="231F20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</w:t>
            </w:r>
          </w:p>
        </w:tc>
        <w:tc>
          <w:tcPr>
            <w:tcW w:w="2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F6C0C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Zna i stosuje większość poznanych wyrazów oraz zwrotów, oprócz środków językowych o wysokim stopniu </w:t>
            </w:r>
            <w:r>
              <w:rPr>
                <w:rFonts w:ascii="Times New Roman" w:hAnsi="Times New Roman" w:cs="Times New Roman"/>
              </w:rPr>
              <w:lastRenderedPageBreak/>
              <w:t>pospolitości w wypowiedzi występuje kilka precyzyjnych sformułowań.</w:t>
            </w:r>
          </w:p>
          <w:p w14:paraId="7C00BC35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434131C4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71F176D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3ED287AA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DAB6125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  <w:p w14:paraId="22BAA0DC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B9D848" w14:textId="2F9DBC4E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Time for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culture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30AB437C" w14:textId="77777777" w:rsidR="006F58EA" w:rsidRPr="00E01D43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Poprawnie stosuje poznane struktury gramatyczne w zadaniach językowych i wła</w:t>
            </w:r>
            <w:r w:rsidRPr="00E01D43">
              <w:rPr>
                <w:rFonts w:ascii="Times New Roman" w:hAnsi="Times New Roman" w:cs="Times New Roman"/>
                <w:color w:val="000000"/>
              </w:rPr>
              <w:t>snych wypowiedziach.</w:t>
            </w:r>
          </w:p>
          <w:p w14:paraId="3548B34E" w14:textId="77777777" w:rsidR="006F58EA" w:rsidRPr="006F58EA" w:rsidRDefault="006F58EA" w:rsidP="00953DE5">
            <w:pPr>
              <w:pStyle w:val="Domynie"/>
              <w:spacing w:line="256" w:lineRule="auto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6739C7FE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EBA55DC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</w:p>
          <w:p w14:paraId="3D7C92B1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siebie i inne osoby ze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swojego otoczenia, podaje szczegóły na ich temat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F146BDC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wita się i żegna używając wszystkich poznanych zwrotów,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prowadzi i podtrzymuje rozmowę,</w:t>
            </w:r>
          </w:p>
          <w:p w14:paraId="7D7AD5C6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opisuje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 i zainteresowania oraz formy spędzania czasu wolnego</w:t>
            </w: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</w:p>
          <w:p w14:paraId="6C67FAB2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szczegółowo i bezbłędnie odpowiada na pytania o swoje dane personalne</w:t>
            </w:r>
            <w:r w:rsidRPr="006F58EA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,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szczegółowych informacji o sobie, uzyskuje i udziela informacji o innych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osobach,</w:t>
            </w:r>
          </w:p>
          <w:p w14:paraId="6C0982E9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</w:t>
            </w:r>
          </w:p>
          <w:p w14:paraId="43F01569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samodzielnie zadaje pytania w celu uzyskania informacji,</w:t>
            </w:r>
          </w:p>
          <w:p w14:paraId="6C724538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zadawane pytania,</w:t>
            </w:r>
          </w:p>
          <w:p w14:paraId="76D65AA5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informacje z przeczytanych i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wysłuchanych tekstów.</w:t>
            </w:r>
          </w:p>
          <w:p w14:paraId="7F2B36EF" w14:textId="18605BF6" w:rsidR="006F58EA" w:rsidRPr="00E01D43" w:rsidRDefault="006F58EA" w:rsidP="00953DE5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Mangal"/>
                <w:color w:val="231F20"/>
                <w:sz w:val="22"/>
                <w:szCs w:val="22"/>
                <w:cs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E775B2" w14:textId="6E10BC6C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Time for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culture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459B05B4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 zna wszystkie wprowadzone struktury gramatyczne.</w:t>
            </w:r>
          </w:p>
          <w:p w14:paraId="6736B4A3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38BCC0C9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C3CA441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7D762528" w14:textId="77777777" w:rsidR="006F58EA" w:rsidRDefault="006F58EA" w:rsidP="00953DE5">
            <w:pPr>
              <w:spacing w:line="256" w:lineRule="auto"/>
              <w:rPr>
                <w:rFonts w:ascii="Times New Roman" w:hAnsi="Times New Roman" w:cs="Times New Roman"/>
                <w:color w:val="231F20"/>
              </w:rPr>
            </w:pPr>
          </w:p>
        </w:tc>
      </w:tr>
      <w:tr w:rsidR="006F58EA" w14:paraId="47062393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22904A" w14:textId="06DEC782" w:rsidR="006F58EA" w:rsidRDefault="006F58EA" w:rsidP="00953DE5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lastRenderedPageBreak/>
              <w:t xml:space="preserve">Rozdział 2: </w:t>
            </w:r>
            <w:proofErr w:type="spellStart"/>
            <w:r w:rsidRPr="006F58E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>Friends</w:t>
            </w:r>
            <w:proofErr w:type="spellEnd"/>
            <w:r w:rsidRPr="006F58EA">
              <w:rPr>
                <w:rFonts w:ascii="Times New Roman" w:hAnsi="Times New Roman" w:cs="Times New Roman"/>
                <w:b/>
                <w:bCs/>
                <w:i/>
                <w:iCs/>
                <w:color w:val="231F20"/>
                <w:sz w:val="28"/>
                <w:szCs w:val="28"/>
              </w:rPr>
              <w:t xml:space="preserve"> and family</w:t>
            </w:r>
          </w:p>
        </w:tc>
      </w:tr>
      <w:tr w:rsidR="006F58EA" w14:paraId="4BAE188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656ED9C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wygląd zewnętrzny</w:t>
            </w:r>
          </w:p>
          <w:p w14:paraId="7FE6639E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rzeczy osobiste</w:t>
            </w:r>
          </w:p>
          <w:p w14:paraId="44889E9B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 życia codziennego</w:t>
            </w:r>
          </w:p>
          <w:p w14:paraId="4839840A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</w:p>
          <w:p w14:paraId="618B4467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rodzina</w:t>
            </w:r>
          </w:p>
          <w:p w14:paraId="36CC1C47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konflikty i problemy</w:t>
            </w:r>
          </w:p>
          <w:p w14:paraId="4F65A91B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cechy charakteru</w:t>
            </w:r>
          </w:p>
          <w:p w14:paraId="0A155E6F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znajomi i przyjaciele</w:t>
            </w:r>
          </w:p>
          <w:p w14:paraId="70D471D5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umiejętności i zainteresowania</w:t>
            </w:r>
          </w:p>
          <w:p w14:paraId="211FEA59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spędzania czasu wolnego</w:t>
            </w:r>
          </w:p>
          <w:p w14:paraId="606E1672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Present Simple</w:t>
            </w:r>
          </w:p>
          <w:p w14:paraId="7A600381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Present Continuous</w:t>
            </w:r>
          </w:p>
          <w:p w14:paraId="507361E0" w14:textId="77777777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przymiotniki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zakończone na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>-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ing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>-</w:t>
            </w:r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ed</w:t>
            </w:r>
          </w:p>
          <w:p w14:paraId="31EC2758" w14:textId="6C596F6C" w:rsidR="006F58EA" w:rsidRPr="006F58EA" w:rsidRDefault="006F58EA" w:rsidP="006F58EA">
            <w:pPr>
              <w:pStyle w:val="Domynie"/>
              <w:numPr>
                <w:ilvl w:val="0"/>
                <w:numId w:val="16"/>
              </w:numPr>
              <w:rPr>
                <w:rFonts w:ascii="Times New Roman" w:hAnsi="Times New Roman" w:cs="Times New Roman"/>
                <w:b w:val="0"/>
                <w:bCs w:val="0"/>
                <w:color w:val="231F20"/>
                <w:sz w:val="22"/>
                <w:szCs w:val="22"/>
              </w:rPr>
            </w:pPr>
            <w:bookmarkStart w:id="1" w:name="OLE_LINK1"/>
            <w:bookmarkEnd w:id="1"/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przyimki związane z czasem</w:t>
            </w:r>
          </w:p>
        </w:tc>
      </w:tr>
      <w:tr w:rsidR="006F58EA" w14:paraId="0C20ED55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F10BA0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6A57E59E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zadaniach językowych. Popełnia liczne błędy.</w:t>
            </w:r>
          </w:p>
          <w:p w14:paraId="4910DF33" w14:textId="77777777" w:rsidR="006F58EA" w:rsidRPr="00E01D43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internacjonalizmy. Częściowo poprawnie rozwiązuje zadania na czytanie. Zadania na rozumienie ze słuchu sprawiają mu trudność.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4F8A96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318454EA" w14:textId="77777777" w:rsidR="006F58EA" w:rsidRPr="00E01D43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stosuje poznane struktury gramatyczne w </w:t>
            </w:r>
            <w:r w:rsidRPr="00E01D43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zadaniach językowych i własnych wypowiedziach.</w:t>
            </w:r>
          </w:p>
          <w:p w14:paraId="3CBA663B" w14:textId="77777777" w:rsidR="006F58EA" w:rsidRPr="00E01D43" w:rsidRDefault="006F58EA" w:rsidP="00953DE5">
            <w:pPr>
              <w:pStyle w:val="Domynie"/>
              <w:spacing w:line="256" w:lineRule="auto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E01D43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Uczeń:</w:t>
            </w:r>
          </w:p>
          <w:p w14:paraId="39178510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</w:p>
          <w:p w14:paraId="565896CB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przedstawia siebie i inne osoby,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ludzi używając prostych struktur,</w:t>
            </w:r>
          </w:p>
          <w:p w14:paraId="1F9DDDBD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upodobania używając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prostych struktur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6505608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 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podstawowych zwrotów opowiada o wykonywanych czynnościach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5301377D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prostych konstrukcji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70BA944B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 o sobie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0D7F1F0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69E9E1A8" w14:textId="77777777" w:rsidR="006F58EA" w:rsidRDefault="006F58EA" w:rsidP="00953DE5">
            <w:pPr>
              <w:pStyle w:val="Domynie"/>
              <w:tabs>
                <w:tab w:val="left" w:pos="720"/>
              </w:tabs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</w:rPr>
            </w:pPr>
          </w:p>
          <w:p w14:paraId="4C82D9AD" w14:textId="77777777" w:rsidR="006F58EA" w:rsidRDefault="006F58EA" w:rsidP="00953DE5">
            <w:pPr>
              <w:pStyle w:val="Domynie"/>
              <w:tabs>
                <w:tab w:val="left" w:pos="720"/>
              </w:tabs>
              <w:spacing w:line="256" w:lineRule="auto"/>
              <w:rPr>
                <w:rFonts w:cs="Mangal"/>
                <w:color w:val="auto"/>
              </w:rPr>
            </w:pPr>
          </w:p>
          <w:p w14:paraId="52E58E0D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4B875825" w14:textId="77777777" w:rsidR="006F58EA" w:rsidRDefault="006F58EA" w:rsidP="00953DE5">
            <w:pPr>
              <w:pStyle w:val="Domynie"/>
              <w:spacing w:line="256" w:lineRule="auto"/>
              <w:ind w:left="720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4D71F6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1019C123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47131C3A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większość tekstu i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komunikatów słownych na bazie poznanego słownictwa.</w:t>
            </w:r>
          </w:p>
          <w:p w14:paraId="432EC5F8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46DA052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2CAC52D7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F2CF0E" w14:textId="14E5247C" w:rsidR="006F58EA" w:rsidRP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w dziale </w:t>
            </w:r>
            <w:proofErr w:type="spellStart"/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Friends</w:t>
            </w:r>
            <w:proofErr w:type="spellEnd"/>
            <w:r w:rsidRPr="006F58EA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and family.</w:t>
            </w:r>
          </w:p>
          <w:p w14:paraId="2D776F50" w14:textId="07078416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 poprawnie stosuje poznane struktury gramatyczne w zadaniach językowych i własnych wypowiedziach. Uczeń wykonuje zadania na czytanie i słuchanie,</w:t>
            </w:r>
          </w:p>
          <w:p w14:paraId="51A16C63" w14:textId="3C5948B2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 w:rsidR="00715F19"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siebie i inne osoby ze swojego otoczenia, podaje szczegóły na ich temat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8C7E25D" w14:textId="77777777" w:rsidR="006F58EA" w:rsidRPr="006F58EA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swobodnie prowadzi i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podtrzymuje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</w:p>
          <w:p w14:paraId="6743DFCD" w14:textId="77777777" w:rsidR="006F58EA" w:rsidRPr="0034600C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i swobodnie,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opisuje swoje upodobania i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6F58EA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zainteres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owania oraz wykonywane czynności,</w:t>
            </w:r>
          </w:p>
          <w:p w14:paraId="4275FEE4" w14:textId="1F0FE186" w:rsidR="006F58EA" w:rsidRPr="0034600C" w:rsidRDefault="006F58EA" w:rsidP="006F58EA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o sobie, uzyskuje i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informacji o innych osobach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715F19" w:rsidRPr="0034600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715F19" w:rsidRPr="0034600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wyczerpująco odpowiada na pytania,</w:t>
            </w:r>
          </w:p>
          <w:p w14:paraId="0CF0B474" w14:textId="43C04ABE" w:rsidR="006F58EA" w:rsidRPr="0034600C" w:rsidRDefault="006F58EA" w:rsidP="006F58EA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4600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17366A0A" w14:textId="77777777" w:rsidR="006F58EA" w:rsidRP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1D8ED0C2" w14:textId="77777777" w:rsidR="006F58EA" w:rsidRPr="006F58EA" w:rsidRDefault="006F58EA" w:rsidP="00953DE5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B7520" w14:textId="2179E289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Friends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and family.</w:t>
            </w:r>
          </w:p>
          <w:p w14:paraId="05F90D84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3E883FF8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słuchanie, zawsze potrafi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uzasadnić swoje odpowiedzi. Wypowiedzi ucznia, zarówno pisemne jak i ustne,  są logiczne i spójne,</w:t>
            </w:r>
          </w:p>
          <w:p w14:paraId="0C0ADDB8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17E8A068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525E70F9" w14:textId="77777777" w:rsidR="006F58EA" w:rsidRDefault="006F58EA" w:rsidP="00953DE5">
            <w:pPr>
              <w:pStyle w:val="Domynie"/>
              <w:spacing w:line="256" w:lineRule="auto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6F58EA" w14:paraId="615B1EC6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3D866E" w14:textId="507386B0" w:rsidR="006F58EA" w:rsidRPr="00E01D43" w:rsidRDefault="006F58EA" w:rsidP="00953DE5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lastRenderedPageBreak/>
              <w:t xml:space="preserve">Rozdział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3: </w:t>
            </w:r>
            <w:r w:rsidR="00715F19" w:rsidRPr="00715F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Animal magic</w:t>
            </w:r>
          </w:p>
        </w:tc>
      </w:tr>
      <w:tr w:rsidR="006F58EA" w14:paraId="23CB8A7A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042A9E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zwierzęta</w:t>
            </w:r>
          </w:p>
          <w:p w14:paraId="26E3E796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 spędzania czasu wolnego</w:t>
            </w:r>
          </w:p>
          <w:p w14:paraId="10382675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okresy życia</w:t>
            </w:r>
          </w:p>
          <w:p w14:paraId="55281C7C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cechy charakteru</w:t>
            </w:r>
          </w:p>
          <w:p w14:paraId="7ED9B3E9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życie prywatne</w:t>
            </w:r>
          </w:p>
          <w:p w14:paraId="00D7DCF2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problemy</w:t>
            </w:r>
          </w:p>
          <w:p w14:paraId="7443E795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zawody i czynności z nimi związane</w:t>
            </w:r>
          </w:p>
          <w:p w14:paraId="6C183DC2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styl życia</w:t>
            </w:r>
          </w:p>
          <w:p w14:paraId="79061FCD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książki</w:t>
            </w:r>
          </w:p>
          <w:p w14:paraId="7AFF0410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świat przyrody</w:t>
            </w:r>
          </w:p>
          <w:p w14:paraId="244BDF1D" w14:textId="77777777" w:rsidR="00715F19" w:rsidRPr="00715F19" w:rsidRDefault="00715F19" w:rsidP="00715F19">
            <w:pPr>
              <w:pStyle w:val="Domynie"/>
              <w:numPr>
                <w:ilvl w:val="0"/>
                <w:numId w:val="19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czas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Past Simple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dla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'to be'</w:t>
            </w:r>
            <w:r w:rsidRPr="00715F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oraz czasowników regularnych</w:t>
            </w:r>
          </w:p>
          <w:p w14:paraId="3CBFC3E9" w14:textId="7D70464D" w:rsidR="006F58EA" w:rsidRPr="00E01D43" w:rsidRDefault="00715F19" w:rsidP="00715F19">
            <w:pPr>
              <w:pStyle w:val="Domynie"/>
              <w:numPr>
                <w:ilvl w:val="0"/>
                <w:numId w:val="19"/>
              </w:numPr>
              <w:rPr>
                <w:b w:val="0"/>
                <w:bCs w:val="0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 Present Simple do opisu stanów i doświadczeń</w:t>
            </w:r>
          </w:p>
        </w:tc>
      </w:tr>
      <w:tr w:rsidR="006F58EA" w14:paraId="329D3E69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8C3313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6790480D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w niewielkim stopniu stosuje poznane struktury gramatyczne w zadaniach językowych. Popełnia liczne błędy.</w:t>
            </w:r>
          </w:p>
          <w:p w14:paraId="252906FF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br/>
              <w:t>w stopniu minimalnym umiejętnościami na ocenę dostateczną: naśladuje, odczytuje, wykonuje zadania z pomocą innych osób</w:t>
            </w:r>
            <w:r>
              <w:rPr>
                <w:rFonts w:ascii="Verdana" w:hAnsi="Verdana" w:cs="Verdana"/>
                <w:b w:val="0"/>
                <w:bCs w:val="0"/>
                <w:sz w:val="16"/>
                <w:szCs w:val="16"/>
              </w:rP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FE2A2C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ograniczony zakres środków językowych; głównie środki językowe o wysokim stopniu pospolitości i dotyczące bezpośrednio jego osoby.</w:t>
            </w:r>
          </w:p>
          <w:p w14:paraId="7EA4A309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stosuje poznane struktury gramatyczne w zadaniach językowych i własnych wypowiedziach.</w:t>
            </w:r>
          </w:p>
          <w:p w14:paraId="0D0F944C" w14:textId="06DBCE10" w:rsidR="006F58EA" w:rsidRDefault="006F58EA" w:rsidP="00953DE5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Uczeń </w:t>
            </w:r>
            <w:r w:rsid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14:paraId="4175462D" w14:textId="78CDB669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zwierzęta,</w:t>
            </w:r>
          </w:p>
          <w:p w14:paraId="4B120596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w prostych zdaniach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 o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wydarzeniach z przeszłości,</w:t>
            </w:r>
          </w:p>
          <w:p w14:paraId="0D6D3226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i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prowadzi krótką rozmowę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31298970" w14:textId="1D45F170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cechy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charakteru używając prostych struktur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18A58EB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 używając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prostych konstrukcji z podręcznika,</w:t>
            </w:r>
          </w:p>
          <w:p w14:paraId="5381F0EF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bardzo prostych informacji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innych ludziach,</w:t>
            </w:r>
          </w:p>
          <w:p w14:paraId="3B04D831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186CDA0F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</w:p>
          <w:p w14:paraId="22F63F9A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F2BBBA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0A18C509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</w:t>
            </w:r>
          </w:p>
          <w:p w14:paraId="734BA469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7EF4E8D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2A53B2E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47DC4A3F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93A83" w14:textId="63452192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proofErr w:type="spellStart"/>
            <w:r w:rsidR="00715F1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Animal</w:t>
            </w:r>
            <w:proofErr w:type="spellEnd"/>
            <w:r w:rsidR="00715F1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15F1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magic</w:t>
            </w:r>
            <w:proofErr w:type="spellEnd"/>
            <w:r w:rsidR="00715F19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6C6FBA9D" w14:textId="51DA701C" w:rsidR="006F58EA" w:rsidRPr="00715F19" w:rsidRDefault="006F58EA" w:rsidP="00715F1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zadaniach językowych i własnych wypowiedziach.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="00715F19"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14:paraId="5B807E9E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1D1F6E60" w14:textId="20FEAA90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szczegółowych informacji na temat zwierząt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posługując się poznanym słownictwem i konstrukcjami,</w:t>
            </w:r>
          </w:p>
          <w:p w14:paraId="1D40E88F" w14:textId="4E7BDD9B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,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wydarzeniach z przeszłości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stosuje właściwy styl wypowiedzi i poznane słownictwo,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 przekazuje i uzyskuje informacje od swojego rozmówcy,</w:t>
            </w:r>
          </w:p>
          <w:p w14:paraId="24B7DBEB" w14:textId="48277A1D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opisuje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cechy charakteru i popiera je konkretnymi przykładami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wyraża opinie, uczucia i emocje używając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poznanych konstrukcji przedstawia osoby ze swojego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otoczenia, podaje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szczegóły na ich temat,</w:t>
            </w:r>
          </w:p>
          <w:p w14:paraId="440BD483" w14:textId="3C7C9B0A" w:rsidR="00715F19" w:rsidRPr="00715F19" w:rsidRDefault="00715F19" w:rsidP="00715F19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</w:t>
            </w:r>
          </w:p>
          <w:p w14:paraId="155710C6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2B3998" w14:textId="315F4003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15F1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Animal</w:t>
            </w:r>
            <w:proofErr w:type="spellEnd"/>
            <w:r w:rsidR="00715F1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715F1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magic</w:t>
            </w:r>
            <w:proofErr w:type="spellEnd"/>
            <w:r w:rsidR="00715F19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3D4D68DE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5DBCCEA9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 Wypowiedzi ucznia, zarówno pisemne jak i ustne,  są logiczne i spójne,</w:t>
            </w:r>
          </w:p>
          <w:p w14:paraId="2F510435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21B44C9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7B2AC38F" w14:textId="77777777" w:rsidR="006F58EA" w:rsidRDefault="006F58EA" w:rsidP="00953DE5">
            <w:pPr>
              <w:pStyle w:val="Domynie"/>
              <w:spacing w:line="256" w:lineRule="auto"/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bidi="hi-IN"/>
              </w:rPr>
            </w:pPr>
          </w:p>
        </w:tc>
      </w:tr>
      <w:tr w:rsidR="006F58EA" w14:paraId="45B84935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EC064D" w14:textId="605C2B60" w:rsidR="006F58EA" w:rsidRDefault="006F58EA" w:rsidP="00953DE5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t xml:space="preserve">Rozdział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4: </w:t>
            </w:r>
            <w:r w:rsidR="00715F19" w:rsidRPr="00715F19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New technology</w:t>
            </w:r>
          </w:p>
          <w:p w14:paraId="5570068E" w14:textId="7BCF6895" w:rsidR="00715F19" w:rsidRPr="00715F19" w:rsidRDefault="00715F19" w:rsidP="00953DE5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</w:pPr>
          </w:p>
        </w:tc>
      </w:tr>
      <w:tr w:rsidR="006F58EA" w14:paraId="25013D18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5ACA7C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 spędzania czasu wolnego</w:t>
            </w:r>
          </w:p>
          <w:p w14:paraId="5716A8CC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korzystanie z  podstawowych urządzeń technicznych i technologii informacyjno-komunikacyjnych</w:t>
            </w:r>
          </w:p>
          <w:p w14:paraId="1B568B54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konflikty i problemy</w:t>
            </w:r>
          </w:p>
          <w:p w14:paraId="622BDA99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wynalazki,</w:t>
            </w:r>
          </w:p>
          <w:p w14:paraId="476E0B8E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Past simple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czasownikami nieregularnymi</w:t>
            </w:r>
          </w:p>
          <w:p w14:paraId="63BE169C" w14:textId="77777777" w:rsidR="00715F19" w:rsidRPr="00715F19" w:rsidRDefault="00715F19" w:rsidP="00715F19">
            <w:pPr>
              <w:pStyle w:val="Domynie"/>
              <w:numPr>
                <w:ilvl w:val="0"/>
                <w:numId w:val="22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różne formy czasowników</w:t>
            </w:r>
          </w:p>
          <w:p w14:paraId="33C4EE93" w14:textId="00395617" w:rsidR="006F58EA" w:rsidRPr="00684DCE" w:rsidRDefault="00715F19" w:rsidP="00715F19">
            <w:pPr>
              <w:pStyle w:val="Domynie"/>
              <w:numPr>
                <w:ilvl w:val="0"/>
                <w:numId w:val="22"/>
              </w:num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zdania przydawkowe</w:t>
            </w:r>
          </w:p>
        </w:tc>
      </w:tr>
      <w:tr w:rsidR="006F58EA" w14:paraId="2F73D345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918455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588E76B6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Uczeń w niewielkim stopniu stosuje poznane struktury gramatyczne w zadaniach językowych. Popełnia liczne błędy.</w:t>
            </w:r>
          </w:p>
          <w:p w14:paraId="6C6D090B" w14:textId="77777777" w:rsidR="006F58EA" w:rsidRPr="00684DCE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internacjonalizmy. Częściowo poprawnie rozwiązuje zadania na czytanie. Zadania na rozumienie ze słuchu sprawiają mu trudność.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Z pomocą </w:t>
            </w:r>
            <w:r w:rsidRPr="00684DCE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0DE89" w14:textId="77777777" w:rsidR="006F58EA" w:rsidRPr="00715F19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 w:rsidRPr="00715F19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72660B34" w14:textId="77777777" w:rsidR="006F58EA" w:rsidRPr="00715F19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715F19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4FC8B723" w14:textId="365BA4EF" w:rsidR="00715F19" w:rsidRPr="00715F19" w:rsidRDefault="006F58EA" w:rsidP="00715F19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Uczeń: </w:t>
            </w:r>
          </w:p>
          <w:p w14:paraId="1FF29B30" w14:textId="2696BD26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opisuje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korzystając z tekstu w podręczniku,</w:t>
            </w:r>
          </w:p>
          <w:p w14:paraId="7EA1EBA1" w14:textId="5391965D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krótko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 zjawiskach i doświadczeniach używając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prostych struktur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podręczniku w prostej formie opisuje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informacji na temat wydarzeń z przeszłości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konstrukcji,</w:t>
            </w:r>
          </w:p>
          <w:p w14:paraId="1A096067" w14:textId="056CFA01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 prostych zdaniach, wzorując się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podręczniku opisuje wybranych ludzi,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 bardzo prostych zdaniach opisuje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najnowsze rozwiązania technologiczne,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0ABE1458" w14:textId="77777777" w:rsidR="006F58EA" w:rsidRPr="00715F19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14:paraId="391F33E2" w14:textId="77777777" w:rsidR="006F58EA" w:rsidRPr="00715F19" w:rsidRDefault="006F58EA" w:rsidP="00953DE5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D163C9D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920593B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490C1290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6F30E7E4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większości poprawnie rozwiązuje zadania na czytanie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i słuchanie.</w:t>
            </w:r>
          </w:p>
          <w:p w14:paraId="423CFDE7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38E56C4C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78703B" w14:textId="29DBBC94" w:rsidR="006F58EA" w:rsidRPr="00715F19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cs/>
              </w:rPr>
            </w:pPr>
            <w:r w:rsidRPr="00715F19"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w dziale </w:t>
            </w:r>
            <w:r w:rsidR="00C776EB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New </w:t>
            </w:r>
            <w:proofErr w:type="spellStart"/>
            <w:r w:rsidR="00C776EB">
              <w:rPr>
                <w:rFonts w:ascii="Times New Roman" w:hAnsi="Times New Roman" w:cs="Times New Roman"/>
                <w:i/>
                <w:iCs/>
                <w:color w:val="000000"/>
              </w:rPr>
              <w:t>technology</w:t>
            </w:r>
            <w:proofErr w:type="spellEnd"/>
            <w:r w:rsidR="00C776EB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2B76725C" w14:textId="77777777" w:rsidR="006F58EA" w:rsidRPr="00715F19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715F19"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7D377375" w14:textId="77777777" w:rsidR="00715F19" w:rsidRPr="00715F19" w:rsidRDefault="006F58EA" w:rsidP="00715F1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</w:t>
            </w:r>
            <w:r w:rsidR="00715F19"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:</w:t>
            </w:r>
          </w:p>
          <w:p w14:paraId="2ED43C5F" w14:textId="77777777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E5E93D2" w14:textId="7753243D" w:rsidR="00715F19" w:rsidRPr="00715F19" w:rsidRDefault="00715F19" w:rsidP="00715F19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</w:t>
            </w:r>
            <w:r w:rsidR="00C776EB"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,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opisuje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 i zainteresowania oraz wykonywane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stosując poznane słownictwo i właściwe zwroty,</w:t>
            </w:r>
          </w:p>
          <w:p w14:paraId="7D59BC46" w14:textId="77777777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opisuje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zjawiska i doświadczenia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, stosuje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właściwe słownictwo,</w:t>
            </w:r>
          </w:p>
          <w:p w14:paraId="5B20A431" w14:textId="294ABA41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podaje szczegóły na temat wydarzeń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faktów z przeszłości,</w:t>
            </w:r>
            <w:r w:rsidR="00C776EB"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i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 używając poznanych konstrukcji,</w:t>
            </w:r>
          </w:p>
          <w:p w14:paraId="0E47C9D7" w14:textId="77777777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</w:p>
          <w:p w14:paraId="7316EF01" w14:textId="77777777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informacji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innych osobach,</w:t>
            </w:r>
          </w:p>
          <w:p w14:paraId="7ED9C33B" w14:textId="29174030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 opisuje najnowsze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rozwiązania technologiczne oraz problemy z nimi związane,</w:t>
            </w:r>
            <w:r w:rsidR="00C776EB"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51F8E05E" w14:textId="77777777" w:rsidR="00715F19" w:rsidRPr="00715F19" w:rsidRDefault="00715F19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</w:t>
            </w:r>
            <w:r w:rsidRPr="00715F1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  <w:p w14:paraId="08D5AB6A" w14:textId="53C45A8D" w:rsidR="006F58EA" w:rsidRPr="00715F19" w:rsidRDefault="006F58EA" w:rsidP="00715F19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715F1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DBBE1" w14:textId="230020CC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</w:t>
            </w:r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New </w:t>
            </w:r>
            <w:proofErr w:type="spellStart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technology</w:t>
            </w:r>
            <w:proofErr w:type="spellEnd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77BD6D51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3917C0AD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5F477740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3B6BA40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24140796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Mangal"/>
                <w:bCs/>
                <w:color w:val="000000"/>
                <w:lang w:bidi="hi-IN"/>
              </w:rPr>
            </w:pPr>
          </w:p>
        </w:tc>
      </w:tr>
      <w:tr w:rsidR="006F58EA" w14:paraId="12D30F38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7CC660" w14:textId="77777777" w:rsidR="006F58EA" w:rsidRDefault="006F58EA" w:rsidP="00953DE5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>Semestr II</w:t>
            </w:r>
          </w:p>
        </w:tc>
      </w:tr>
      <w:tr w:rsidR="006F58EA" w14:paraId="5EC163A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FB8F9D" w14:textId="1D61821B" w:rsidR="006F58EA" w:rsidRPr="00684DCE" w:rsidRDefault="006F58EA" w:rsidP="00953DE5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 xml:space="preserve">Rozdział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5: </w:t>
            </w:r>
            <w:r w:rsidR="00C776EB" w:rsidRPr="00C776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My home, my town</w:t>
            </w:r>
          </w:p>
        </w:tc>
      </w:tr>
      <w:tr w:rsidR="006F58EA" w14:paraId="78E46DB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22A17E" w14:textId="77777777" w:rsidR="00C776EB" w:rsidRPr="00C776EB" w:rsidRDefault="00C776EB" w:rsidP="00C776EB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776EB">
              <w:rPr>
                <w:rFonts w:ascii="Times New Roman" w:hAnsi="Times New Roman" w:cs="Times New Roman"/>
                <w:color w:val="000000"/>
                <w:lang w:val="hi-IN" w:bidi="hi-IN"/>
              </w:rPr>
              <w:t>pomieszczenia</w:t>
            </w:r>
            <w:r w:rsidRPr="00C776EB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color w:val="000000"/>
                <w:lang w:val="hi-IN" w:bidi="hi-IN"/>
              </w:rPr>
              <w:t>i wyposażenie domu</w:t>
            </w:r>
          </w:p>
          <w:p w14:paraId="789A0B47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obowiązki domowe</w:t>
            </w:r>
          </w:p>
          <w:p w14:paraId="48AF9EF3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konflikty i problemy</w:t>
            </w:r>
          </w:p>
          <w:p w14:paraId="1471A95F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</w:p>
          <w:p w14:paraId="677B53DD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2" w:name="__DdeLink__1123_611970136"/>
            <w:bookmarkEnd w:id="2"/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zwiedzanie</w:t>
            </w:r>
          </w:p>
          <w:p w14:paraId="014D2187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miejsca w mieście</w:t>
            </w:r>
          </w:p>
          <w:p w14:paraId="070BDC2A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podróżowanie</w:t>
            </w:r>
          </w:p>
          <w:p w14:paraId="6D09D980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miejsca zamieszkania,</w:t>
            </w:r>
          </w:p>
          <w:p w14:paraId="2DE9E937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opisu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miejsc oraz swoich obowiązków</w:t>
            </w:r>
          </w:p>
          <w:p w14:paraId="01A4BFD2" w14:textId="77777777" w:rsidR="00C776EB" w:rsidRPr="00C776EB" w:rsidRDefault="00C776EB" w:rsidP="00C776EB">
            <w:pPr>
              <w:pStyle w:val="Domynie"/>
              <w:numPr>
                <w:ilvl w:val="0"/>
                <w:numId w:val="25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czasowniki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modalne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'can', 'have to'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'must'</w:t>
            </w:r>
          </w:p>
          <w:p w14:paraId="2D1AD184" w14:textId="595442F2" w:rsidR="006F58EA" w:rsidRPr="00684DCE" w:rsidRDefault="00C776EB" w:rsidP="00C776EB">
            <w:pPr>
              <w:pStyle w:val="Domynie"/>
              <w:numPr>
                <w:ilvl w:val="0"/>
                <w:numId w:val="25"/>
              </w:numPr>
              <w:rPr>
                <w:b w:val="0"/>
                <w:bCs w:val="0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przysłówki sposobu</w:t>
            </w:r>
          </w:p>
        </w:tc>
      </w:tr>
      <w:tr w:rsidR="006F58EA" w14:paraId="3D0EE642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534373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0B4F97C7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077E70A8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8B49BD3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AA95E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70D0726E" w14:textId="77777777" w:rsidR="006F58EA" w:rsidRPr="00684DCE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Częściowo poprawnie stosuje poznane struktury gramatyczne w </w:t>
            </w:r>
            <w:r w:rsidRPr="00684DCE">
              <w:rPr>
                <w:rFonts w:ascii="Times New Roman" w:hAnsi="Times New Roman" w:cs="Times New Roman"/>
                <w:color w:val="000000"/>
              </w:rPr>
              <w:t>zadaniach językowych i własnych wypowiedziach.</w:t>
            </w:r>
          </w:p>
          <w:p w14:paraId="2A312C8F" w14:textId="77777777" w:rsidR="006F58EA" w:rsidRDefault="006F58EA" w:rsidP="00C776EB">
            <w:pPr>
              <w:pStyle w:val="Domynie"/>
              <w:tabs>
                <w:tab w:val="left" w:pos="720"/>
              </w:tabs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Uczeń</w:t>
            </w:r>
            <w:r w:rsidR="00C776EB"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  <w:t>:</w:t>
            </w:r>
          </w:p>
          <w:p w14:paraId="1DB93D00" w14:textId="6C686270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miejsca, zadaje proste pytania dotyczące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ciekawych miejscowości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 popełnia liczne błędy,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 o swoich obowiązkach,</w:t>
            </w:r>
          </w:p>
          <w:p w14:paraId="6CB9A6A3" w14:textId="2C41DF1D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proponuje, przyjmuje 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odrzuca propozycje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prostych konstrukcji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prosi o radę i udziela rady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konstrukcji,</w:t>
            </w:r>
          </w:p>
          <w:p w14:paraId="293AA936" w14:textId="77777777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nawiązuje kontakty towarzyskie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stosując proste zwroty grzecznościowe wzorując się na podręczniku,</w:t>
            </w:r>
          </w:p>
          <w:p w14:paraId="4A7A48F8" w14:textId="77777777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część informacji z przeczytanych i wysłuchanych tekstów.</w:t>
            </w:r>
          </w:p>
          <w:p w14:paraId="7DEC8627" w14:textId="6E902039" w:rsidR="00C776EB" w:rsidRPr="00C776EB" w:rsidRDefault="00C776EB" w:rsidP="00C776EB">
            <w:pPr>
              <w:pStyle w:val="Domynie"/>
              <w:tabs>
                <w:tab w:val="left" w:pos="720"/>
              </w:tabs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cs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E375A9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3225B906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6C37F2EB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 komunikatów słownych na bazie poznanego słownictwa.</w:t>
            </w:r>
          </w:p>
          <w:p w14:paraId="396F161C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75B00A02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7D7CE6C2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BADA061" w14:textId="5E7C7BA9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My </w:t>
            </w:r>
            <w:proofErr w:type="spellStart"/>
            <w:r w:rsid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home</w:t>
            </w:r>
            <w:proofErr w:type="spellEnd"/>
            <w:r w:rsid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, my </w:t>
            </w:r>
            <w:proofErr w:type="spellStart"/>
            <w:r w:rsid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town</w:t>
            </w:r>
            <w:proofErr w:type="spellEnd"/>
            <w:r w:rsidR="00C776EB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0EEE857A" w14:textId="77777777" w:rsidR="006F58EA" w:rsidRPr="00684DCE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zadaniach językowych i </w:t>
            </w: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własnych wypowiedziach.</w:t>
            </w:r>
          </w:p>
          <w:p w14:paraId="41E48098" w14:textId="77777777" w:rsidR="006F58EA" w:rsidRDefault="006F58EA" w:rsidP="00C776EB">
            <w:pPr>
              <w:pStyle w:val="Domynie"/>
              <w:tabs>
                <w:tab w:val="left" w:pos="720"/>
              </w:tabs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</w:pPr>
            <w:r w:rsidRPr="00684DCE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Uczeń</w:t>
            </w:r>
            <w:r w:rsidR="00C776EB">
              <w:rPr>
                <w:rFonts w:ascii="Times New Roman" w:hAnsi="Times New Roman" w:cs="Mangal" w:hint="cs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>:</w:t>
            </w:r>
          </w:p>
          <w:p w14:paraId="439F3656" w14:textId="77777777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5AE66A58" w14:textId="289EE808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 i szczegółowo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miejsca, zadaje szczegółowe pytania na temat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ciekawostek turystycznych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używając poznanego słownictwa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o swoich obowiązkach,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uzyskuje i udziela informacji na temat innych osób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proponuje, przyjmuje i odrzuca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propozycje, prowadzi proste negocjacje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bogatego słownictwa,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prosi o radę i udziela rady,</w:t>
            </w:r>
            <w:r>
              <w:rPr>
                <w:rFonts w:ascii="Times New Roman" w:hAnsi="Times New Roman" w:cs="Mangal" w:hint="cs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>s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wobodnie prowadzi i podtrzymuje rozmowę, nawiązuje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kontakty towrzyskie,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</w:t>
            </w:r>
            <w:r w:rsidRPr="00C776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przeczytanych i wysłuchanych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tekstów.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8A8F1B" w14:textId="10A5644B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My </w:t>
            </w:r>
            <w:proofErr w:type="spellStart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home</w:t>
            </w:r>
            <w:proofErr w:type="spellEnd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, my </w:t>
            </w:r>
            <w:proofErr w:type="spellStart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town</w:t>
            </w:r>
            <w:proofErr w:type="spellEnd"/>
            <w:r w:rsidR="00C776EB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. </w:t>
            </w:r>
          </w:p>
          <w:p w14:paraId="62A0D02E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4E5F5897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3AD67791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0B5BFEE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6790E786" w14:textId="77777777" w:rsidR="006F58EA" w:rsidRDefault="006F58EA" w:rsidP="00953DE5">
            <w:pPr>
              <w:suppressAutoHyphens/>
              <w:spacing w:line="256" w:lineRule="auto"/>
              <w:rPr>
                <w:rFonts w:ascii="Verdana" w:hAnsi="Verdana" w:cs="Mangal"/>
                <w:bCs/>
                <w:color w:val="000000"/>
                <w:sz w:val="16"/>
                <w:szCs w:val="14"/>
                <w:lang w:bidi="hi-IN"/>
              </w:rPr>
            </w:pPr>
          </w:p>
        </w:tc>
      </w:tr>
      <w:tr w:rsidR="006F58EA" w14:paraId="5B11D8B6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FA43F00" w14:textId="7599149F" w:rsidR="006F58EA" w:rsidRPr="00DE6759" w:rsidRDefault="006F58EA" w:rsidP="00953DE5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t xml:space="preserve">Rozdział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6: </w:t>
            </w:r>
            <w:r w:rsidR="00C776EB" w:rsidRPr="00C776EB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Take care</w:t>
            </w:r>
          </w:p>
        </w:tc>
      </w:tr>
      <w:tr w:rsidR="006F58EA" w14:paraId="3750695D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00F966" w14:textId="77777777" w:rsidR="00C776EB" w:rsidRPr="00C776EB" w:rsidRDefault="00C776EB" w:rsidP="00C776EB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776EB">
              <w:rPr>
                <w:rFonts w:ascii="Times New Roman" w:hAnsi="Times New Roman" w:cs="Times New Roman"/>
                <w:color w:val="000000"/>
                <w:lang w:val="hi-IN" w:bidi="hi-IN"/>
              </w:rPr>
              <w:t>części</w:t>
            </w:r>
            <w:r w:rsidRPr="00C776EB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color w:val="000000"/>
                <w:lang w:val="hi-IN" w:bidi="hi-IN"/>
              </w:rPr>
              <w:t>ciała</w:t>
            </w:r>
          </w:p>
          <w:p w14:paraId="446CAD53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choroby i urazy</w:t>
            </w:r>
          </w:p>
          <w:p w14:paraId="184218E1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artykuły spożywcze</w:t>
            </w:r>
          </w:p>
          <w:p w14:paraId="3AC12D68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3" w:name="OLE_LINK2"/>
            <w:bookmarkEnd w:id="3"/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zdrowie</w:t>
            </w:r>
          </w:p>
          <w:p w14:paraId="1FF7B511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posiłki i ich przygotowanie</w:t>
            </w:r>
          </w:p>
          <w:p w14:paraId="7CEA0F2F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nawyki żywieniowe</w:t>
            </w:r>
          </w:p>
          <w:p w14:paraId="3A557F40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miejsce zamieszkania</w:t>
            </w:r>
          </w:p>
          <w:p w14:paraId="7CFF99C8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czasy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proofErr w:type="spellStart"/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Present</w:t>
            </w:r>
            <w:proofErr w:type="spellEnd"/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Simple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i 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Past Simple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i używa ich do opisywania doświadczeń</w:t>
            </w:r>
          </w:p>
          <w:p w14:paraId="74BB7E32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rzeczowniki policzalne i niepoliczalne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i określenia ilości</w:t>
            </w:r>
          </w:p>
          <w:p w14:paraId="57E53DC6" w14:textId="77777777" w:rsidR="00C776EB" w:rsidRPr="00C776EB" w:rsidRDefault="00C776EB" w:rsidP="00C776EB">
            <w:pPr>
              <w:pStyle w:val="Domynie"/>
              <w:numPr>
                <w:ilvl w:val="0"/>
                <w:numId w:val="28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Past Continuous</w:t>
            </w:r>
          </w:p>
          <w:p w14:paraId="7EEBCE25" w14:textId="5F0B981E" w:rsidR="006F58EA" w:rsidRPr="00DE6759" w:rsidRDefault="00C776EB" w:rsidP="00C776EB">
            <w:pPr>
              <w:pStyle w:val="Domynie"/>
              <w:numPr>
                <w:ilvl w:val="0"/>
                <w:numId w:val="28"/>
              </w:numPr>
              <w:rPr>
                <w:rFonts w:ascii="Times New Roman" w:hAnsi="Times New Roman" w:cs="Times New Roman"/>
                <w:color w:val="000000"/>
                <w:sz w:val="22"/>
                <w:szCs w:val="22"/>
                <w:lang w:val="hi-IN" w:bidi="hi-IN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czasowniki frazowe</w:t>
            </w:r>
          </w:p>
        </w:tc>
      </w:tr>
      <w:tr w:rsidR="006F58EA" w14:paraId="7E0475FD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2E6F25F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10ECFB55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6E72B708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internacjonalizmy. Częściowo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poprawnie rozwiązuje zadania na czytanie. Zadania na rozumienie ze słuchu sprawiają mu trudność.</w:t>
            </w:r>
          </w:p>
          <w:p w14:paraId="41E48EDD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 xml:space="preserve">Z pomocą nauczyciela wykazuje się </w:t>
            </w:r>
            <w:r>
              <w:rPr>
                <w:rFonts w:ascii="Times New Roman" w:hAnsi="Times New Roman" w:cs="Times New Roman"/>
              </w:rPr>
              <w:br/>
              <w:t>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8FEB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39233032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12145959" w14:textId="77777777" w:rsidR="006F58EA" w:rsidRDefault="006F58EA" w:rsidP="00C776EB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Uczeń</w:t>
            </w:r>
            <w:r w:rsid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  <w:t>:</w:t>
            </w:r>
          </w:p>
          <w:p w14:paraId="498332BF" w14:textId="1CD0E1CA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zdaniach, wzorując się na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podręczniku 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 i nawyki żywieniowe,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podręcznika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swoich doświadczeniach związanych z urazami i wypadkami,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prostymi zdaniami i korzystając z podręcznika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prostych informacji o swoich dolegliwościach i chorobach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93EA912" w14:textId="77777777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prostymi zdaniami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odpowiada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na pytania dotyczące samopoczucia i stanu zdrowia,</w:t>
            </w:r>
          </w:p>
          <w:p w14:paraId="254119B5" w14:textId="137D5F25" w:rsidR="00C776EB" w:rsidRPr="00C776EB" w:rsidRDefault="00C776EB" w:rsidP="00C776EB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 tekstu w podręczniku, używając prostych zwrotów pisze ofertę pracy,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C776EB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83F68A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5A95F867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46677351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większość tekstu i komunikatów słownych na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bazie poznanego słownictwa.</w:t>
            </w:r>
          </w:p>
          <w:p w14:paraId="09BFB37C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1A555359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566B32C1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870382" w14:textId="3B2C9CEA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 xml:space="preserve">Zna i stosuje wszystkie poznane wyrazy oraz zwroty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dziale </w:t>
            </w:r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Take </w:t>
            </w:r>
            <w:proofErr w:type="spellStart"/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care</w:t>
            </w:r>
            <w:proofErr w:type="spellEnd"/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</w:p>
          <w:p w14:paraId="7B9E738E" w14:textId="77777777" w:rsidR="006F58EA" w:rsidRPr="00DE6759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Poprawnie stosuje poznane struktury gramatyczne w </w:t>
            </w:r>
            <w:r w:rsidRPr="00DE6759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zadaniach językowych i własnych wypowiedziach.</w:t>
            </w:r>
          </w:p>
          <w:p w14:paraId="08C40CEB" w14:textId="3E3A8C16" w:rsidR="00C776EB" w:rsidRDefault="006F58EA" w:rsidP="00C776EB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</w:pPr>
            <w:r w:rsidRPr="00DE6759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Uczeń</w:t>
            </w:r>
            <w:r w:rsidR="00F00F18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:</w:t>
            </w:r>
          </w:p>
          <w:p w14:paraId="5C889BB2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016BD55C" w14:textId="67E6EB82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Mangal" w:hint="cs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przekazuje wyczerpujące i szczegółowe informacje na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swoich upodobań i nawyków żywieniowych oraz opisuje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waściwy styl życia,</w:t>
            </w:r>
          </w:p>
          <w:p w14:paraId="20E4E9E3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samodzielnie i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doświadczenia związane z urazami i wypadkami oraz zadaje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szczegółowe pytania na temat doświadczeń innych osób</w:t>
            </w:r>
          </w:p>
          <w:p w14:paraId="08ED7D8A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o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swoich dolegliwościach i chorobach,</w:t>
            </w:r>
          </w:p>
          <w:p w14:paraId="17FC208F" w14:textId="73CCAA4B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 rozmowę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dotyczącą samopoczucia i stanu zdrowia,</w:t>
            </w:r>
          </w:p>
          <w:p w14:paraId="3E79BAAF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stosuje właściwy styl wypowiedzi,</w:t>
            </w:r>
          </w:p>
          <w:p w14:paraId="671D0E6B" w14:textId="5EFB8FE8" w:rsidR="00F00F18" w:rsidRPr="00F00F18" w:rsidRDefault="00F00F18" w:rsidP="00F00F1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484B2417" w14:textId="1C10B25C" w:rsidR="006F58EA" w:rsidRPr="00C776EB" w:rsidRDefault="006F58EA" w:rsidP="00C776EB">
            <w:pPr>
              <w:pStyle w:val="Domynie"/>
              <w:tabs>
                <w:tab w:val="left" w:pos="720"/>
              </w:tabs>
              <w:rPr>
                <w:rFonts w:ascii="Times New Roman" w:hAnsi="Times New Roman" w:cs="Mangal"/>
                <w:sz w:val="22"/>
                <w:szCs w:val="22"/>
                <w:cs/>
              </w:rPr>
            </w:pPr>
          </w:p>
          <w:p w14:paraId="2D196A5E" w14:textId="77777777" w:rsidR="006F58EA" w:rsidRDefault="006F58EA" w:rsidP="00C776EB">
            <w:pPr>
              <w:pStyle w:val="Domynie"/>
              <w:tabs>
                <w:tab w:val="left" w:pos="720"/>
              </w:tabs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125105" w14:textId="75056793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bCs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Tale </w:t>
            </w:r>
            <w:proofErr w:type="spellStart"/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care</w:t>
            </w:r>
            <w:proofErr w:type="spellEnd"/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30BB017D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płynnie wymawia, zna wszystkie wprowadzone struktury gramatyczne.</w:t>
            </w:r>
          </w:p>
          <w:p w14:paraId="1134D5A1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bCs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br/>
              <w:t>i słuchanie, zawsze potrafi uzasadnić swoje odpowiedzi.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Wypowiedzi ucznia, zarówno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pisemne jak i ustne,  są logiczne i spójne,</w:t>
            </w:r>
          </w:p>
          <w:p w14:paraId="32F44453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5FEDFEE4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48584965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</w:tr>
      <w:tr w:rsidR="006F58EA" w14:paraId="111BF57F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2F63FF" w14:textId="46FB6F81" w:rsidR="006F58EA" w:rsidRPr="00DE6759" w:rsidRDefault="006F58EA" w:rsidP="00953DE5">
            <w:pPr>
              <w:suppressAutoHyphens/>
              <w:spacing w:line="256" w:lineRule="auto"/>
              <w:ind w:left="720"/>
              <w:jc w:val="center"/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hi-IN" w:bidi="hi-IN"/>
              </w:rPr>
              <w:lastRenderedPageBreak/>
              <w:t xml:space="preserve">Rodział </w:t>
            </w:r>
            <w:r>
              <w:rPr>
                <w:rFonts w:ascii="Times New Roman" w:hAnsi="Times New Roman" w:cs="Mangal"/>
                <w:b/>
                <w:bCs/>
                <w:color w:val="000000"/>
                <w:sz w:val="28"/>
                <w:szCs w:val="28"/>
                <w:cs/>
                <w:lang w:val="hi-IN" w:bidi="hi-IN"/>
              </w:rPr>
              <w:t xml:space="preserve">7: </w:t>
            </w:r>
            <w:r w:rsidR="00F00F18" w:rsidRPr="00F00F1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Shopping around</w:t>
            </w:r>
          </w:p>
        </w:tc>
      </w:tr>
      <w:tr w:rsidR="006F58EA" w14:paraId="2416FFA4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E0031" w14:textId="77777777" w:rsidR="00F00F18" w:rsidRPr="00F00F18" w:rsidRDefault="00F00F18" w:rsidP="00F00F18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00F18">
              <w:rPr>
                <w:rFonts w:ascii="Times New Roman" w:hAnsi="Times New Roman" w:cs="Times New Roman"/>
                <w:color w:val="000000"/>
                <w:lang w:val="hi-IN" w:bidi="hi-IN"/>
              </w:rPr>
              <w:t>zakupy i</w:t>
            </w:r>
            <w:r w:rsidRPr="00F00F18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color w:val="000000"/>
                <w:lang w:val="hi-IN" w:bidi="hi-IN"/>
              </w:rPr>
              <w:t>usługi</w:t>
            </w:r>
          </w:p>
          <w:p w14:paraId="674A0E6C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rodzaje sklepów</w:t>
            </w:r>
          </w:p>
          <w:p w14:paraId="1F182F09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towary i ich cechy</w:t>
            </w:r>
          </w:p>
          <w:p w14:paraId="7DD13206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formy spędzania czasu wolnego</w:t>
            </w:r>
          </w:p>
          <w:p w14:paraId="5D791480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środki płatnicze</w:t>
            </w:r>
          </w:p>
          <w:p w14:paraId="09146A50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miejsca w mieście</w:t>
            </w:r>
          </w:p>
          <w:p w14:paraId="6F3F438B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opisu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sklepów i produktów</w:t>
            </w:r>
          </w:p>
          <w:p w14:paraId="690F2C72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Present Continuous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konstrukcję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going to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 wyrażania planów i intencji</w:t>
            </w:r>
          </w:p>
          <w:p w14:paraId="0629027C" w14:textId="77777777" w:rsidR="00F00F18" w:rsidRPr="00F00F18" w:rsidRDefault="00F00F18" w:rsidP="00F00F18">
            <w:pPr>
              <w:pStyle w:val="Domynie"/>
              <w:numPr>
                <w:ilvl w:val="0"/>
                <w:numId w:val="31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Past Simple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przedstawienia wydarzeń</w:t>
            </w:r>
          </w:p>
          <w:p w14:paraId="2D976553" w14:textId="7F9DB05F" w:rsidR="006F58EA" w:rsidRPr="00F00F18" w:rsidRDefault="00F00F18" w:rsidP="00F00F18">
            <w:pPr>
              <w:pStyle w:val="Domynie"/>
              <w:numPr>
                <w:ilvl w:val="0"/>
                <w:numId w:val="31"/>
              </w:numP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stopniowanie przymiotników</w:t>
            </w:r>
          </w:p>
        </w:tc>
      </w:tr>
      <w:tr w:rsidR="006F58EA" w14:paraId="27F421CB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9EBEE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11BCC987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128BFF23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 tekście czytanym pojedyncze słowa: łatwe, krótkie, pospolite, internacjonalizmy. Częściowo poprawnie rozwiązuje zadania na czytanie. Zadania na rozumienie ze słuchu sprawiają mu trudność.</w:t>
            </w:r>
          </w:p>
          <w:p w14:paraId="1FC792F2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D0E5A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7AFC74A0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42130779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6F668A48" w14:textId="362F1F70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sklepy, zadaje proste pytania dotyczące produktów,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krótko opisuje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produkty,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prostymi zdaniami opisuje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centra handlowe w swojej okolicy,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wyrażeń z podręcznika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zagadnienia związane z kieszonkowym,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prostymi zdaniami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opinie na temat kieszonkowego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6A28CC77" w14:textId="1621DAF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podręcznika, w bardzo prostych zdaniach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propoonuje i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przyjmuje propozycje,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wzorując się na podręczniku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zaprasza, przyjmuje lub odrzuca zaproszenie,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zapisuje i przekazuje ustnie część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informacji z przeczytanych i wysłuchanych tekstów.</w:t>
            </w:r>
          </w:p>
          <w:p w14:paraId="3C289394" w14:textId="77777777" w:rsidR="006F58EA" w:rsidRDefault="006F58EA" w:rsidP="00F00F18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B26EFA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07586156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W większości poprawnie stosuje poznane struktury gramatyczne w zadaniach językowych i własnych wypowiedziach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 Błędy nie zakłócają komunikacji. Rozumie większość tekstu i komunikatów słownych na bazie poznanego słownictwa.</w:t>
            </w:r>
          </w:p>
          <w:p w14:paraId="649AE519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2553ED84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1FCB96FB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06BCD3C" w14:textId="0DA5A176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Zna i stosuje wszystkie poznane wyrazy oraz zwroty w dziale </w:t>
            </w:r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Shopping </w:t>
            </w:r>
            <w:proofErr w:type="spellStart"/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around</w:t>
            </w:r>
            <w:proofErr w:type="spellEnd"/>
            <w:r w:rsidR="00F00F18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  <w:p w14:paraId="22AD5D87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stosuje poznane struktury gramatyczne w zadaniach językowych i własnych wypowiedziach.</w:t>
            </w:r>
          </w:p>
          <w:p w14:paraId="6FE9B8A4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2A28391E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20A2D8D9" w14:textId="753C3CF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samodzielnie i szczegółowo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sklepy i zadaje szczegółowe pytania na temat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produktów dostępnych w danym sklepie,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szczegółowo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produkty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porównuje je ze sobą,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i szczegółowo opisuje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ulubione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centra handlowe, porównuje 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ze sobą i wyraża opinie na ich temat,</w:t>
            </w:r>
          </w:p>
          <w:p w14:paraId="2265B4A8" w14:textId="77777777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zagadnień związanych z kieszonkowym,</w:t>
            </w:r>
          </w:p>
          <w:p w14:paraId="2F819ADC" w14:textId="2F1D4FC0" w:rsidR="00F00F18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i uzasadnia swoje opinie na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 kieszonkowego, pyta o opinie innych osób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proponuje, przyjmuje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propozycje, prowadzi proste negocjacje stosując poznane zwroty,</w:t>
            </w:r>
          </w:p>
          <w:p w14:paraId="1BB050D4" w14:textId="36F9BDF1" w:rsidR="006F58EA" w:rsidRPr="00F00F18" w:rsidRDefault="00F00F18" w:rsidP="00F00F18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zaprasza i odpowiada na zaproszenie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stosując właściwy styl wypowiedzi,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apisuje i </w:t>
            </w:r>
            <w:r w:rsidRPr="00F00F18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przekazuje ustnie informacje z przeczytanych i wysłuchanych tekstów.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99933" w14:textId="7465412A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Shopping </w:t>
            </w:r>
            <w:proofErr w:type="spellStart"/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around</w:t>
            </w:r>
            <w:proofErr w:type="spellEnd"/>
            <w:r w:rsidR="00F00F18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2F171E9B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24FDFB6C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odpowiedzi. Wypowiedzi ucznia, zarówno pisemne jak i ustne,  są logiczne i spójne.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3EA33347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15F30ADB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Mangal"/>
                <w:b w:val="0"/>
                <w:bCs w:val="0"/>
                <w:color w:val="000000"/>
                <w:sz w:val="22"/>
                <w:szCs w:val="22"/>
                <w:lang w:bidi="hi-IN"/>
              </w:rPr>
            </w:pPr>
          </w:p>
        </w:tc>
      </w:tr>
      <w:tr w:rsidR="006F58EA" w14:paraId="1ACEE399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11EFE" w14:textId="68DC528E" w:rsidR="006F58EA" w:rsidRDefault="006F58EA" w:rsidP="00953DE5">
            <w:pPr>
              <w:pStyle w:val="Domynie"/>
              <w:spacing w:line="256" w:lineRule="auto"/>
              <w:ind w:left="720"/>
              <w:jc w:val="center"/>
              <w:rPr>
                <w:rFonts w:ascii="Times New Roman" w:hAnsi="Times New Roman" w:cs="Mangal"/>
                <w:color w:val="000000"/>
                <w:sz w:val="28"/>
                <w:szCs w:val="28"/>
                <w:lang w:val="hi-IN" w:bidi="hi-I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hi-IN" w:bidi="hi-IN"/>
              </w:rPr>
              <w:t xml:space="preserve">Rodział </w:t>
            </w:r>
            <w:r>
              <w:rPr>
                <w:rFonts w:ascii="Times New Roman" w:hAnsi="Times New Roman" w:cs="Mangal"/>
                <w:color w:val="000000"/>
                <w:sz w:val="28"/>
                <w:szCs w:val="28"/>
                <w:cs/>
                <w:lang w:val="hi-IN" w:bidi="hi-IN"/>
              </w:rPr>
              <w:t xml:space="preserve">8: </w:t>
            </w:r>
            <w:r w:rsidR="00221FBC" w:rsidRPr="00221FBC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cs/>
                <w:lang w:val="hi-IN" w:bidi="hi-IN"/>
              </w:rPr>
              <w:t>Learning to work</w:t>
            </w:r>
          </w:p>
        </w:tc>
      </w:tr>
      <w:tr w:rsidR="006F58EA" w14:paraId="47609354" w14:textId="77777777" w:rsidTr="00953DE5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C6978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popularne zawody i związane z nimi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czynności i obowiązki</w:t>
            </w:r>
          </w:p>
          <w:p w14:paraId="1086FA49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wybór zawodu</w:t>
            </w:r>
          </w:p>
          <w:p w14:paraId="253C8642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uczenie się</w:t>
            </w:r>
          </w:p>
          <w:p w14:paraId="1DF74D3F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edukacja, szkoła</w:t>
            </w:r>
          </w:p>
          <w:p w14:paraId="335B375D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oceny szkolne</w:t>
            </w:r>
          </w:p>
          <w:p w14:paraId="4D67BD95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</w:t>
            </w:r>
          </w:p>
          <w:p w14:paraId="1FE0CBF5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rodzina</w:t>
            </w:r>
          </w:p>
          <w:p w14:paraId="0DFD2CC8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praca</w:t>
            </w:r>
          </w:p>
          <w:p w14:paraId="44AB9FAA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zakupy i usługi</w:t>
            </w:r>
          </w:p>
          <w:p w14:paraId="071920A4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opisu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czynności związane z wykonywaniem konkretnych zawodów</w:t>
            </w:r>
          </w:p>
          <w:p w14:paraId="6A05EBEC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Future Simple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 wyrażania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przewidywań na przyszłość</w:t>
            </w:r>
          </w:p>
          <w:p w14:paraId="0038AD5B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Past Simple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do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przedstawiania wydarzeń</w:t>
            </w:r>
          </w:p>
          <w:p w14:paraId="195F2FC3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pierwszy tryb warunkowy</w:t>
            </w:r>
          </w:p>
          <w:p w14:paraId="73B80C0D" w14:textId="77777777" w:rsidR="00221FBC" w:rsidRPr="00221FBC" w:rsidRDefault="00221FBC" w:rsidP="00221FBC">
            <w:pPr>
              <w:pStyle w:val="Domynie"/>
              <w:numPr>
                <w:ilvl w:val="0"/>
                <w:numId w:val="34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związki przymiotników z przyimkami</w:t>
            </w:r>
          </w:p>
          <w:p w14:paraId="77E5D671" w14:textId="3431DFA7" w:rsidR="006F58EA" w:rsidRDefault="00221FBC" w:rsidP="00221FBC">
            <w:pPr>
              <w:pStyle w:val="Domynie"/>
              <w:numPr>
                <w:ilvl w:val="0"/>
                <w:numId w:val="34"/>
              </w:numPr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lang w:val="hi-IN" w:bidi="hi-IN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różne konstrukcje służące do wyrażania przyszłości</w:t>
            </w:r>
          </w:p>
        </w:tc>
      </w:tr>
      <w:tr w:rsidR="006F58EA" w14:paraId="38E6436C" w14:textId="77777777" w:rsidTr="00953DE5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00D51B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zna i stosuje bardzo ograniczony zakres środków językowych w znacznym stopniu uniemożliwiający realizację poleceń bez pomocy nauczyciela lub kolegów.</w:t>
            </w:r>
          </w:p>
          <w:p w14:paraId="3DFC539C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Uczeń w niewielkim stopniu stosuje poznane struktury gramatyczne </w:t>
            </w:r>
            <w:r>
              <w:rPr>
                <w:rFonts w:ascii="Times New Roman" w:hAnsi="Times New Roman" w:cs="Times New Roman"/>
              </w:rPr>
              <w:br/>
              <w:t>w zadaniach językowych. Popełnia liczne błędy.</w:t>
            </w:r>
          </w:p>
          <w:p w14:paraId="1420699B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Rozumie w tekście czytanym pojedyncze słowa: łatwe, krótkie, pospolite,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internacjonalizmy. Częściowo poprawnie rozwiązuje zadania na czytanie. Zadania na rozumienie ze słuchu sprawiają mu trudność.</w:t>
            </w:r>
          </w:p>
          <w:p w14:paraId="3A80224C" w14:textId="149B8E11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 pomocą nauczyciela wykazuje się w stopniu minimalnym umiejętnościami na ocenę dostateczną: naśladuje, odczytuje, wykonuje zadania z pomocą innych osób</w:t>
            </w:r>
            <w:r w:rsidR="00221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B07FEB" w14:textId="77777777" w:rsidR="006F58EA" w:rsidRPr="00221FBC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 w:rsidRPr="00221FBC">
              <w:rPr>
                <w:rFonts w:ascii="Times New Roman" w:hAnsi="Times New Roman" w:cs="Times New Roman"/>
              </w:rPr>
              <w:lastRenderedPageBreak/>
              <w:t>Uczeń zna i stosuje ograniczony zakres środków językowych; głównie środki językowe o wysokim stopniu pospolitości i dotyczące bezpośrednio jego osoby.</w:t>
            </w:r>
          </w:p>
          <w:p w14:paraId="6E28510E" w14:textId="77777777" w:rsidR="006F58EA" w:rsidRPr="00221FBC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21FBC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6C09EE97" w14:textId="29E331B5" w:rsidR="00221FBC" w:rsidRPr="00221FBC" w:rsidRDefault="006F58EA" w:rsidP="00221FBC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3A1B6E81" w14:textId="43AFD2D5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częściowo poprawnie rozwiązuje zadania na czytanie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lastRenderedPageBreak/>
              <w:t>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informacji na temat poznanych zawodów oraz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krótko opisuje czynności z nimi związane,</w:t>
            </w:r>
          </w:p>
          <w:p w14:paraId="2F299687" w14:textId="4286F3AD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ze zwrotów z podręcznika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przedstawia swoje plany zawodowe,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wyraża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przewidywania na przyszłość,</w:t>
            </w:r>
          </w:p>
          <w:p w14:paraId="69808EFC" w14:textId="77777777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zagadnienia związane ze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szkołą używając bardzo prostych zwrotów,</w:t>
            </w:r>
          </w:p>
          <w:p w14:paraId="03FA4081" w14:textId="77777777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podręcznika 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zwrotów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upodobania, opinie, uczucia i emocje,</w:t>
            </w:r>
          </w:p>
          <w:p w14:paraId="55365F78" w14:textId="6580F926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podręcznika 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zwrotów prosi o radę i udziela rady,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korzystając z podręcznika 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bardzo prostych zwrotów zaprasza, przyjmuje lub odrzuca zaproszenie,</w:t>
            </w:r>
          </w:p>
          <w:p w14:paraId="0BF6BC2E" w14:textId="21F96805" w:rsidR="00221FBC" w:rsidRPr="00221FBC" w:rsidRDefault="00221FBC" w:rsidP="00221FBC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 w:rsidRPr="00221FB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zapisuje i przekazuje ustnie część informacji z przeczytanych i wysłuchanych tekstów.</w:t>
            </w:r>
          </w:p>
          <w:p w14:paraId="02D0EA5F" w14:textId="7B93026B" w:rsidR="006F58EA" w:rsidRPr="00221FBC" w:rsidRDefault="006F58EA" w:rsidP="00221FBC">
            <w:pPr>
              <w:pStyle w:val="Domynie"/>
              <w:tabs>
                <w:tab w:val="left" w:pos="720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BBFB21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Zna i stosuje większość poznanych wyrazów oraz zwrotów, oprócz środków językowych o wysokim stopniu pospolitości w wypowiedzi występuje kilka precyzyjnych sformułowań.</w:t>
            </w:r>
          </w:p>
          <w:p w14:paraId="7D9DF8CE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W większości poprawnie stosuje poznane struktury gramatyczne w zadaniach językowych i własnych wypowiedziach. Błędy nie zakłócają komunikacji.</w:t>
            </w:r>
          </w:p>
          <w:p w14:paraId="305EE32F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Rozumie większość tekstu i komunikatów słownych na bazie poznanego słownictwa.</w:t>
            </w:r>
          </w:p>
          <w:p w14:paraId="433E4EBA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W większości poprawnie rozwiązuje zadania na czytanie i słuchanie.</w:t>
            </w:r>
          </w:p>
          <w:p w14:paraId="485F0871" w14:textId="77777777" w:rsidR="006F58EA" w:rsidRDefault="006F58EA" w:rsidP="00953DE5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Wykazuje się umiejętnościami na wyższym poziomie od wymaganych na ocenę dostateczną, ale nie spełnia wymagań na ocenę bardzo dobrą. </w:t>
            </w:r>
          </w:p>
          <w:p w14:paraId="00D3ACD9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  <w:r>
              <w:rPr>
                <w:rFonts w:ascii="Times New Roman" w:hAnsi="Times New Roman" w:cs="Times New Roman"/>
              </w:rPr>
              <w:t>Zachowuje poprawność językową na poziomie umożliwiającym dobrą komunikację.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39AB37C" w14:textId="5D49BB72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  <w: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 w:rsidR="00221FBC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Learning to </w:t>
            </w:r>
            <w:proofErr w:type="spellStart"/>
            <w:r w:rsidR="00221FBC">
              <w:rPr>
                <w:rFonts w:ascii="Times New Roman" w:hAnsi="Times New Roman" w:cs="Times New Roman"/>
                <w:i/>
                <w:iCs/>
                <w:color w:val="000000"/>
              </w:rPr>
              <w:t>work</w:t>
            </w:r>
            <w:proofErr w:type="spellEnd"/>
            <w:r w:rsidR="00221FBC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70E46DCB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0654F092" w14:textId="77777777" w:rsidR="006F58EA" w:rsidRDefault="006F58EA" w:rsidP="00953DE5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4C24D1F0" w14:textId="77777777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4FC676D4" w14:textId="0237F253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o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zawodach i czynnościach z nimi związanych, uzyskuje i udziela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informacji o</w:t>
            </w:r>
            <w:r>
              <w:rPr>
                <w:rFonts w:ascii="Verdana" w:hAnsi="Verdana" w:cs="Mangal"/>
                <w:b w:val="0"/>
                <w:bCs w:val="0"/>
                <w:color w:val="000000"/>
                <w:sz w:val="16"/>
                <w:szCs w:val="16"/>
                <w:cs/>
                <w:lang w:val="hi-IN" w:bidi="hi-IN"/>
              </w:rPr>
              <w:t xml:space="preserve"> 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preferencjach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zawodowych innych osób,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 swoich planów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zawodowych stosując właściwe zwroty i poznane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słownictwo,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wyraża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plany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przewidywania na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przyszłość,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uzasadnia swoje wypowiedzi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korzystając z poznanych zwrotów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 dotyczącą zagadnień związanych ze szkołą, wyraża upodobania, opinie, uczucia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emocje stosując właściwe zwroty i podając uzasadnienia,</w:t>
            </w:r>
          </w:p>
          <w:p w14:paraId="4E00D5A0" w14:textId="49D8B699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prosi o radę i udziela rady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właściwych zwrotów,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zaprasza i odpowiada na zaproszenie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stosując właściwy styl wypowiedzi,</w:t>
            </w:r>
          </w:p>
          <w:p w14:paraId="5BBB12CD" w14:textId="11102A2D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4BCA364F" w14:textId="77777777" w:rsidR="006F58EA" w:rsidRPr="004B6B56" w:rsidRDefault="006F58EA" w:rsidP="00221FBC">
            <w:pPr>
              <w:pStyle w:val="Domynie"/>
              <w:tabs>
                <w:tab w:val="left" w:pos="720"/>
              </w:tabs>
              <w:rPr>
                <w:rFonts w:ascii="Times New Roman" w:hAnsi="Times New Roman" w:cs="Mangal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FC0A2F" w14:textId="77777777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wyrażenia z działu </w:t>
            </w:r>
            <w:r w:rsidRPr="00221FBC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Learning to </w:t>
            </w:r>
            <w:proofErr w:type="spellStart"/>
            <w:r w:rsidRPr="00221FBC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work</w:t>
            </w:r>
            <w:proofErr w:type="spellEnd"/>
            <w:r w:rsidRPr="00221FBC"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191F77A1" w14:textId="77777777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26B44A13" w14:textId="673D2B0F" w:rsidR="006F58EA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 xml:space="preserve">i słuchanie, zawsze potrafi </w:t>
            </w:r>
            <w:r w:rsidR="006F58EA"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>uzasadnić swoje odpowiedzi</w:t>
            </w:r>
            <w:r w:rsidR="006F58EA"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 w:rsidR="006F58EA">
              <w:rPr>
                <w:rFonts w:ascii="Times New Roman" w:hAnsi="Times New Roman"/>
                <w:bCs/>
              </w:rPr>
              <w:t xml:space="preserve"> </w:t>
            </w:r>
            <w:r w:rsidR="006F58EA"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</w:p>
          <w:p w14:paraId="6D8A88FA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76B5C2FF" w14:textId="77777777" w:rsidR="006F58EA" w:rsidRDefault="006F58EA" w:rsidP="00953DE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3606AB4C" w14:textId="77777777" w:rsidR="006F58EA" w:rsidRDefault="006F58EA" w:rsidP="00953DE5">
            <w:pPr>
              <w:suppressAutoHyphens/>
              <w:spacing w:line="256" w:lineRule="auto"/>
              <w:rPr>
                <w:rFonts w:ascii="Times New Roman" w:hAnsi="Times New Roman" w:cs="Times New Roman"/>
                <w:bCs/>
                <w:color w:val="000000"/>
                <w:lang w:bidi="hi-IN"/>
              </w:rPr>
            </w:pPr>
          </w:p>
        </w:tc>
      </w:tr>
      <w:tr w:rsidR="00221FBC" w14:paraId="0A9730C6" w14:textId="77777777" w:rsidTr="00DC04B1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1AE386" w14:textId="06A7E4D2" w:rsidR="00221FBC" w:rsidRPr="00221FBC" w:rsidRDefault="00221FBC" w:rsidP="00221FBC">
            <w:pPr>
              <w:pStyle w:val="Zawartotabeli0"/>
              <w:spacing w:line="25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21FBC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Rozdział 9: </w:t>
            </w:r>
            <w:r w:rsidRPr="00221FB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Close to </w:t>
            </w:r>
            <w:proofErr w:type="spellStart"/>
            <w:r w:rsidRPr="00221FBC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nature</w:t>
            </w:r>
            <w:proofErr w:type="spellEnd"/>
          </w:p>
        </w:tc>
      </w:tr>
      <w:tr w:rsidR="00221FBC" w14:paraId="7CBA4D38" w14:textId="77777777" w:rsidTr="00DC04B1">
        <w:trPr>
          <w:trHeight w:val="504"/>
          <w:jc w:val="center"/>
        </w:trPr>
        <w:tc>
          <w:tcPr>
            <w:tcW w:w="1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AD5D" w14:textId="77777777" w:rsidR="00221FBC" w:rsidRPr="00221FBC" w:rsidRDefault="00221FBC" w:rsidP="00221FBC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221FBC">
              <w:rPr>
                <w:rFonts w:ascii="Times New Roman" w:hAnsi="Times New Roman" w:cs="Times New Roman"/>
                <w:color w:val="000000"/>
                <w:lang w:val="hi-IN" w:bidi="hi-IN"/>
              </w:rPr>
              <w:t>świat</w:t>
            </w:r>
            <w:r w:rsidRPr="00221FBC">
              <w:rPr>
                <w:rFonts w:ascii="Times New Roman" w:hAnsi="Times New Roman" w:cs="Times New Roman"/>
                <w:color w:val="000000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color w:val="000000"/>
                <w:lang w:val="hi-IN" w:bidi="hi-IN"/>
              </w:rPr>
              <w:t>przyrody</w:t>
            </w:r>
          </w:p>
          <w:p w14:paraId="640998F5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podróżowanie i turystyka</w:t>
            </w:r>
          </w:p>
          <w:p w14:paraId="5F3DD67A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krajobrazy</w:t>
            </w:r>
          </w:p>
          <w:p w14:paraId="625A009A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dyscypliny sportowe</w:t>
            </w:r>
          </w:p>
          <w:p w14:paraId="31D5FE92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sprzęt sportowy i uprawianie sportu</w:t>
            </w:r>
          </w:p>
          <w:p w14:paraId="7993ECB8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wydarzenia</w:t>
            </w:r>
          </w:p>
          <w:p w14:paraId="3AED4C33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lang w:val="hi-IN" w:bidi="hi-IN"/>
              </w:rPr>
              <w:t>Present Simple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 miejsc</w:t>
            </w:r>
          </w:p>
          <w:p w14:paraId="3C911605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bookmarkStart w:id="4" w:name="OLE_LINK16"/>
            <w:bookmarkEnd w:id="4"/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Past Simple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doświadczeń</w:t>
            </w:r>
          </w:p>
          <w:p w14:paraId="2506A153" w14:textId="77777777" w:rsidR="00221FBC" w:rsidRPr="00221FBC" w:rsidRDefault="00221FBC" w:rsidP="00221FBC">
            <w:pPr>
              <w:pStyle w:val="Domynie"/>
              <w:numPr>
                <w:ilvl w:val="0"/>
                <w:numId w:val="37"/>
              </w:numPr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czas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2"/>
                <w:szCs w:val="22"/>
                <w:lang w:val="hi-IN" w:bidi="hi-IN"/>
              </w:rPr>
              <w:t>Present Perfect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do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przekazywania informacji o ostatnich wydarzeniach</w:t>
            </w:r>
          </w:p>
          <w:p w14:paraId="4FF4C870" w14:textId="04F4D2DA" w:rsidR="00221FBC" w:rsidRDefault="00221FBC" w:rsidP="00221FBC">
            <w:pPr>
              <w:pStyle w:val="Zawartotabeli0"/>
              <w:numPr>
                <w:ilvl w:val="0"/>
                <w:numId w:val="37"/>
              </w:num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221FBC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hi-IN"/>
              </w:rPr>
              <w:t xml:space="preserve">różnica w użyciu czasu </w:t>
            </w:r>
            <w:r w:rsidRPr="00221FBC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  <w:lang w:bidi="hi-IN"/>
              </w:rPr>
              <w:t xml:space="preserve">Past Simple </w:t>
            </w:r>
            <w:r w:rsidRPr="00221FBC">
              <w:rPr>
                <w:rFonts w:ascii="Times New Roman" w:hAnsi="Times New Roman"/>
                <w:b w:val="0"/>
                <w:color w:val="000000"/>
                <w:sz w:val="22"/>
                <w:szCs w:val="22"/>
                <w:lang w:bidi="hi-IN"/>
              </w:rPr>
              <w:t xml:space="preserve">i </w:t>
            </w:r>
            <w:proofErr w:type="spellStart"/>
            <w:r w:rsidRPr="00221FBC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  <w:lang w:bidi="hi-IN"/>
              </w:rPr>
              <w:t>Present</w:t>
            </w:r>
            <w:proofErr w:type="spellEnd"/>
            <w:r w:rsidRPr="00221FBC">
              <w:rPr>
                <w:rFonts w:ascii="Times New Roman" w:hAnsi="Times New Roman"/>
                <w:b w:val="0"/>
                <w:i/>
                <w:iCs/>
                <w:color w:val="000000"/>
                <w:sz w:val="22"/>
                <w:szCs w:val="22"/>
                <w:lang w:bidi="hi-IN"/>
              </w:rPr>
              <w:t xml:space="preserve"> Perfect</w:t>
            </w:r>
          </w:p>
        </w:tc>
      </w:tr>
      <w:tr w:rsidR="00221FBC" w14:paraId="1526B80D" w14:textId="77777777" w:rsidTr="00EB1978">
        <w:trPr>
          <w:trHeight w:val="504"/>
          <w:jc w:val="center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FB0A09" w14:textId="77777777" w:rsidR="00221FBC" w:rsidRPr="00221FBC" w:rsidRDefault="00221FBC" w:rsidP="00221FBC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cs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Uczeń zna i stosuje bardzo ograniczony zakres środków językowych w znacznym stopniu uniemożliwiający realizację poleceń bez pomocy nauczyciela lub kolegów.</w:t>
            </w:r>
          </w:p>
          <w:p w14:paraId="01BCE9CB" w14:textId="2536362F" w:rsidR="00221FBC" w:rsidRPr="00221FBC" w:rsidRDefault="00221FBC" w:rsidP="00221FBC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Uczeń w niewielkim stopniu stosuje poznane struktury gramatyczne w zadaniach językowych. Popełnia liczne błędy. Rozumie w tekście czytanym pojedyncze słowa: łatwe, krótkie, pospolite, internacjonalizmy. Częściowo poprawnie rozwiązuje zadania na czytanie. Zadania na rozumienie ze słuchu sprawiają mu trudność.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 pomocą nauczyciela wykazuje się w stopniu minimalnym umiejętnościami na ocenę dostateczną: naśladuje, odczytuje, wykonuje zadania z pomocą innych osób.</w:t>
            </w:r>
          </w:p>
          <w:p w14:paraId="60AA0C28" w14:textId="77777777" w:rsidR="00221FBC" w:rsidRPr="00221FBC" w:rsidRDefault="00221FBC" w:rsidP="00221FBC">
            <w:pPr>
              <w:spacing w:after="0" w:line="240" w:lineRule="auto"/>
              <w:rPr>
                <w:rFonts w:ascii="Times New Roman" w:hAnsi="Times New Roman" w:cs="Mangal"/>
                <w:color w:val="000000"/>
                <w:cs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0A5136" w14:textId="77777777" w:rsidR="00221FBC" w:rsidRPr="00221FBC" w:rsidRDefault="00221FBC" w:rsidP="00221FBC">
            <w:pPr>
              <w:suppressAutoHyphens/>
              <w:spacing w:line="256" w:lineRule="auto"/>
              <w:rPr>
                <w:rFonts w:ascii="Times New Roman" w:hAnsi="Times New Roman" w:cs="Times New Roman"/>
                <w:cs/>
              </w:rPr>
            </w:pPr>
            <w:r w:rsidRPr="00221FBC">
              <w:rPr>
                <w:rFonts w:ascii="Times New Roman" w:hAnsi="Times New Roman" w:cs="Times New Roman"/>
              </w:rPr>
              <w:t>Uczeń zna i stosuje ograniczony zakres środków językowych; głównie środki językowe o wysokim stopniu pospolitości i dotyczące bezpośrednio jego osoby.</w:t>
            </w:r>
          </w:p>
          <w:p w14:paraId="7ADA6532" w14:textId="77777777" w:rsidR="00221FBC" w:rsidRPr="00221FBC" w:rsidRDefault="00221FBC" w:rsidP="00221FBC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 w:rsidRPr="00221FBC">
              <w:rPr>
                <w:rFonts w:ascii="Times New Roman" w:hAnsi="Times New Roman" w:cs="Times New Roman"/>
                <w:color w:val="000000"/>
              </w:rPr>
              <w:t>Częściowo poprawnie stosuje poznane struktury gramatyczne w zadaniach językowych i własnych wypowiedziach.</w:t>
            </w:r>
          </w:p>
          <w:p w14:paraId="0368ADD1" w14:textId="61E0CE97" w:rsidR="00221FBC" w:rsidRPr="00221FBC" w:rsidRDefault="00221FBC" w:rsidP="0022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  <w:r w:rsidRPr="00221FBC">
              <w:rPr>
                <w:rFonts w:ascii="Times New Roman" w:hAnsi="Times New Roman" w:cs="Times New Roman"/>
                <w:color w:val="000000"/>
                <w:lang w:bidi="hi-IN"/>
              </w:rPr>
              <w:t>Uczeń:</w:t>
            </w:r>
          </w:p>
          <w:p w14:paraId="4C40A4B6" w14:textId="79F8B534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częściowo poprawnie rozwiązuje zadania na czytanie i słuchanie,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prostych zdaniach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miejsca ciekawe turystycznie,</w:t>
            </w:r>
          </w:p>
          <w:p w14:paraId="66FBC2F1" w14:textId="77777777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prostymi zdaniami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swoich doświadczeniach związanych z podróżowaniem,</w:t>
            </w:r>
          </w:p>
          <w:p w14:paraId="391E735F" w14:textId="7661F28C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prostych zdań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wydarzeniach z przeszłości,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używając bardzo prostego języka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opinie, uczucia i emocje używając prostych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konstrukcji,</w:t>
            </w:r>
          </w:p>
          <w:p w14:paraId="18020E85" w14:textId="614DC359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wzorując się na tekście z podręcznika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pyta o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pozwolenie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  <w:r w:rsidR="00797EF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korzystając z podręcznika i używając bardzo prostego języka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prośby,</w:t>
            </w:r>
          </w:p>
          <w:p w14:paraId="21F3C01D" w14:textId="77777777" w:rsidR="00221FBC" w:rsidRPr="00221FBC" w:rsidRDefault="00221FBC" w:rsidP="00221FBC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swoje upodobania, uczucia i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emocje używając bardzo prostych struktur,</w:t>
            </w:r>
          </w:p>
          <w:p w14:paraId="08626262" w14:textId="27EED8C8" w:rsidR="00221FBC" w:rsidRPr="00797EF4" w:rsidRDefault="00221FBC" w:rsidP="00797EF4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221FBC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część informacji z przeczytanych i wysłuchanych tekstów,</w:t>
            </w:r>
            <w:r w:rsidR="00797E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  <w:r w:rsidRPr="00797E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prostych informacji o problemach</w:t>
            </w:r>
            <w:r w:rsidRPr="00797E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bookmarkStart w:id="5" w:name="__DdeLink__1284_956190445"/>
            <w:bookmarkEnd w:id="5"/>
            <w:r w:rsidRPr="00797E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związanych z ochroną śrdowiska</w:t>
            </w:r>
          </w:p>
          <w:p w14:paraId="76A14DC5" w14:textId="2C02D316" w:rsidR="00221FBC" w:rsidRPr="00221FBC" w:rsidRDefault="00221FBC" w:rsidP="00221F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A3AA1" w14:textId="77777777" w:rsidR="00797EF4" w:rsidRPr="00797EF4" w:rsidRDefault="00797EF4" w:rsidP="00797EF4">
            <w:pPr>
              <w:suppressAutoHyphens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Zna i stosuje większość poznanych wyrazów oraz zwrotów, oprócz środków językowych o wysokim stopniu pospolitości w </w:t>
            </w:r>
            <w:r w:rsidRPr="00797EF4">
              <w:rPr>
                <w:rFonts w:ascii="Times New Roman" w:hAnsi="Times New Roman" w:cs="Times New Roman"/>
              </w:rPr>
              <w:t>wypowiedzi występuje kilka precyzyjnych sformułowań.</w:t>
            </w:r>
          </w:p>
          <w:p w14:paraId="344CCD07" w14:textId="77777777" w:rsidR="00797EF4" w:rsidRDefault="00797EF4" w:rsidP="00797EF4">
            <w:pPr>
              <w:pStyle w:val="Zawartotabeli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97EF4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W większości poprawnie stosuje poznane struktury gramatyczne w zadaniach językowych i własnych wypowiedziach. Błędy nie zakłócają komunikacji. </w:t>
            </w:r>
            <w:r w:rsidRPr="00797EF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Rozumie większość tekstu i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komunikatów słownych na bazie poznanego słownictwa.</w:t>
            </w:r>
          </w:p>
          <w:p w14:paraId="4B17DA6D" w14:textId="1D93483B" w:rsidR="00797EF4" w:rsidRPr="00797EF4" w:rsidRDefault="00797EF4" w:rsidP="00797EF4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W większości poprawnie rozwiązuje zadania na czytanie i słuchanie. Wykazuje się umiejętnościami na wyższym poziomie od wymaganych na ocenę dostateczną, ale nie spełnia wymagań na ocenę bardzo dobrą.  </w:t>
            </w:r>
            <w:r w:rsidRPr="00797EF4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Zachowuje poprawność językową na poziomie umożliwiającym dobrą komunikację.</w:t>
            </w:r>
          </w:p>
          <w:p w14:paraId="25316658" w14:textId="77777777" w:rsidR="00221FBC" w:rsidRPr="00797EF4" w:rsidRDefault="00221FBC" w:rsidP="00797EF4">
            <w:pPr>
              <w:spacing w:after="0" w:line="240" w:lineRule="auto"/>
              <w:rPr>
                <w:rFonts w:ascii="Times New Roman" w:hAnsi="Times New Roman" w:cs="Mangal"/>
                <w:b/>
                <w:bCs/>
                <w:color w:val="000000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B5D32F" w14:textId="7D83E08B" w:rsidR="00797EF4" w:rsidRPr="00F83535" w:rsidRDefault="00797EF4" w:rsidP="00797EF4">
            <w:pPr>
              <w:suppressAutoHyphens/>
              <w:spacing w:line="256" w:lineRule="auto"/>
              <w:rPr>
                <w:rFonts w:ascii="Times New Roman" w:hAnsi="Times New Roman" w:cs="Times New Roman"/>
                <w:i/>
                <w:iCs/>
                <w:color w:val="000000"/>
                <w:cs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Zna i stosuje wszystkie poznane wyrazy oraz zwroty z działu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Close to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</w:rPr>
              <w:t>nature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  <w:p w14:paraId="10AEAF66" w14:textId="77777777" w:rsidR="00797EF4" w:rsidRDefault="00797EF4" w:rsidP="00797EF4">
            <w:pPr>
              <w:suppressAutoHyphens/>
              <w:spacing w:line="25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Poprawnie stosuje poznane struktury gramatyczne w zadaniach językowych i własnych wypowiedziach.</w:t>
            </w:r>
          </w:p>
          <w:p w14:paraId="188BA8A3" w14:textId="474A373F" w:rsidR="00797EF4" w:rsidRPr="00F83535" w:rsidRDefault="00797EF4" w:rsidP="00797EF4">
            <w:pPr>
              <w:pStyle w:val="Domynie"/>
              <w:spacing w:line="256" w:lineRule="auto"/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Uczeń:</w:t>
            </w:r>
          </w:p>
          <w:p w14:paraId="74B518D4" w14:textId="77777777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poprawnie rozwiązuje zadania na czytanie i słuchanie,</w:t>
            </w:r>
          </w:p>
          <w:p w14:paraId="58EC8837" w14:textId="55787B49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wykonuje i wydaje instrukcje i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polecenia,</w:t>
            </w:r>
            <w:r>
              <w:rPr>
                <w:rFonts w:ascii="Times New Roman" w:hAnsi="Times New Roman" w:cs="Times New Roman"/>
                <w:sz w:val="22"/>
                <w:szCs w:val="22"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szczegółowo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opisuje miejsca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ciekawe turystycznie, uzasadnia swój wybór,</w:t>
            </w:r>
          </w:p>
          <w:p w14:paraId="05328C7C" w14:textId="77777777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udziela szczegółowych informacji na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temat swoich doświadczeń związanych z podróżowaniem,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poznane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słownictwo i właściwe konstrukcje,</w:t>
            </w:r>
          </w:p>
          <w:p w14:paraId="7702DA47" w14:textId="4D64D8A1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i szczegółowo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opowiada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o wydarzeniach z przeszłości,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szczegółowe opinie, uczucia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i emocje, pyta o opinie innych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437CBD1F" w14:textId="77777777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pyta o pozwolenie, udziela i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 xml:space="preserve">odmawia pozwolenia podając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lastRenderedPageBreak/>
              <w:t>powód swojej decyzji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23701452" w14:textId="77777777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wyraża prośby, zgodę lub odmowę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spełnienia prośby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,</w:t>
            </w:r>
          </w:p>
          <w:p w14:paraId="05364462" w14:textId="25D8F108" w:rsidR="00F83535" w:rsidRPr="00F83535" w:rsidRDefault="00F83535" w:rsidP="00F83535">
            <w:pPr>
              <w:pStyle w:val="Domynie"/>
              <w:tabs>
                <w:tab w:val="left" w:pos="720"/>
              </w:tabs>
              <w:suppressAutoHyphens w:val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używając poznanych zwrotów opisuje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swoje upodobania,</w:t>
            </w:r>
            <w:r>
              <w:rPr>
                <w:rFonts w:ascii="Verdana" w:hAnsi="Verdana" w:cs="Verdana"/>
                <w:b w:val="0"/>
                <w:bCs w:val="0"/>
                <w:color w:val="000000"/>
                <w:sz w:val="16"/>
                <w:szCs w:val="16"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uczucia i emocje,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podaje szczegóły na temat problemów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związanych z ochroną śrdowiska,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swobodnie prowadzi i podtrzymuje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cs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  <w:lang w:val="hi-IN" w:bidi="hi-IN"/>
              </w:rPr>
              <w:t>rozmowę,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  <w:lang w:val="hi-IN" w:bidi="hi-IN"/>
              </w:rPr>
              <w:t xml:space="preserve"> </w:t>
            </w:r>
            <w:r w:rsidRPr="00F83535">
              <w:rPr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zapisuje i przekazuje ustnie informacje z przeczytanych i wysłuchanych tekstów.</w:t>
            </w:r>
          </w:p>
          <w:p w14:paraId="73300778" w14:textId="77777777" w:rsidR="00221FBC" w:rsidRPr="00221FBC" w:rsidRDefault="00221FBC" w:rsidP="00221FBC">
            <w:pPr>
              <w:spacing w:after="0" w:line="240" w:lineRule="auto"/>
              <w:ind w:left="720"/>
              <w:rPr>
                <w:rFonts w:ascii="Times New Roman" w:hAnsi="Times New Roman" w:cs="Times New Roman"/>
                <w:color w:val="000000"/>
                <w:lang w:val="hi-IN" w:bidi="hi-IN"/>
              </w:rPr>
            </w:pP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9DAE8" w14:textId="4E8689F5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  <w:cs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lastRenderedPageBreak/>
              <w:t xml:space="preserve">Uczeń zna wszystkie wprowadzone słowa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wyrażenia z działu</w:t>
            </w:r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 xml:space="preserve"> Close to </w:t>
            </w:r>
            <w:proofErr w:type="spellStart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nature</w:t>
            </w:r>
            <w:proofErr w:type="spellEnd"/>
            <w:r>
              <w:rPr>
                <w:rFonts w:ascii="Times New Roman" w:hAnsi="Times New Roman"/>
                <w:b w:val="0"/>
                <w:i/>
                <w:iCs/>
                <w:sz w:val="22"/>
                <w:szCs w:val="22"/>
              </w:rPr>
              <w:t>.</w:t>
            </w:r>
          </w:p>
          <w:p w14:paraId="7F3FC4CD" w14:textId="77777777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Bezbłędnie je zapisuje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płynnie wymawia,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z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na wszystkie wprowadzone struktury gramatyczne.</w:t>
            </w:r>
          </w:p>
          <w:p w14:paraId="040D1478" w14:textId="08359E14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Nie popełnia błędów leksykalno-gramatycznych.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Uczeń ro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zumie polecenia nauczyciela, bezbłędnie rozwiązuje zadania na czytanie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słuchanie, zawsze potrafi uzasadnić swoje odpowiedzi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Wypowiedzi ucznia, zarówno pisemne jak i ustne,  są logiczne i spójne,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>uczeń stosuje bogate słownictwo i struktury,</w:t>
            </w:r>
          </w:p>
          <w:p w14:paraId="04D7049B" w14:textId="77777777" w:rsidR="00F83535" w:rsidRDefault="00F83535" w:rsidP="00F83535">
            <w:pPr>
              <w:pStyle w:val="Zawartotabeli0"/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nie popełnia błędów leksykalno-gramatycznych</w:t>
            </w:r>
            <w:r>
              <w:rPr>
                <w:rFonts w:ascii="Times New Roman" w:hAnsi="Times New Roman"/>
                <w:sz w:val="22"/>
                <w:szCs w:val="22"/>
              </w:rPr>
              <w:t>,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 stosuje odpowiednią formę </w:t>
            </w:r>
            <w:r>
              <w:rPr>
                <w:rFonts w:ascii="Times New Roman" w:hAnsi="Times New Roman"/>
                <w:b w:val="0"/>
                <w:sz w:val="22"/>
                <w:szCs w:val="22"/>
              </w:rPr>
              <w:br/>
              <w:t>i styl w zależności od kontekstu.</w:t>
            </w:r>
          </w:p>
          <w:p w14:paraId="11661B01" w14:textId="47D86CF3" w:rsidR="00221FBC" w:rsidRPr="00F83535" w:rsidRDefault="00221FBC" w:rsidP="00F83535">
            <w:pPr>
              <w:spacing w:after="0" w:line="240" w:lineRule="auto"/>
              <w:rPr>
                <w:rFonts w:ascii="Times New Roman" w:hAnsi="Times New Roman" w:cs="Mangal"/>
                <w:color w:val="000000"/>
                <w:lang w:bidi="hi-IN"/>
              </w:rPr>
            </w:pPr>
          </w:p>
        </w:tc>
      </w:tr>
    </w:tbl>
    <w:p w14:paraId="74B564A4" w14:textId="77777777" w:rsidR="006F58EA" w:rsidRDefault="006F58EA" w:rsidP="006F58EA">
      <w:pPr>
        <w:rPr>
          <w:rFonts w:ascii="Arial Black" w:eastAsia="Arial Black" w:hAnsi="Arial Black" w:cs="Arial Black"/>
        </w:rPr>
      </w:pPr>
    </w:p>
    <w:p w14:paraId="6DE2E2AF" w14:textId="77777777" w:rsidR="006F58EA" w:rsidRDefault="006F58EA" w:rsidP="006F58EA"/>
    <w:p w14:paraId="341F3E33" w14:textId="77777777" w:rsidR="006F58EA" w:rsidRDefault="006F58EA" w:rsidP="006F58EA"/>
    <w:p w14:paraId="37374415" w14:textId="77777777" w:rsidR="0033140B" w:rsidRDefault="0033140B"/>
    <w:sectPr w:rsidR="0033140B" w:rsidSect="005C1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nt599">
    <w:altName w:val="Times New Roman"/>
    <w:charset w:val="EE"/>
    <w:family w:val="auto"/>
    <w:pitch w:val="variable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2" w15:restartNumberingAfterBreak="0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3" w15:restartNumberingAfterBreak="0">
    <w:nsid w:val="0000000A"/>
    <w:multiLevelType w:val="multilevel"/>
    <w:tmpl w:val="2514DC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 w:hint="default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4" w15:restartNumberingAfterBreak="0">
    <w:nsid w:val="00000010"/>
    <w:multiLevelType w:val="multilevel"/>
    <w:tmpl w:val="00000010"/>
    <w:name w:val="WW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6" w15:restartNumberingAfterBreak="0">
    <w:nsid w:val="00000012"/>
    <w:multiLevelType w:val="multilevel"/>
    <w:tmpl w:val="00000012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7" w15:restartNumberingAfterBreak="0">
    <w:nsid w:val="00000013"/>
    <w:multiLevelType w:val="multilevel"/>
    <w:tmpl w:val="0EE498E6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8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9" w15:restartNumberingAfterBreak="0">
    <w:nsid w:val="0000001A"/>
    <w:multiLevelType w:val="multilevel"/>
    <w:tmpl w:val="20C21E6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0" w15:restartNumberingAfterBreak="0">
    <w:nsid w:val="0000001E"/>
    <w:multiLevelType w:val="multilevel"/>
    <w:tmpl w:val="9E968C4A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 w:val="0"/>
        <w:i w:val="0"/>
        <w:iCs/>
        <w:sz w:val="16"/>
        <w:szCs w:val="16"/>
        <w:lang w:val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rFonts w:eastAsia="Times New Roman" w:cs="Times New Roman"/>
      </w:rPr>
    </w:lvl>
  </w:abstractNum>
  <w:abstractNum w:abstractNumId="11" w15:restartNumberingAfterBreak="0">
    <w:nsid w:val="014A2D0A"/>
    <w:multiLevelType w:val="multilevel"/>
    <w:tmpl w:val="47D421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20B1C47"/>
    <w:multiLevelType w:val="multilevel"/>
    <w:tmpl w:val="F7668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29E0E04"/>
    <w:multiLevelType w:val="multilevel"/>
    <w:tmpl w:val="A24CAE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C1D6050"/>
    <w:multiLevelType w:val="multilevel"/>
    <w:tmpl w:val="62D647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2476E39"/>
    <w:multiLevelType w:val="multilevel"/>
    <w:tmpl w:val="9F8C5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63F33E1"/>
    <w:multiLevelType w:val="multilevel"/>
    <w:tmpl w:val="FC5862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7B955A7"/>
    <w:multiLevelType w:val="multilevel"/>
    <w:tmpl w:val="6E9831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E976F4"/>
    <w:multiLevelType w:val="multilevel"/>
    <w:tmpl w:val="80BC161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19" w15:restartNumberingAfterBreak="0">
    <w:nsid w:val="20F05CF1"/>
    <w:multiLevelType w:val="multilevel"/>
    <w:tmpl w:val="B282C7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249C3D6E"/>
    <w:multiLevelType w:val="multilevel"/>
    <w:tmpl w:val="B3B0F9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58E7232"/>
    <w:multiLevelType w:val="multilevel"/>
    <w:tmpl w:val="8F24F3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2" w15:restartNumberingAfterBreak="0">
    <w:nsid w:val="2C2F37B5"/>
    <w:multiLevelType w:val="multilevel"/>
    <w:tmpl w:val="94EA6F9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3" w15:restartNumberingAfterBreak="0">
    <w:nsid w:val="2EFA5FF6"/>
    <w:multiLevelType w:val="multilevel"/>
    <w:tmpl w:val="73E0E1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119385A"/>
    <w:multiLevelType w:val="multilevel"/>
    <w:tmpl w:val="2C169C0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5" w15:restartNumberingAfterBreak="0">
    <w:nsid w:val="37CE0F86"/>
    <w:multiLevelType w:val="multilevel"/>
    <w:tmpl w:val="8F321B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355600B"/>
    <w:multiLevelType w:val="multilevel"/>
    <w:tmpl w:val="B1D24AD2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27" w15:restartNumberingAfterBreak="0">
    <w:nsid w:val="440E0950"/>
    <w:multiLevelType w:val="multilevel"/>
    <w:tmpl w:val="D3529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48736B2"/>
    <w:multiLevelType w:val="multilevel"/>
    <w:tmpl w:val="14183E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7553D5F"/>
    <w:multiLevelType w:val="multilevel"/>
    <w:tmpl w:val="27B83F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90B6190"/>
    <w:multiLevelType w:val="multilevel"/>
    <w:tmpl w:val="37BEED6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1" w15:restartNumberingAfterBreak="0">
    <w:nsid w:val="49674158"/>
    <w:multiLevelType w:val="multilevel"/>
    <w:tmpl w:val="029211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56456635"/>
    <w:multiLevelType w:val="multilevel"/>
    <w:tmpl w:val="8E3885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5CCB2736"/>
    <w:multiLevelType w:val="multilevel"/>
    <w:tmpl w:val="EC204C6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4" w15:restartNumberingAfterBreak="0">
    <w:nsid w:val="73EC7A58"/>
    <w:multiLevelType w:val="multilevel"/>
    <w:tmpl w:val="C240A96E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5" w15:restartNumberingAfterBreak="0">
    <w:nsid w:val="7470339F"/>
    <w:multiLevelType w:val="multilevel"/>
    <w:tmpl w:val="259C52C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i w:val="0"/>
        <w:iCs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eastAsia="Times New Roman" w:cs="Times New Roman"/>
      </w:rPr>
    </w:lvl>
  </w:abstractNum>
  <w:abstractNum w:abstractNumId="36" w15:restartNumberingAfterBreak="0">
    <w:nsid w:val="779E4574"/>
    <w:multiLevelType w:val="multilevel"/>
    <w:tmpl w:val="5A307F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9837864"/>
    <w:multiLevelType w:val="multilevel"/>
    <w:tmpl w:val="CFE4F12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</w:rPr>
    </w:lvl>
  </w:abstractNum>
  <w:abstractNum w:abstractNumId="38" w15:restartNumberingAfterBreak="0">
    <w:nsid w:val="7E3E713F"/>
    <w:multiLevelType w:val="multilevel"/>
    <w:tmpl w:val="760055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i w:val="0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7"/>
  </w:num>
  <w:num w:numId="15">
    <w:abstractNumId w:val="1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28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38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9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</w:num>
  <w:num w:numId="30">
    <w:abstractNumId w:val="12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</w:num>
  <w:num w:numId="33">
    <w:abstractNumId w:val="13"/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8EA"/>
    <w:rsid w:val="00221FBC"/>
    <w:rsid w:val="0033140B"/>
    <w:rsid w:val="0034600C"/>
    <w:rsid w:val="006F58EA"/>
    <w:rsid w:val="00715F19"/>
    <w:rsid w:val="00797EF4"/>
    <w:rsid w:val="00C776EB"/>
    <w:rsid w:val="00F00F18"/>
    <w:rsid w:val="00F8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9FE"/>
  <w15:chartTrackingRefBased/>
  <w15:docId w15:val="{9215536C-A5DC-4F16-8C0D-94438055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58EA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 Black" w:eastAsia="Arial Black" w:hAnsi="Arial Black" w:cs="Arial Black"/>
    </w:rPr>
  </w:style>
  <w:style w:type="paragraph" w:customStyle="1" w:styleId="Default">
    <w:name w:val="Default"/>
    <w:rsid w:val="006F58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omynie">
    <w:name w:val="Domy徑nie"/>
    <w:uiPriority w:val="99"/>
    <w:qFormat/>
    <w:rsid w:val="006F58EA"/>
    <w:pPr>
      <w:widowControl w:val="0"/>
      <w:suppressAutoHyphens/>
      <w:spacing w:after="0" w:line="240" w:lineRule="auto"/>
    </w:pPr>
    <w:rPr>
      <w:rFonts w:ascii="Arial" w:eastAsia="font599" w:hAnsi="Arial" w:cs="Arial"/>
      <w:b/>
      <w:bCs/>
      <w:color w:val="00000A"/>
      <w:kern w:val="2"/>
      <w:sz w:val="18"/>
      <w:szCs w:val="18"/>
      <w:lang w:eastAsia="ar-SA"/>
    </w:rPr>
  </w:style>
  <w:style w:type="paragraph" w:customStyle="1" w:styleId="Zawartotabeli">
    <w:name w:val="Zawarto懈 tabeli"/>
    <w:basedOn w:val="Domynie"/>
    <w:rsid w:val="006F58EA"/>
  </w:style>
  <w:style w:type="paragraph" w:customStyle="1" w:styleId="Zawartotabeli0">
    <w:name w:val="Zawartość tabeli"/>
    <w:basedOn w:val="Normalny"/>
    <w:rsid w:val="006F58EA"/>
    <w:pPr>
      <w:suppressLineNumbers/>
      <w:suppressAutoHyphens/>
      <w:snapToGrid w:val="0"/>
      <w:spacing w:after="0" w:line="240" w:lineRule="auto"/>
    </w:pPr>
    <w:rPr>
      <w:rFonts w:ascii="Arial" w:eastAsia="font599" w:hAnsi="Arial" w:cs="Times New Roman"/>
      <w:b/>
      <w:color w:val="00000A"/>
      <w:kern w:val="2"/>
      <w:sz w:val="18"/>
      <w:szCs w:val="18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8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5190</Words>
  <Characters>31146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Lewicka</dc:creator>
  <cp:keywords/>
  <dc:description/>
  <cp:lastModifiedBy>Karolina Lewicka</cp:lastModifiedBy>
  <cp:revision>3</cp:revision>
  <dcterms:created xsi:type="dcterms:W3CDTF">2021-08-24T17:54:00Z</dcterms:created>
  <dcterms:modified xsi:type="dcterms:W3CDTF">2021-08-30T07:56:00Z</dcterms:modified>
</cp:coreProperties>
</file>