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B8F3" w14:textId="77777777" w:rsidR="00960D2F" w:rsidRPr="00960D2F" w:rsidRDefault="00960D2F" w:rsidP="00960D2F">
      <w:pPr>
        <w:rPr>
          <w:rFonts w:ascii="Times New Roman" w:hAnsi="Times New Roman"/>
          <w:b w:val="0"/>
          <w:bCs/>
          <w:sz w:val="44"/>
          <w:szCs w:val="44"/>
        </w:rPr>
      </w:pPr>
    </w:p>
    <w:p w14:paraId="62D917FC" w14:textId="77777777" w:rsidR="00960D2F" w:rsidRPr="00960D2F" w:rsidRDefault="00960D2F" w:rsidP="00960D2F">
      <w:pPr>
        <w:rPr>
          <w:rFonts w:ascii="Times New Roman" w:hAnsi="Times New Roman"/>
          <w:b w:val="0"/>
          <w:bCs/>
          <w:sz w:val="44"/>
          <w:szCs w:val="44"/>
        </w:rPr>
      </w:pPr>
    </w:p>
    <w:p w14:paraId="0F9BCD34" w14:textId="77777777" w:rsidR="00960D2F" w:rsidRPr="00960D2F" w:rsidRDefault="00960D2F" w:rsidP="00960D2F">
      <w:pPr>
        <w:rPr>
          <w:rFonts w:ascii="Times New Roman" w:hAnsi="Times New Roman"/>
          <w:b w:val="0"/>
          <w:bCs/>
          <w:sz w:val="44"/>
          <w:szCs w:val="44"/>
        </w:rPr>
      </w:pPr>
    </w:p>
    <w:p w14:paraId="488405C6" w14:textId="671BFAF6" w:rsidR="00960D2F" w:rsidRPr="00960D2F" w:rsidRDefault="00960D2F" w:rsidP="00960D2F">
      <w:pPr>
        <w:jc w:val="center"/>
        <w:rPr>
          <w:rFonts w:ascii="Times New Roman" w:hAnsi="Times New Roman"/>
          <w:sz w:val="44"/>
          <w:szCs w:val="44"/>
        </w:rPr>
      </w:pPr>
      <w:r w:rsidRPr="00960D2F">
        <w:rPr>
          <w:rFonts w:ascii="Times New Roman" w:hAnsi="Times New Roman"/>
          <w:sz w:val="44"/>
          <w:szCs w:val="44"/>
        </w:rPr>
        <w:t>WYMAGANIA EDUKACYJNE – JĘZYK ANGIELSKI – KLASA VIII</w:t>
      </w:r>
    </w:p>
    <w:p w14:paraId="0BDE47C9" w14:textId="63E38F58" w:rsidR="00960D2F" w:rsidRPr="00960D2F" w:rsidRDefault="00960D2F" w:rsidP="00960D2F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Repetytorium ósmoklasisty</w:t>
      </w:r>
      <w:r w:rsidRPr="00960D2F">
        <w:rPr>
          <w:rFonts w:ascii="Times New Roman" w:hAnsi="Times New Roman"/>
          <w:sz w:val="44"/>
          <w:szCs w:val="44"/>
        </w:rPr>
        <w:t xml:space="preserve"> A2+/B1</w:t>
      </w:r>
    </w:p>
    <w:p w14:paraId="6F8D56D5" w14:textId="77777777" w:rsidR="00960D2F" w:rsidRPr="00960D2F" w:rsidRDefault="00960D2F" w:rsidP="00960D2F">
      <w:pPr>
        <w:rPr>
          <w:rFonts w:ascii="Times New Roman" w:hAnsi="Times New Roman"/>
          <w:b w:val="0"/>
          <w:bCs/>
          <w:sz w:val="22"/>
          <w:szCs w:val="22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2552"/>
        <w:gridCol w:w="2835"/>
        <w:gridCol w:w="2976"/>
        <w:gridCol w:w="2977"/>
        <w:gridCol w:w="2247"/>
      </w:tblGrid>
      <w:tr w:rsidR="00960D2F" w:rsidRPr="00960D2F" w14:paraId="0E63D697" w14:textId="77777777" w:rsidTr="00960D2F">
        <w:tc>
          <w:tcPr>
            <w:tcW w:w="12611" w:type="dxa"/>
            <w:gridSpan w:val="5"/>
            <w:shd w:val="clear" w:color="auto" w:fill="auto"/>
          </w:tcPr>
          <w:p w14:paraId="3A535EBD" w14:textId="24DEDFBC" w:rsidR="00960D2F" w:rsidRPr="00960D2F" w:rsidRDefault="00960D2F" w:rsidP="00960D2F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60D2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                                      Semestr 1</w:t>
            </w:r>
          </w:p>
        </w:tc>
        <w:tc>
          <w:tcPr>
            <w:tcW w:w="2247" w:type="dxa"/>
            <w:shd w:val="clear" w:color="auto" w:fill="auto"/>
          </w:tcPr>
          <w:p w14:paraId="2B664B4F" w14:textId="77777777" w:rsidR="00960D2F" w:rsidRPr="00960D2F" w:rsidRDefault="00960D2F" w:rsidP="00960D2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60D2F" w:rsidRPr="00960D2F" w14:paraId="3B184A1E" w14:textId="733967C0" w:rsidTr="00960D2F">
        <w:tc>
          <w:tcPr>
            <w:tcW w:w="12611" w:type="dxa"/>
            <w:gridSpan w:val="5"/>
            <w:shd w:val="clear" w:color="auto" w:fill="auto"/>
          </w:tcPr>
          <w:p w14:paraId="1C491787" w14:textId="2C2D3AC2" w:rsidR="00960D2F" w:rsidRPr="00960D2F" w:rsidRDefault="00960D2F" w:rsidP="00960D2F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60D2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                               REPETYTORIUM ÓSMOKLASISTY, ROZDZIAŁ 1: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 xml:space="preserve"> CZŁOWIEK</w:t>
            </w:r>
          </w:p>
        </w:tc>
        <w:tc>
          <w:tcPr>
            <w:tcW w:w="2247" w:type="dxa"/>
            <w:shd w:val="clear" w:color="auto" w:fill="auto"/>
          </w:tcPr>
          <w:p w14:paraId="7C4E1FDE" w14:textId="77777777" w:rsidR="00960D2F" w:rsidRPr="00960D2F" w:rsidRDefault="00960D2F" w:rsidP="00960D2F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960D2F" w:rsidRPr="00960D2F" w14:paraId="51B33C24" w14:textId="5C296FDF" w:rsidTr="00960D2F">
        <w:tc>
          <w:tcPr>
            <w:tcW w:w="1271" w:type="dxa"/>
            <w:shd w:val="clear" w:color="auto" w:fill="auto"/>
          </w:tcPr>
          <w:p w14:paraId="2DE043F4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F9BC66E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OCENA</w:t>
            </w:r>
          </w:p>
        </w:tc>
        <w:tc>
          <w:tcPr>
            <w:tcW w:w="2552" w:type="dxa"/>
            <w:shd w:val="clear" w:color="auto" w:fill="auto"/>
          </w:tcPr>
          <w:p w14:paraId="661814D1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4E3923B" w14:textId="59B54D93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  <w:r w:rsidRPr="00960D2F">
              <w:rPr>
                <w:rFonts w:ascii="Times New Roman" w:hAnsi="Times New Roman"/>
                <w:sz w:val="22"/>
                <w:szCs w:val="22"/>
              </w:rPr>
              <w:t>dopuszczająca</w:t>
            </w:r>
          </w:p>
          <w:p w14:paraId="696DC862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3AD4778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9BA7B4" w14:textId="40A6944B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  <w:r w:rsidRPr="00960D2F">
              <w:rPr>
                <w:rFonts w:ascii="Times New Roman" w:hAnsi="Times New Roman"/>
                <w:sz w:val="22"/>
                <w:szCs w:val="22"/>
              </w:rPr>
              <w:t>dostateczna</w:t>
            </w:r>
          </w:p>
          <w:p w14:paraId="037D6775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CF6966B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F57970" w14:textId="017E47B0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  <w:r w:rsidRPr="00960D2F">
              <w:rPr>
                <w:rFonts w:ascii="Times New Roman" w:hAnsi="Times New Roman"/>
                <w:sz w:val="22"/>
                <w:szCs w:val="22"/>
              </w:rPr>
              <w:t>dobra</w:t>
            </w:r>
          </w:p>
          <w:p w14:paraId="56408D2F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5753991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2E1BF4" w14:textId="26E7C064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  <w:r w:rsidRPr="00960D2F">
              <w:rPr>
                <w:rFonts w:ascii="Times New Roman" w:hAnsi="Times New Roman"/>
                <w:sz w:val="22"/>
                <w:szCs w:val="22"/>
              </w:rPr>
              <w:t>bardzo dobra</w:t>
            </w:r>
          </w:p>
          <w:p w14:paraId="6CF36D41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14:paraId="49C221B4" w14:textId="7777777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B5B154" w14:textId="206C4207" w:rsidR="00960D2F" w:rsidRPr="00960D2F" w:rsidRDefault="00960D2F" w:rsidP="00960D2F">
            <w:pPr>
              <w:rPr>
                <w:rFonts w:ascii="Times New Roman" w:hAnsi="Times New Roman"/>
                <w:sz w:val="22"/>
                <w:szCs w:val="22"/>
              </w:rPr>
            </w:pPr>
            <w:r w:rsidRPr="00960D2F">
              <w:rPr>
                <w:rFonts w:ascii="Times New Roman" w:hAnsi="Times New Roman"/>
                <w:sz w:val="22"/>
                <w:szCs w:val="22"/>
              </w:rPr>
              <w:t>c</w:t>
            </w:r>
            <w:r w:rsidR="00D003DB">
              <w:rPr>
                <w:rFonts w:ascii="Times New Roman" w:hAnsi="Times New Roman"/>
                <w:sz w:val="22"/>
                <w:szCs w:val="22"/>
              </w:rPr>
              <w:t>e</w:t>
            </w:r>
            <w:r w:rsidRPr="00960D2F">
              <w:rPr>
                <w:rFonts w:ascii="Times New Roman" w:hAnsi="Times New Roman"/>
                <w:sz w:val="22"/>
                <w:szCs w:val="22"/>
              </w:rPr>
              <w:t>lująca</w:t>
            </w:r>
          </w:p>
        </w:tc>
      </w:tr>
      <w:tr w:rsidR="00960D2F" w:rsidRPr="00960D2F" w14:paraId="3415E111" w14:textId="266407CD" w:rsidTr="00960D2F">
        <w:tc>
          <w:tcPr>
            <w:tcW w:w="1271" w:type="dxa"/>
            <w:vMerge w:val="restart"/>
            <w:shd w:val="clear" w:color="auto" w:fill="E0E0E0"/>
          </w:tcPr>
          <w:p w14:paraId="29AB5D48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2E264FD9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0ED2169F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2CBA7C9F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094BB5B5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3886A158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1FE8767A" w14:textId="7A8C55C1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Człowiek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14:paraId="668C0722" w14:textId="4F77B042" w:rsidR="00960D2F" w:rsidRPr="00960D2F" w:rsidRDefault="00A565D3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Człowiek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</w:tr>
      <w:tr w:rsidR="00960D2F" w:rsidRPr="00960D2F" w14:paraId="5CC3DC26" w14:textId="24FA7E04" w:rsidTr="00960D2F">
        <w:tc>
          <w:tcPr>
            <w:tcW w:w="1271" w:type="dxa"/>
            <w:vMerge/>
            <w:shd w:val="clear" w:color="auto" w:fill="E0E0E0"/>
          </w:tcPr>
          <w:p w14:paraId="46680C3D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AA4971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3FD04041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333DCD0A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64EFC0C9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38C1310D" w14:textId="1566960D" w:rsidR="00960D2F" w:rsidRPr="00960D2F" w:rsidRDefault="00A565D3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A565D3" w:rsidRPr="00960D2F" w14:paraId="43DBB6CF" w14:textId="66839224" w:rsidTr="0058136E">
        <w:tc>
          <w:tcPr>
            <w:tcW w:w="1271" w:type="dxa"/>
            <w:vMerge/>
            <w:shd w:val="clear" w:color="auto" w:fill="E0E0E0"/>
          </w:tcPr>
          <w:p w14:paraId="60E184AE" w14:textId="77777777" w:rsidR="00A565D3" w:rsidRPr="00960D2F" w:rsidRDefault="00A565D3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04AEB9F8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Części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ciała</w:t>
            </w:r>
            <w:proofErr w:type="spellEnd"/>
          </w:p>
          <w:p w14:paraId="3E212334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Wygląd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zewnętrzny</w:t>
            </w:r>
            <w:proofErr w:type="spellEnd"/>
          </w:p>
          <w:p w14:paraId="18506001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Ubrania</w:t>
            </w:r>
            <w:proofErr w:type="spellEnd"/>
          </w:p>
          <w:p w14:paraId="5E7FBF3B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Styl</w:t>
            </w:r>
            <w:proofErr w:type="spellEnd"/>
          </w:p>
          <w:p w14:paraId="65D83577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Cechy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charakteru</w:t>
            </w:r>
            <w:proofErr w:type="spellEnd"/>
          </w:p>
          <w:p w14:paraId="3287F9D0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Uczucia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emocje</w:t>
            </w:r>
            <w:proofErr w:type="spellEnd"/>
          </w:p>
          <w:p w14:paraId="25876367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Czas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 w:rsidRPr="00960D2F">
              <w:rPr>
                <w:rFonts w:ascii="Times New Roman" w:hAnsi="Times New Roman"/>
                <w:bCs/>
                <w:i/>
                <w:iCs/>
              </w:rPr>
              <w:t>Present Simple</w:t>
            </w:r>
          </w:p>
          <w:p w14:paraId="55FD1ACB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Czas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 w:rsidRPr="00960D2F">
              <w:rPr>
                <w:rFonts w:ascii="Times New Roman" w:hAnsi="Times New Roman"/>
                <w:bCs/>
                <w:i/>
                <w:iCs/>
              </w:rPr>
              <w:t>Present Continuous</w:t>
            </w:r>
          </w:p>
          <w:p w14:paraId="69F9B64F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Czasowniki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wyrażające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czynności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stany</w:t>
            </w:r>
          </w:p>
          <w:p w14:paraId="2BD3E95D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  <w:lang w:val="pl-PL"/>
              </w:rPr>
            </w:pPr>
            <w:r w:rsidRPr="00960D2F">
              <w:rPr>
                <w:rFonts w:ascii="Times New Roman" w:hAnsi="Times New Roman"/>
                <w:bCs/>
                <w:lang w:val="pl-PL"/>
              </w:rPr>
              <w:t xml:space="preserve">Konstrukcje czasownikowe z formą </w:t>
            </w:r>
            <w:proofErr w:type="spellStart"/>
            <w:r w:rsidRPr="00960D2F">
              <w:rPr>
                <w:rFonts w:ascii="Times New Roman" w:hAnsi="Times New Roman"/>
                <w:bCs/>
                <w:i/>
                <w:iCs/>
                <w:lang w:val="pl-PL"/>
              </w:rPr>
              <w:t>gerund</w:t>
            </w:r>
            <w:proofErr w:type="spellEnd"/>
            <w:r w:rsidRPr="00960D2F">
              <w:rPr>
                <w:rFonts w:ascii="Times New Roman" w:hAnsi="Times New Roman"/>
                <w:bCs/>
                <w:lang w:val="pl-PL"/>
              </w:rPr>
              <w:t xml:space="preserve"> lub bezokolicznikiem</w:t>
            </w:r>
          </w:p>
          <w:p w14:paraId="7BAC6781" w14:textId="77777777" w:rsidR="00A565D3" w:rsidRPr="00960D2F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Czasowniki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złożone</w:t>
            </w:r>
            <w:proofErr w:type="spellEnd"/>
          </w:p>
          <w:p w14:paraId="608A67C9" w14:textId="09291239" w:rsidR="00A565D3" w:rsidRPr="00A565D3" w:rsidRDefault="00A565D3" w:rsidP="00B02F2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Cs/>
                <w:lang w:val="pl-PL"/>
              </w:rPr>
            </w:pPr>
            <w:r w:rsidRPr="00A565D3">
              <w:rPr>
                <w:rFonts w:ascii="Times New Roman" w:hAnsi="Times New Roman"/>
                <w:bCs/>
                <w:lang w:val="pl-PL"/>
              </w:rPr>
              <w:t>Przymiotniki z końcówkami -</w:t>
            </w:r>
            <w:proofErr w:type="spellStart"/>
            <w:r w:rsidRPr="00A565D3">
              <w:rPr>
                <w:rFonts w:ascii="Times New Roman" w:hAnsi="Times New Roman"/>
                <w:bCs/>
                <w:i/>
                <w:iCs/>
                <w:lang w:val="pl-PL"/>
              </w:rPr>
              <w:t>ed</w:t>
            </w:r>
            <w:proofErr w:type="spellEnd"/>
            <w:r w:rsidRPr="00A565D3">
              <w:rPr>
                <w:rFonts w:ascii="Times New Roman" w:hAnsi="Times New Roman"/>
                <w:bCs/>
                <w:i/>
                <w:iCs/>
                <w:lang w:val="pl-PL"/>
              </w:rPr>
              <w:t xml:space="preserve"> i -</w:t>
            </w:r>
            <w:proofErr w:type="spellStart"/>
            <w:r w:rsidRPr="00A565D3">
              <w:rPr>
                <w:rFonts w:ascii="Times New Roman" w:hAnsi="Times New Roman"/>
                <w:bCs/>
                <w:i/>
                <w:iCs/>
                <w:lang w:val="pl-PL"/>
              </w:rPr>
              <w:t>ing</w:t>
            </w:r>
            <w:proofErr w:type="spellEnd"/>
            <w:r w:rsidRPr="00A565D3">
              <w:rPr>
                <w:rFonts w:ascii="Times New Roman" w:hAnsi="Times New Roman"/>
                <w:bCs/>
                <w:i/>
                <w:iCs/>
                <w:lang w:val="pl-PL"/>
              </w:rPr>
              <w:t>.</w:t>
            </w:r>
          </w:p>
        </w:tc>
      </w:tr>
      <w:tr w:rsidR="00960D2F" w:rsidRPr="00960D2F" w14:paraId="78B83669" w14:textId="38BC7BC3" w:rsidTr="00960D2F">
        <w:tc>
          <w:tcPr>
            <w:tcW w:w="1271" w:type="dxa"/>
            <w:vMerge w:val="restart"/>
            <w:shd w:val="clear" w:color="auto" w:fill="E0E0E0"/>
          </w:tcPr>
          <w:p w14:paraId="5F00EC54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1773725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158B5E1C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EA61F95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66164E93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00D14721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77A27BC6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2F736360" w14:textId="77777777" w:rsidR="00960D2F" w:rsidRPr="00960D2F" w:rsidRDefault="00960D2F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31E4B757" w14:textId="3D8028B2" w:rsidR="00960D2F" w:rsidRPr="00960D2F" w:rsidRDefault="00A565D3" w:rsidP="00960D2F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. </w:t>
            </w:r>
            <w:r w:rsidRPr="005867B1"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leksykalno-gramatycznych.</w:t>
            </w:r>
          </w:p>
        </w:tc>
      </w:tr>
      <w:tr w:rsidR="00A565D3" w:rsidRPr="00960D2F" w14:paraId="78CE7AF4" w14:textId="2E5A53BB" w:rsidTr="00960D2F">
        <w:tc>
          <w:tcPr>
            <w:tcW w:w="1271" w:type="dxa"/>
            <w:vMerge/>
            <w:shd w:val="clear" w:color="auto" w:fill="E0E0E0"/>
          </w:tcPr>
          <w:p w14:paraId="4E0C407F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71326C5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44C33D37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10452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383A4276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wypowiedzi i tekstów na bazie poznanego słownictwa,</w:t>
            </w:r>
          </w:p>
          <w:p w14:paraId="2E14796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6282BB76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w większości poprawnie opisuje osobę: wygląd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zewnętrzny, osobowość i charakter,</w:t>
            </w:r>
          </w:p>
          <w:p w14:paraId="4C5E838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wypowiada się na temat ubioru i wyglądu, roli pierwszego wrażenia i języka ciała,</w:t>
            </w:r>
          </w:p>
          <w:p w14:paraId="60E957FE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większość poprawnie wyraża i uzasadnia opinię na temat upodobań, spędzania czasu wolnego i niezwykłych zainteresowań,</w:t>
            </w:r>
          </w:p>
          <w:p w14:paraId="72E185B6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opisuje swoje uczucia i uczucia innych,</w:t>
            </w:r>
          </w:p>
          <w:p w14:paraId="50D37A2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opisuje emocje osób przedstawionych na ilustracjach,</w:t>
            </w:r>
          </w:p>
          <w:p w14:paraId="5C02C8E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rozpoznaje kontekst przeczytanych i wysłuchanych informacji</w:t>
            </w:r>
          </w:p>
          <w:p w14:paraId="71E2BE87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pisze do przyjaciela/przyjaciółki e-mail z elementami opisu osoby, uwzględniając przynajmniej połowę wymaganych informacji.</w:t>
            </w:r>
          </w:p>
        </w:tc>
        <w:tc>
          <w:tcPr>
            <w:tcW w:w="2976" w:type="dxa"/>
          </w:tcPr>
          <w:p w14:paraId="22B4351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76663495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Zachowuje poprawność językową na poziomie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umożliwiającym dobrą komunikację.</w:t>
            </w:r>
          </w:p>
        </w:tc>
        <w:tc>
          <w:tcPr>
            <w:tcW w:w="2977" w:type="dxa"/>
          </w:tcPr>
          <w:p w14:paraId="49FC27E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699462DF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tematów,</w:t>
            </w:r>
          </w:p>
          <w:p w14:paraId="7CA1F28E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bezbłędnie rozwiązuje zadania na czytanie i słuchanie,</w:t>
            </w:r>
          </w:p>
          <w:p w14:paraId="6BE320DA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rozpoznaje kontekst przeczytanych i wysłuchanych informacji,</w:t>
            </w:r>
          </w:p>
          <w:p w14:paraId="0370415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aby:</w:t>
            </w:r>
          </w:p>
          <w:p w14:paraId="04882B23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w uporządkowany sposób opisać osobę: wygląd zewnętrzny, osobowość i charakter,</w:t>
            </w:r>
          </w:p>
          <w:p w14:paraId="76EB807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wypowiedzieć się na temat ubioru i wyglądu, roli pierwszego wrażenia i języka ciała,</w:t>
            </w:r>
          </w:p>
          <w:p w14:paraId="43ACD350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opisać swoje uczucia i uczucia innych,</w:t>
            </w:r>
          </w:p>
          <w:p w14:paraId="58337BCD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wyrazić opinię na temat upodobań, spędzania czasu wolnego i niezwykłych zainteresowań, podając przykłady,</w:t>
            </w:r>
          </w:p>
          <w:p w14:paraId="4A215C36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emocje osób przedstawionych na ilustracjach,</w:t>
            </w:r>
          </w:p>
          <w:p w14:paraId="7CDB5D4E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przyjaciela/przyjaciółki spójny e-mail z elementami opisu osoby, uwzględniając wszystkie wymagane informacje i konsekwentnie stosując odpowiedni styl.</w:t>
            </w:r>
          </w:p>
          <w:p w14:paraId="06976370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247" w:type="dxa"/>
          </w:tcPr>
          <w:p w14:paraId="40BE2AE0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5A7FAD36" w14:textId="27168825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kontekstu,</w:t>
            </w:r>
          </w:p>
          <w:p w14:paraId="6F24E8A6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bezbłędnie rozwiązuje zadania na czytanie i słuchanie,</w:t>
            </w:r>
          </w:p>
          <w:p w14:paraId="75FE280E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rozpoznaje kontekst przeczytanych i wysłuchanych informacji,</w:t>
            </w:r>
          </w:p>
          <w:p w14:paraId="325395C0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4BA4B98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w uporządkowany sposób opisać osobę: wygląd zewnętrzny, osobowość i charakter,</w:t>
            </w:r>
          </w:p>
          <w:p w14:paraId="096EFEB0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wypowiedzieć się na temat ubioru i wyglądu, roli pierwszego wrażenia i języka ciała,</w:t>
            </w:r>
          </w:p>
          <w:p w14:paraId="022D5CB7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opisać swoje uczucia i uczucia innych,</w:t>
            </w:r>
          </w:p>
          <w:p w14:paraId="214A837E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wyrazić opinię na temat upodobań, spędzania czasu wolnego i niezwykłych zainteresowań, podając przykłady,</w:t>
            </w:r>
          </w:p>
          <w:p w14:paraId="42A3364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emocje osób przedstawionych na ilustracjach,</w:t>
            </w:r>
          </w:p>
          <w:p w14:paraId="0A66AA99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 bezbłędnie napisać do przyjaciela/przyjaciółki spójny e-mail z elementami opisu osoby, uwzględniając wszystkie wymagane informacje i konsekwentnie stosując odpowiedni styl.</w:t>
            </w:r>
          </w:p>
          <w:p w14:paraId="5A4AFF94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A565D3" w:rsidRPr="00960D2F" w14:paraId="25E3FFA2" w14:textId="0A3BB805" w:rsidTr="00960D2F">
        <w:tc>
          <w:tcPr>
            <w:tcW w:w="12611" w:type="dxa"/>
            <w:gridSpan w:val="5"/>
            <w:shd w:val="clear" w:color="auto" w:fill="auto"/>
          </w:tcPr>
          <w:p w14:paraId="244FD67B" w14:textId="77777777" w:rsidR="00A565D3" w:rsidRPr="00960D2F" w:rsidRDefault="00A565D3" w:rsidP="00A565D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60D2F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2: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MIEJSCE ZAMIESZKANIA</w:t>
            </w:r>
          </w:p>
        </w:tc>
        <w:tc>
          <w:tcPr>
            <w:tcW w:w="2247" w:type="dxa"/>
            <w:shd w:val="clear" w:color="auto" w:fill="auto"/>
          </w:tcPr>
          <w:p w14:paraId="300F56D5" w14:textId="77777777" w:rsidR="00A565D3" w:rsidRPr="00960D2F" w:rsidRDefault="00A565D3" w:rsidP="00A565D3">
            <w:pPr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A565D3" w:rsidRPr="00960D2F" w14:paraId="4838C735" w14:textId="5C4DFD07" w:rsidTr="00960D2F">
        <w:tc>
          <w:tcPr>
            <w:tcW w:w="1271" w:type="dxa"/>
            <w:vMerge w:val="restart"/>
            <w:shd w:val="clear" w:color="auto" w:fill="E0E0E0"/>
          </w:tcPr>
          <w:p w14:paraId="4754ACC4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1674B9D7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170A3065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7CEF4A82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030A69C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4189614B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4E665E34" w14:textId="3323CD86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Miejsce zamieszkania.</w:t>
            </w:r>
          </w:p>
        </w:tc>
        <w:tc>
          <w:tcPr>
            <w:tcW w:w="2247" w:type="dxa"/>
          </w:tcPr>
          <w:p w14:paraId="36F0EA5B" w14:textId="2BE4238F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 w:rsidR="0044344A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Miejsce zamieszkania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</w:tr>
      <w:tr w:rsidR="00A565D3" w:rsidRPr="00960D2F" w14:paraId="1C6E7D53" w14:textId="535B85B7" w:rsidTr="00960D2F">
        <w:tc>
          <w:tcPr>
            <w:tcW w:w="1271" w:type="dxa"/>
            <w:vMerge/>
            <w:shd w:val="clear" w:color="auto" w:fill="E0E0E0"/>
          </w:tcPr>
          <w:p w14:paraId="453F1FAF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AF57D7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5EC98FB9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759B8405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6A24AF85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7925A374" w14:textId="378A5527" w:rsidR="00A565D3" w:rsidRPr="00960D2F" w:rsidRDefault="0044344A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44344A" w:rsidRPr="00960D2F" w14:paraId="78FFAA7A" w14:textId="33FCA183" w:rsidTr="0027655D">
        <w:tc>
          <w:tcPr>
            <w:tcW w:w="1271" w:type="dxa"/>
            <w:vMerge/>
            <w:shd w:val="clear" w:color="auto" w:fill="E0E0E0"/>
          </w:tcPr>
          <w:p w14:paraId="55CAA43B" w14:textId="77777777" w:rsidR="0044344A" w:rsidRPr="00960D2F" w:rsidRDefault="0044344A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5BE3484B" w14:textId="77777777" w:rsidR="0044344A" w:rsidRPr="00960D2F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Części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domu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</w:p>
          <w:p w14:paraId="3959557D" w14:textId="77777777" w:rsidR="0044344A" w:rsidRPr="00960D2F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Meble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wyposażenie</w:t>
            </w:r>
            <w:proofErr w:type="spellEnd"/>
          </w:p>
          <w:p w14:paraId="333179FF" w14:textId="77777777" w:rsidR="0044344A" w:rsidRPr="00960D2F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lastRenderedPageBreak/>
              <w:t>Położenie</w:t>
            </w:r>
            <w:proofErr w:type="spellEnd"/>
          </w:p>
          <w:p w14:paraId="0C220076" w14:textId="77777777" w:rsidR="0044344A" w:rsidRPr="00960D2F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pl-PL"/>
              </w:rPr>
            </w:pPr>
            <w:r w:rsidRPr="00960D2F">
              <w:rPr>
                <w:rFonts w:ascii="Times New Roman" w:hAnsi="Times New Roman"/>
                <w:bCs/>
                <w:lang w:val="pl-PL"/>
              </w:rPr>
              <w:t>Życie na wsi i w mieście</w:t>
            </w:r>
          </w:p>
          <w:p w14:paraId="0F7853A9" w14:textId="77777777" w:rsidR="0044344A" w:rsidRPr="00960D2F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Rodzaje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domów</w:t>
            </w:r>
            <w:proofErr w:type="spellEnd"/>
          </w:p>
          <w:p w14:paraId="162E34FE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Konstrukcja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 w:rsidRPr="00960D2F">
              <w:rPr>
                <w:rFonts w:ascii="Times New Roman" w:hAnsi="Times New Roman"/>
                <w:bCs/>
                <w:i/>
                <w:iCs/>
              </w:rPr>
              <w:t>there is/are</w:t>
            </w:r>
          </w:p>
          <w:p w14:paraId="05B3A967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Wyrażenia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 w:rsidRPr="00960D2F">
              <w:rPr>
                <w:rFonts w:ascii="Times New Roman" w:hAnsi="Times New Roman"/>
                <w:bCs/>
                <w:i/>
                <w:iCs/>
              </w:rPr>
              <w:t>some/any</w:t>
            </w:r>
          </w:p>
          <w:p w14:paraId="58767F93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Przyimki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czasu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miejsca</w:t>
            </w:r>
            <w:proofErr w:type="spellEnd"/>
          </w:p>
          <w:p w14:paraId="55091C38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Przyimki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po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czasownikach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przymiotnikach</w:t>
            </w:r>
            <w:proofErr w:type="spellEnd"/>
          </w:p>
          <w:p w14:paraId="598C66CF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Liczba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mnoga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rzeczowników</w:t>
            </w:r>
            <w:proofErr w:type="spellEnd"/>
          </w:p>
          <w:p w14:paraId="7A510490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Spójniki</w:t>
            </w:r>
            <w:proofErr w:type="spellEnd"/>
          </w:p>
          <w:p w14:paraId="112901B3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Zakończenia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przymiotników</w:t>
            </w:r>
            <w:proofErr w:type="spellEnd"/>
          </w:p>
          <w:p w14:paraId="6D32ED64" w14:textId="77777777" w:rsidR="0044344A" w:rsidRDefault="0044344A" w:rsidP="00B02F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Przymiotniki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złożone</w:t>
            </w:r>
            <w:proofErr w:type="spellEnd"/>
          </w:p>
          <w:p w14:paraId="7DCCE88A" w14:textId="55CA0C77" w:rsidR="0044344A" w:rsidRPr="00960D2F" w:rsidRDefault="0044344A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Czasowniki złożone</w:t>
            </w:r>
          </w:p>
        </w:tc>
      </w:tr>
      <w:tr w:rsidR="00A565D3" w:rsidRPr="00960D2F" w14:paraId="1B0F987E" w14:textId="3902010D" w:rsidTr="00960D2F">
        <w:tc>
          <w:tcPr>
            <w:tcW w:w="1271" w:type="dxa"/>
            <w:vMerge w:val="restart"/>
            <w:shd w:val="clear" w:color="auto" w:fill="E0E0E0"/>
          </w:tcPr>
          <w:p w14:paraId="033C0A3A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16108F2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72A0F664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19604D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7C903B1E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4438E33C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55726005" w14:textId="77777777" w:rsidR="00A565D3" w:rsidRPr="00960D2F" w:rsidRDefault="00A565D3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1FDA76E3" w14:textId="128C6F90" w:rsidR="00A565D3" w:rsidRPr="00960D2F" w:rsidRDefault="0044344A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tematów. Poprawnie rozwiązuje zadania na czytanie i słuchanie: prawda/fałsz, dobieranie, wielokrotny wybór.</w:t>
            </w:r>
          </w:p>
        </w:tc>
        <w:tc>
          <w:tcPr>
            <w:tcW w:w="2247" w:type="dxa"/>
          </w:tcPr>
          <w:p w14:paraId="1CEF2093" w14:textId="1B4A0CB6" w:rsidR="00A565D3" w:rsidRPr="00960D2F" w:rsidRDefault="0044344A" w:rsidP="00A565D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wybór.</w:t>
            </w:r>
          </w:p>
        </w:tc>
      </w:tr>
      <w:tr w:rsidR="0044344A" w:rsidRPr="00960D2F" w14:paraId="590B15A0" w14:textId="1CC15A82" w:rsidTr="00960D2F">
        <w:tc>
          <w:tcPr>
            <w:tcW w:w="1271" w:type="dxa"/>
            <w:vMerge/>
            <w:shd w:val="clear" w:color="auto" w:fill="E0E0E0"/>
          </w:tcPr>
          <w:p w14:paraId="4059CBD3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ED446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w stopniu minimalnym umiejętnościami na ocenę dostateczną: naśladuje,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odczytuje, wykonuje zadania z pomocą innych osób.</w:t>
            </w:r>
          </w:p>
        </w:tc>
        <w:tc>
          <w:tcPr>
            <w:tcW w:w="2835" w:type="dxa"/>
          </w:tcPr>
          <w:p w14:paraId="5C651833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2D5E4A0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wypowiedzi i tekstów na bazie poznanego słownictwa,</w:t>
            </w:r>
          </w:p>
          <w:p w14:paraId="1549A3F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– w większości poprawnie rozwiązuje zadania na czytanie i słuchanie, </w:t>
            </w:r>
          </w:p>
          <w:p w14:paraId="4523020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pomieszczenia, domy/mieszkania, określając położenie przedmiotów i mebli,</w:t>
            </w:r>
          </w:p>
          <w:p w14:paraId="6B11D08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wyraża opinię na temat pomieszczeń i domów przedstawionych na ilustracjach i w tekstach,</w:t>
            </w:r>
          </w:p>
          <w:p w14:paraId="257AEE1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opisuje swój dom i okolicę oraz ulubione pomieszczenia w domu i swój pokój, mówi o sąsiadach, najbliższej okolicy,</w:t>
            </w:r>
          </w:p>
          <w:p w14:paraId="780DCB96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wypowiada się na temat zakwaterowania w niezwykłych miejscach,</w:t>
            </w:r>
          </w:p>
          <w:p w14:paraId="44483FC4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opisuje obowiązki domowe, które wykonuje,</w:t>
            </w:r>
          </w:p>
          <w:p w14:paraId="22C308D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swoje zwyczaje związane z utrzymywaniem porządku,</w:t>
            </w:r>
          </w:p>
          <w:p w14:paraId="2F37C4C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opisuje swój wymarzony pokój i przyszły dom</w:t>
            </w:r>
          </w:p>
          <w:p w14:paraId="0984CC8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ogół aktywnie bierze udział w rozmowie na temat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nietypowych domów i miejsc zakwaterowania,</w:t>
            </w:r>
          </w:p>
          <w:p w14:paraId="46A62BE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prowadzi rozmowę dotyczącą wynajmu mieszkania,</w:t>
            </w:r>
          </w:p>
          <w:p w14:paraId="6FEF4236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pisze odpowiedź na ogłoszenie, w której uzasadnia wybór, przekazuje i uzyskuje informacje, uwzględniając przynajmniej połowę wymaganych informacji.</w:t>
            </w:r>
          </w:p>
        </w:tc>
        <w:tc>
          <w:tcPr>
            <w:tcW w:w="2976" w:type="dxa"/>
          </w:tcPr>
          <w:p w14:paraId="48CC1724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wymagań na ocenę bardzo dobrą. </w:t>
            </w:r>
          </w:p>
          <w:p w14:paraId="58A08DE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606E2732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7CE28D7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tematów,</w:t>
            </w:r>
          </w:p>
          <w:p w14:paraId="1A5AFCE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bezbłędnie rozwiązuje zadania na czytanie i słuchanie,</w:t>
            </w:r>
          </w:p>
          <w:p w14:paraId="2FA60E8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10872EC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w uporządkowany sposób opisać pokój, dom/mieszkanie, szczegółowo określając położenie przedmiotów i mebli,</w:t>
            </w:r>
          </w:p>
          <w:p w14:paraId="2D1944F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wyrazić i uzasadnić opinię na temat pomieszczeń i domów przedstawionych na ilustracjach i w tekstach,</w:t>
            </w:r>
          </w:p>
          <w:p w14:paraId="3D77303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swój dom i okolicę, ulubione pomieszczenia w domu, swój pokój, opowiedzieć o sąsiadach, najbliższej okolicy, udzielić wyczerpujących odpowiedzi na pytania dodatkowe,</w:t>
            </w:r>
          </w:p>
          <w:p w14:paraId="208267B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wypowiedzieć się na temat zakwaterowania w niezwykłych miejscach,</w:t>
            </w:r>
          </w:p>
          <w:p w14:paraId="45D15289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obowiązki domowe, które wykonuje,</w:t>
            </w:r>
          </w:p>
          <w:p w14:paraId="0A582C1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swoje zwyczaje związane z utrzymywaniem porządku,</w:t>
            </w:r>
          </w:p>
          <w:p w14:paraId="739F109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swój wymarzony pokój i przyszły dom, odpowiadając na pytania dodatkowe,</w:t>
            </w:r>
          </w:p>
          <w:p w14:paraId="384B71B4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bierze aktywny udział w rozmowie na temat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nietypowych domów i miejsc zakwaterowania, prawidłowo reagując na wypowiedzi rozmówcy i korzystając z szerokiego zasobu słownictwa i zwrotów,</w:t>
            </w:r>
          </w:p>
          <w:p w14:paraId="4155D6F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bezbłędnie prowadzi rozmowę na temat wynajmu mieszkania,</w:t>
            </w:r>
          </w:p>
          <w:p w14:paraId="1523992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pisze spójną odpowiedź na ogłoszenie, w której uzasadnia wybór, przekazuje i uzyskuje informacje, uwzględniając wszystkie wymagane informacje i konsekwentnie stosuje odpowiedni styl.</w:t>
            </w:r>
          </w:p>
          <w:p w14:paraId="7C15528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247" w:type="dxa"/>
          </w:tcPr>
          <w:p w14:paraId="37FFCB0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6B1BC485" w14:textId="6EC2C820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nawet na poziomie wyższym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noiż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234F1662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bezbłędnie rozwiązuje zadania na czytanie i słuchanie,</w:t>
            </w:r>
          </w:p>
          <w:p w14:paraId="2C1A6F04" w14:textId="7F10C0AA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bogatego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słownictwa i struktur, aby:</w:t>
            </w:r>
          </w:p>
          <w:p w14:paraId="0D21B5E3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w uporządkowany sposób opisać pokój, dom/mieszkanie, szczegółowo określając położenie przedmiotów i mebli,</w:t>
            </w:r>
          </w:p>
          <w:p w14:paraId="614B793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wyrazić i uzasadnić opinię na temat pomieszczeń i domów przedstawionych na ilustracjach i w tekstach,</w:t>
            </w:r>
          </w:p>
          <w:p w14:paraId="277706B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swój dom i okolicę, ulubione pomieszczenia w domu, swój pokój, opowiedzieć o sąsiadach, najbliższej okolicy, udzielić wyczerpujących odpowiedzi na pytania dodatkowe,</w:t>
            </w:r>
          </w:p>
          <w:p w14:paraId="1C4916A9" w14:textId="79695E35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bezbłędnie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wypowiedzieć się na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temat zakwaterowania w niezwykłych miejscach,</w:t>
            </w:r>
          </w:p>
          <w:p w14:paraId="3AF7211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obowiązki domowe, które wykonuje,</w:t>
            </w:r>
          </w:p>
          <w:p w14:paraId="35BE5FE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swoje zwyczaje związane z utrzymywaniem porządku,</w:t>
            </w:r>
          </w:p>
          <w:p w14:paraId="6372F3B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swój wymarzony pokój i przyszły dom, odpowiadając na pytania dodatkowe,</w:t>
            </w:r>
          </w:p>
          <w:p w14:paraId="4BFDA866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bierze aktywny udział w rozmowie na temat nietypowych domów i miejsc zakwaterowania, prawidłowo reagując na wypowiedzi rozmówcy i korzystając z szerokiego zasobu słownictwa i zwrotów,</w:t>
            </w:r>
          </w:p>
          <w:p w14:paraId="5D322BD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bezbłędnie prowadzi rozmowę na temat wynajmu mieszkania,</w:t>
            </w:r>
          </w:p>
          <w:p w14:paraId="68C9C32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pisze spójną odpowiedź na ogłoszenie, w której uzasadnia wybór, przekazuje i uzyskuje informacje,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uwzględniając wszystkie wymagane informacje i konsekwentnie stosuje odpowiedni styl.</w:t>
            </w:r>
          </w:p>
          <w:p w14:paraId="40B9DC0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44344A" w:rsidRPr="00960D2F" w14:paraId="31893FDF" w14:textId="353BF315" w:rsidTr="00960D2F">
        <w:tc>
          <w:tcPr>
            <w:tcW w:w="12611" w:type="dxa"/>
            <w:gridSpan w:val="5"/>
            <w:shd w:val="clear" w:color="auto" w:fill="auto"/>
          </w:tcPr>
          <w:p w14:paraId="19497138" w14:textId="77777777" w:rsidR="0044344A" w:rsidRPr="00960D2F" w:rsidRDefault="0044344A" w:rsidP="0044344A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60D2F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3: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ŻYCIE PRYWATNE</w:t>
            </w:r>
          </w:p>
        </w:tc>
        <w:tc>
          <w:tcPr>
            <w:tcW w:w="2247" w:type="dxa"/>
            <w:shd w:val="clear" w:color="auto" w:fill="auto"/>
          </w:tcPr>
          <w:p w14:paraId="57E938F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44344A" w:rsidRPr="00960D2F" w14:paraId="6E559FB8" w14:textId="05BB46F1" w:rsidTr="00960D2F">
        <w:tc>
          <w:tcPr>
            <w:tcW w:w="1271" w:type="dxa"/>
            <w:vMerge w:val="restart"/>
            <w:shd w:val="clear" w:color="auto" w:fill="E0E0E0"/>
          </w:tcPr>
          <w:p w14:paraId="6598AF9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2D96544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7B2D239A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0DBBC109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76E933E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6B7A447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4CA1981E" w14:textId="555770FE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Życie prywatne.</w:t>
            </w:r>
          </w:p>
        </w:tc>
        <w:tc>
          <w:tcPr>
            <w:tcW w:w="2247" w:type="dxa"/>
          </w:tcPr>
          <w:p w14:paraId="7C9D4E29" w14:textId="1F7C19A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Życie prywatne.</w:t>
            </w:r>
          </w:p>
        </w:tc>
      </w:tr>
      <w:tr w:rsidR="0044344A" w:rsidRPr="00960D2F" w14:paraId="57FD5C1D" w14:textId="39CC6717" w:rsidTr="00960D2F">
        <w:tc>
          <w:tcPr>
            <w:tcW w:w="1271" w:type="dxa"/>
            <w:vMerge/>
            <w:shd w:val="clear" w:color="auto" w:fill="E0E0E0"/>
          </w:tcPr>
          <w:p w14:paraId="65DD5A7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E4748C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12581F9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59C099BA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4CD66569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719BC248" w14:textId="279EB41F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44344A" w:rsidRPr="00960D2F" w14:paraId="0FC1AE95" w14:textId="7F7937B1" w:rsidTr="00200176">
        <w:tc>
          <w:tcPr>
            <w:tcW w:w="1271" w:type="dxa"/>
            <w:vMerge/>
            <w:shd w:val="clear" w:color="auto" w:fill="E0E0E0"/>
          </w:tcPr>
          <w:p w14:paraId="2DC39EC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4C0FB705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Rodzina</w:t>
            </w:r>
            <w:proofErr w:type="spellEnd"/>
          </w:p>
          <w:p w14:paraId="11ED1D94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Etapy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życia</w:t>
            </w:r>
            <w:proofErr w:type="spellEnd"/>
          </w:p>
          <w:p w14:paraId="50945EC7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Czynności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codzienne</w:t>
            </w:r>
            <w:proofErr w:type="spellEnd"/>
          </w:p>
          <w:p w14:paraId="6704D1FB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Czas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wolny</w:t>
            </w:r>
            <w:proofErr w:type="spellEnd"/>
          </w:p>
          <w:p w14:paraId="3EF87448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Małżeństwo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związki</w:t>
            </w:r>
            <w:proofErr w:type="spellEnd"/>
          </w:p>
          <w:p w14:paraId="5C91CFC9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Święta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uroczystości</w:t>
            </w:r>
            <w:proofErr w:type="spellEnd"/>
          </w:p>
          <w:p w14:paraId="60DD45DB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Konflikty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problem</w:t>
            </w:r>
          </w:p>
          <w:p w14:paraId="23CDDBB8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Czas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 w:rsidRPr="00960D2F">
              <w:rPr>
                <w:rFonts w:ascii="Times New Roman" w:hAnsi="Times New Roman"/>
                <w:bCs/>
                <w:i/>
                <w:iCs/>
              </w:rPr>
              <w:t>Past Simple</w:t>
            </w:r>
          </w:p>
          <w:p w14:paraId="2B72F0AB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lastRenderedPageBreak/>
              <w:t>Czas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r w:rsidRPr="00960D2F">
              <w:rPr>
                <w:rFonts w:ascii="Times New Roman" w:hAnsi="Times New Roman"/>
                <w:bCs/>
                <w:i/>
                <w:iCs/>
              </w:rPr>
              <w:t>Present Perfect</w:t>
            </w:r>
          </w:p>
          <w:p w14:paraId="7387AD41" w14:textId="77777777" w:rsidR="0044344A" w:rsidRDefault="0044344A" w:rsidP="00B02F2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Zaimki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zwrotne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i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wzajemne</w:t>
            </w:r>
            <w:proofErr w:type="spellEnd"/>
          </w:p>
          <w:p w14:paraId="685A8519" w14:textId="370E8E59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Rzeczowniki złożone</w:t>
            </w:r>
          </w:p>
        </w:tc>
      </w:tr>
      <w:tr w:rsidR="0044344A" w:rsidRPr="00960D2F" w14:paraId="44B75140" w14:textId="73B0FD66" w:rsidTr="00960D2F">
        <w:tc>
          <w:tcPr>
            <w:tcW w:w="1271" w:type="dxa"/>
            <w:vMerge w:val="restart"/>
            <w:shd w:val="clear" w:color="auto" w:fill="E0E0E0"/>
          </w:tcPr>
          <w:p w14:paraId="1453466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59BF85D9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237EBFC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0902F5A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4675656A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20C0658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1004CE7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2371182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67F632C8" w14:textId="37399A9A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wybór.</w:t>
            </w:r>
          </w:p>
        </w:tc>
      </w:tr>
      <w:tr w:rsidR="0044344A" w:rsidRPr="00960D2F" w14:paraId="4716DDC5" w14:textId="6B06FEE4" w:rsidTr="00960D2F">
        <w:tc>
          <w:tcPr>
            <w:tcW w:w="1271" w:type="dxa"/>
            <w:vMerge/>
            <w:shd w:val="clear" w:color="auto" w:fill="E0E0E0"/>
          </w:tcPr>
          <w:p w14:paraId="47B4E4F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1C15E22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7244F5D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995CB4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48865D8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wypowiedzi i tekstów na bazie poznanego słownictwa,</w:t>
            </w:r>
          </w:p>
          <w:p w14:paraId="65BDD7D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wyraża opinię na temat różnych aspektów związanych z relacjami rówieśniczymi i byciem z kimś w związku,</w:t>
            </w:r>
          </w:p>
          <w:p w14:paraId="3F0EDD0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nazywa obowiązki domowe,</w:t>
            </w:r>
          </w:p>
          <w:p w14:paraId="384221AC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nazywa czynności charakterystyczne dla najpopularniejszych świąt i uroczystości,</w:t>
            </w:r>
          </w:p>
          <w:p w14:paraId="5C128BF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na ogół aktywnie bierze udział w rozmowie na temat pożyczania rzeczy,</w:t>
            </w:r>
          </w:p>
          <w:p w14:paraId="4E8F68D4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swoje hobby i zainteresowania i udziela odpowiedzi na towarzyszące pytania,</w:t>
            </w:r>
          </w:p>
          <w:p w14:paraId="6EB5636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serwisy społecznościowe i udziela odpowiedzi na towarzyszące pytania,</w:t>
            </w:r>
          </w:p>
          <w:p w14:paraId="3FB3772E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potrafi zastosować podstawowe wyrażenia w celu złożenia życzeń, gratulacji i przeprosin,</w:t>
            </w:r>
          </w:p>
          <w:p w14:paraId="62EFF6DA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pisze do kolegi e-mail, w którym przekazuje informacje, zaprasza i wyraża radość, uwzględniając przynajmniej połowę wymaganych informacji.</w:t>
            </w:r>
          </w:p>
        </w:tc>
        <w:tc>
          <w:tcPr>
            <w:tcW w:w="2976" w:type="dxa"/>
          </w:tcPr>
          <w:p w14:paraId="2ADDEC8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1EC8B18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144EFC0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35287C8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tematów,</w:t>
            </w:r>
          </w:p>
          <w:p w14:paraId="6D3E1FE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035AF17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52EDD7D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wyrazić i uzasadnić opinię na temat różnych aspektów związanych z relacjami rówieśniczymi i byciem z kimś w związku,</w:t>
            </w:r>
          </w:p>
          <w:p w14:paraId="097D3D4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obowiązki domowe,</w:t>
            </w:r>
          </w:p>
          <w:p w14:paraId="24A38F4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• szczegółowo opisać swoje hobby i zainteresowania i udzielić wyczerpujących odpowiedzi na towarzyszące pytania,</w:t>
            </w:r>
          </w:p>
          <w:p w14:paraId="31BD48A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zwyczaje towarzyszące najpopularniejszym świętom i uroczystościom,</w:t>
            </w:r>
          </w:p>
          <w:p w14:paraId="4598F3AD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prawidłowo reagując na wypowiedzi rozmówcy i korzystając z szerokiego zasobu słownictwa i zwrotów, bierze aktywny udział w rozmowie na temat pożyczania rzeczy, opisu portali społecznościowych,</w:t>
            </w:r>
          </w:p>
          <w:p w14:paraId="17C918D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stosuje szeroką gamę zwrotów i wyrażeń w celu wyrażenia przeprosin, złożenia życzeń i gratulacji, zachowując przy tym odpowiedni styl,</w:t>
            </w:r>
          </w:p>
          <w:p w14:paraId="18CB375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 spójny e-mail, w którym przekazuje informacje, zaprasza i wyraża radość, uwzględniając wszystkie wymagane informacje i konsekwentnie stosując odpowiedni styl.</w:t>
            </w:r>
          </w:p>
        </w:tc>
        <w:tc>
          <w:tcPr>
            <w:tcW w:w="2247" w:type="dxa"/>
          </w:tcPr>
          <w:p w14:paraId="7CDA6905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61FBCFBD" w14:textId="0E9EC9DC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145D674B" w14:textId="6DD9A206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5E5075B8" w14:textId="3739C524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bogatego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słownictwa i struktur, aby:</w:t>
            </w:r>
          </w:p>
          <w:p w14:paraId="4FC10D01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bezbłędnie wyrazić i uzasadnić opinię na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temat różnych aspektów związanych z relacjami rówieśniczymi i byciem z kimś w związku,</w:t>
            </w:r>
          </w:p>
          <w:p w14:paraId="3C1CAE3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obowiązki domowe,</w:t>
            </w:r>
          </w:p>
          <w:p w14:paraId="33534493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opisać swoje hobby i zainteresowania i udzielić wyczerpujących odpowiedzi na towarzyszące pytania,</w:t>
            </w:r>
          </w:p>
          <w:p w14:paraId="1C7A8CC7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zwyczaje towarzyszące najpopularniejszym świętom i uroczystościom,</w:t>
            </w:r>
          </w:p>
          <w:p w14:paraId="24776BD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prawidłowo reagując na wypowiedzi rozmówcy i korzystając z szerokiego zasobu słownictwa i zwrotów, bierze aktywny udział w rozmowie na temat pożyczania rzeczy, opisu portali społecznościowych,</w:t>
            </w:r>
          </w:p>
          <w:p w14:paraId="146FC2E9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stosuje szeroką gamę zwrotów i wyrażeń w celu wyrażenia przeprosin, złożenia życzeń i gratulacji,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zachowując przy tym odpowiedni styl,</w:t>
            </w:r>
          </w:p>
          <w:p w14:paraId="066D61AD" w14:textId="1E952EE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 spójny e-mail, w którym przekazuje informacje, zaprasza i wyraża radość, uwzględniając wszystkie wymagane informacje i konsekwentnie stosując odpowiedni styl.</w:t>
            </w:r>
          </w:p>
        </w:tc>
      </w:tr>
      <w:tr w:rsidR="0044344A" w:rsidRPr="00960D2F" w14:paraId="5997A55D" w14:textId="2D48CC3E" w:rsidTr="00960D2F">
        <w:tc>
          <w:tcPr>
            <w:tcW w:w="12611" w:type="dxa"/>
            <w:gridSpan w:val="5"/>
            <w:shd w:val="clear" w:color="auto" w:fill="auto"/>
          </w:tcPr>
          <w:p w14:paraId="5346AE40" w14:textId="77777777" w:rsidR="0044344A" w:rsidRPr="00960D2F" w:rsidRDefault="0044344A" w:rsidP="0044344A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960D2F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4: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EDUKACJA</w:t>
            </w:r>
          </w:p>
        </w:tc>
        <w:tc>
          <w:tcPr>
            <w:tcW w:w="2247" w:type="dxa"/>
            <w:shd w:val="clear" w:color="auto" w:fill="auto"/>
          </w:tcPr>
          <w:p w14:paraId="5CD0284F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44344A" w:rsidRPr="00960D2F" w14:paraId="03BF4797" w14:textId="4D67F222" w:rsidTr="00960D2F">
        <w:tc>
          <w:tcPr>
            <w:tcW w:w="1271" w:type="dxa"/>
            <w:vMerge w:val="restart"/>
            <w:shd w:val="clear" w:color="auto" w:fill="E0E0E0"/>
          </w:tcPr>
          <w:p w14:paraId="58257C0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311498E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7E398BE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00B94EE0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6013AA22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6D72D47C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694E8132" w14:textId="321BBDAB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960D2F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Edukacja.</w:t>
            </w:r>
          </w:p>
        </w:tc>
        <w:tc>
          <w:tcPr>
            <w:tcW w:w="2247" w:type="dxa"/>
          </w:tcPr>
          <w:p w14:paraId="27C0EFC0" w14:textId="3AB8E606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Edukacja.</w:t>
            </w:r>
          </w:p>
        </w:tc>
      </w:tr>
      <w:tr w:rsidR="0044344A" w:rsidRPr="00960D2F" w14:paraId="762F2BA5" w14:textId="2FBA53B8" w:rsidTr="00960D2F">
        <w:tc>
          <w:tcPr>
            <w:tcW w:w="1271" w:type="dxa"/>
            <w:vMerge/>
            <w:shd w:val="clear" w:color="auto" w:fill="E0E0E0"/>
          </w:tcPr>
          <w:p w14:paraId="5C2A18F6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60C7C8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3812BEE8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42329F06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2B0B93BB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1A2A91D0" w14:textId="7D4CEE51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44344A" w:rsidRPr="00960D2F" w14:paraId="3FDDF8B6" w14:textId="6E28957A" w:rsidTr="007728FE">
        <w:tc>
          <w:tcPr>
            <w:tcW w:w="1271" w:type="dxa"/>
            <w:vMerge/>
            <w:shd w:val="clear" w:color="auto" w:fill="E0E0E0"/>
          </w:tcPr>
          <w:p w14:paraId="0AAA5A6C" w14:textId="77777777" w:rsidR="0044344A" w:rsidRPr="00960D2F" w:rsidRDefault="0044344A" w:rsidP="0044344A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48BD79A7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960D2F">
              <w:rPr>
                <w:rFonts w:ascii="Times New Roman" w:hAnsi="Times New Roman"/>
                <w:bCs/>
              </w:rPr>
              <w:t>Przedmioty</w:t>
            </w:r>
            <w:proofErr w:type="spellEnd"/>
            <w:r w:rsidRPr="00960D2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60D2F">
              <w:rPr>
                <w:rFonts w:ascii="Times New Roman" w:hAnsi="Times New Roman"/>
                <w:bCs/>
              </w:rPr>
              <w:t>szkolne</w:t>
            </w:r>
            <w:proofErr w:type="spellEnd"/>
          </w:p>
          <w:p w14:paraId="27F0E2EC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lastRenderedPageBreak/>
              <w:t>Typy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szkół</w:t>
            </w:r>
            <w:proofErr w:type="spellEnd"/>
          </w:p>
          <w:p w14:paraId="5F3E36BF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Miejsca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w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szkole</w:t>
            </w:r>
            <w:proofErr w:type="spellEnd"/>
          </w:p>
          <w:p w14:paraId="70C7345F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Przybory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szkolne</w:t>
            </w:r>
            <w:proofErr w:type="spellEnd"/>
          </w:p>
          <w:p w14:paraId="25310B70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Pracownicy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szkoły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i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uczniowie</w:t>
            </w:r>
            <w:proofErr w:type="spellEnd"/>
          </w:p>
          <w:p w14:paraId="659082F4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Oceny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i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egzaminy</w:t>
            </w:r>
            <w:proofErr w:type="spellEnd"/>
          </w:p>
          <w:p w14:paraId="73FCBE7A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Życie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szkolne</w:t>
            </w:r>
            <w:proofErr w:type="spellEnd"/>
          </w:p>
          <w:p w14:paraId="4224477B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Przymiotniki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i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przysłówki</w:t>
            </w:r>
            <w:proofErr w:type="spellEnd"/>
          </w:p>
          <w:p w14:paraId="04D70896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Stopniowanie</w:t>
            </w:r>
            <w:proofErr w:type="spellEnd"/>
            <w:r w:rsidRPr="00D52B7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</w:rPr>
              <w:t>przymiotników</w:t>
            </w:r>
            <w:proofErr w:type="spellEnd"/>
          </w:p>
          <w:p w14:paraId="4871203C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Przedimki</w:t>
            </w:r>
            <w:proofErr w:type="spellEnd"/>
          </w:p>
          <w:p w14:paraId="36EE6B0C" w14:textId="77777777" w:rsid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  <w:lang w:val="pl-PL"/>
              </w:rPr>
            </w:pPr>
            <w:r w:rsidRPr="00D52B7D">
              <w:rPr>
                <w:rFonts w:ascii="Times New Roman" w:hAnsi="Times New Roman"/>
                <w:bCs/>
                <w:lang w:val="pl-PL"/>
              </w:rPr>
              <w:t xml:space="preserve">Wyrażenia do porównywania: </w:t>
            </w:r>
            <w:proofErr w:type="spellStart"/>
            <w:r w:rsidRPr="00D52B7D">
              <w:rPr>
                <w:rFonts w:ascii="Times New Roman" w:hAnsi="Times New Roman"/>
                <w:bCs/>
                <w:i/>
                <w:iCs/>
                <w:lang w:val="pl-PL"/>
              </w:rPr>
              <w:t>too</w:t>
            </w:r>
            <w:proofErr w:type="spellEnd"/>
            <w:r w:rsidRPr="00D52B7D">
              <w:rPr>
                <w:rFonts w:ascii="Times New Roman" w:hAnsi="Times New Roman"/>
                <w:bCs/>
                <w:i/>
                <w:iCs/>
                <w:lang w:val="pl-PL"/>
              </w:rPr>
              <w:t xml:space="preserve">, </w:t>
            </w:r>
            <w:proofErr w:type="spellStart"/>
            <w:r w:rsidRPr="00D52B7D">
              <w:rPr>
                <w:rFonts w:ascii="Times New Roman" w:hAnsi="Times New Roman"/>
                <w:bCs/>
                <w:i/>
                <w:iCs/>
                <w:lang w:val="pl-PL"/>
              </w:rPr>
              <w:t>enough</w:t>
            </w:r>
            <w:proofErr w:type="spellEnd"/>
            <w:r w:rsidRPr="00D52B7D">
              <w:rPr>
                <w:rFonts w:ascii="Times New Roman" w:hAnsi="Times New Roman"/>
                <w:bCs/>
                <w:i/>
                <w:iCs/>
                <w:lang w:val="pl-PL"/>
              </w:rPr>
              <w:t>, as…as</w:t>
            </w:r>
          </w:p>
          <w:p w14:paraId="25FB5D03" w14:textId="3E5F9BE4" w:rsidR="0044344A" w:rsidRPr="0044344A" w:rsidRDefault="0044344A" w:rsidP="00B02F2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  <w:lang w:val="pl-PL"/>
              </w:rPr>
            </w:pPr>
            <w:r w:rsidRPr="0044344A">
              <w:rPr>
                <w:rFonts w:ascii="Times New Roman" w:hAnsi="Times New Roman"/>
                <w:bCs/>
                <w:lang w:val="pl-PL"/>
              </w:rPr>
              <w:t>Przymiotniki o znaczeniu przeciwnym tworzone przy użyciu przedrostków.</w:t>
            </w:r>
          </w:p>
        </w:tc>
      </w:tr>
      <w:tr w:rsidR="00871BE0" w:rsidRPr="00960D2F" w14:paraId="6302E899" w14:textId="372C00F3" w:rsidTr="00960D2F">
        <w:tc>
          <w:tcPr>
            <w:tcW w:w="1271" w:type="dxa"/>
            <w:vMerge w:val="restart"/>
            <w:shd w:val="clear" w:color="auto" w:fill="E0E0E0"/>
          </w:tcPr>
          <w:p w14:paraId="419B3F4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BD8370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30C2E68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126F5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1E45E2C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7A18B58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20F96E8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1C11695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2E2D4158" w14:textId="296F5C4D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wybór.</w:t>
            </w:r>
          </w:p>
        </w:tc>
      </w:tr>
      <w:tr w:rsidR="00871BE0" w:rsidRPr="00960D2F" w14:paraId="5B26719E" w14:textId="1930A95C" w:rsidTr="00960D2F">
        <w:tc>
          <w:tcPr>
            <w:tcW w:w="1271" w:type="dxa"/>
            <w:vMerge/>
            <w:shd w:val="clear" w:color="auto" w:fill="E0E0E0"/>
          </w:tcPr>
          <w:p w14:paraId="01A2260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9A8CD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w stopniu minimalnym umiejętnościami na ocenę dostateczną: naśladuje, odczytuje, wykonuje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zadania z pomocą innych osób.</w:t>
            </w:r>
          </w:p>
          <w:p w14:paraId="781A4FA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6E916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40CD379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tekstu czytanego i wypowiedzi na bazie poznanego słownictwa,</w:t>
            </w:r>
          </w:p>
          <w:p w14:paraId="1BDAA2E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w większości poprawnie rozwiązuje zadania na czytanie i słuchanie,</w:t>
            </w:r>
          </w:p>
          <w:p w14:paraId="2DA7515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opowiada o ulubionych, nudnych i trudnych przedmiotach szkolnych,</w:t>
            </w:r>
          </w:p>
          <w:p w14:paraId="06E8CBB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odpowiada na pytania o życie szkolne: mundurki szkolne, wycieczki, zebrania z rodzicami, plan lekcji,</w:t>
            </w:r>
          </w:p>
          <w:p w14:paraId="2BDB825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opowiada o doświadczeniach związanych z nauką języków obcych,</w:t>
            </w:r>
          </w:p>
          <w:p w14:paraId="1F244E8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ogół bezbłędnie opisuje swój pierwszy dzień w szkole, </w:t>
            </w:r>
          </w:p>
          <w:p w14:paraId="4EE53B6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opowiada o swoich emocjach,</w:t>
            </w:r>
          </w:p>
          <w:p w14:paraId="4B23C3C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na ogół poprawnie stosuje zwroty wyrażające reakcje emocjonalne,</w:t>
            </w:r>
          </w:p>
          <w:p w14:paraId="361A13A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prowadzi rozmowę telefoniczną,</w:t>
            </w:r>
          </w:p>
          <w:p w14:paraId="2170417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tworzy wpis na forum klasy, uwzględniając przynajmniej połowę wymaganych informacji.</w:t>
            </w:r>
          </w:p>
        </w:tc>
        <w:tc>
          <w:tcPr>
            <w:tcW w:w="2976" w:type="dxa"/>
          </w:tcPr>
          <w:p w14:paraId="6A8C1F4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1C982D8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1518366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5CEB6EB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tematów,</w:t>
            </w:r>
          </w:p>
          <w:p w14:paraId="4F0290B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30774F9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aby:</w:t>
            </w:r>
          </w:p>
          <w:p w14:paraId="6C3639A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opowiedzieć o ulubionych, nudnych i trudnych przedmiotach szkolnych,</w:t>
            </w:r>
          </w:p>
          <w:p w14:paraId="774E08D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odpowiedzieć na pytania o życie szkolne: mundurki szkolne, wycieczki, zebrania z rodzicami, plan lekcji,</w:t>
            </w:r>
          </w:p>
          <w:p w14:paraId="07B700C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opowiedzieć o doświadczeniach związanych z nauką języków obcych, używając szerokiego zakresu słownictwa,</w:t>
            </w:r>
          </w:p>
          <w:p w14:paraId="12A644F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opisać swój pierwszy dzień w szkole, odpowiadając na pytania dodatkowe,</w:t>
            </w:r>
          </w:p>
          <w:p w14:paraId="0FB15E3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swoich emocjach,</w:t>
            </w:r>
          </w:p>
          <w:p w14:paraId="22779E8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swobodnie stosuje różnorodne zwroty wyrażające reakcje emocjonalne,</w:t>
            </w:r>
          </w:p>
          <w:p w14:paraId="620945E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bezbłędnie prowadzi rozmowę telefoniczną,</w:t>
            </w:r>
          </w:p>
          <w:p w14:paraId="18CBBD3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poprawnie utworzyć wpis na forum klasy, uwzględniając wszystkie wymagane informacje i konsekwentnie stosując odpowiedni styl.</w:t>
            </w:r>
          </w:p>
        </w:tc>
        <w:tc>
          <w:tcPr>
            <w:tcW w:w="2247" w:type="dxa"/>
          </w:tcPr>
          <w:p w14:paraId="1709200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541F2215" w14:textId="4CAC93FE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wypowiedzi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z materiałów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autentycznych, nawet na poziomie wyższym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496B6289" w14:textId="2D3F3388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37AFF29E" w14:textId="46C42D1C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bogatego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słownictwa i struktur, aby:</w:t>
            </w:r>
          </w:p>
          <w:p w14:paraId="73FB70D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szczegółowo opowiedzieć o ulubionych, nudnych i trudnych przedmiotach szkolnych,</w:t>
            </w:r>
          </w:p>
          <w:p w14:paraId="1025A37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odpowiedzieć na pytania o życie szkolne: mundurki szkolne, wycieczki, zebrania z rodzicami, plan lekcji,</w:t>
            </w:r>
          </w:p>
          <w:p w14:paraId="0EFD6D6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opowiedzieć o doświadczeniach związanych z nauką języków obcych, używając szerokiego zakresu słownictwa,</w:t>
            </w:r>
          </w:p>
          <w:p w14:paraId="2B5A68A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opisać swój pierwszy dzień w szkole, odpowiadając na pytania dodatkowe,</w:t>
            </w:r>
          </w:p>
          <w:p w14:paraId="466D818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swoich emocjach,</w:t>
            </w:r>
          </w:p>
          <w:p w14:paraId="720F982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zna i swobodnie stosuje różnorodne zwroty wyrażające reakcje emocjonalne,</w:t>
            </w:r>
          </w:p>
          <w:p w14:paraId="5B4CBDC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bezbłędnie prowadzi rozmowę telefoniczną,</w:t>
            </w:r>
          </w:p>
          <w:p w14:paraId="7ADDE079" w14:textId="2A1A2CC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poprawnie utworzyć wpis na forum klasy, uwzględniając wszystkie wymagane informacje i konsekwentnie stosując odpowiedni styl.</w:t>
            </w:r>
          </w:p>
        </w:tc>
      </w:tr>
      <w:tr w:rsidR="00871BE0" w:rsidRPr="00D52B7D" w14:paraId="298FC554" w14:textId="2CF968AF" w:rsidTr="00D52B7D">
        <w:tc>
          <w:tcPr>
            <w:tcW w:w="12611" w:type="dxa"/>
            <w:gridSpan w:val="5"/>
            <w:shd w:val="clear" w:color="auto" w:fill="auto"/>
          </w:tcPr>
          <w:p w14:paraId="6CE1B2A8" w14:textId="77777777" w:rsidR="00871BE0" w:rsidRPr="00D52B7D" w:rsidRDefault="00871BE0" w:rsidP="00871BE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5: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ŚWIAT PRZYRODY</w:t>
            </w:r>
          </w:p>
        </w:tc>
        <w:tc>
          <w:tcPr>
            <w:tcW w:w="2247" w:type="dxa"/>
            <w:shd w:val="clear" w:color="auto" w:fill="auto"/>
          </w:tcPr>
          <w:p w14:paraId="7731DC9C" w14:textId="77777777" w:rsidR="00871BE0" w:rsidRPr="00D52B7D" w:rsidRDefault="00871BE0" w:rsidP="00871BE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871BE0" w:rsidRPr="00960D2F" w14:paraId="14324737" w14:textId="6CAEBD0B" w:rsidTr="00960D2F">
        <w:tc>
          <w:tcPr>
            <w:tcW w:w="1271" w:type="dxa"/>
            <w:vMerge w:val="restart"/>
            <w:shd w:val="clear" w:color="auto" w:fill="E0E0E0"/>
          </w:tcPr>
          <w:p w14:paraId="2D54523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16E1ED2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7454CD3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74515FB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70D2CEA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624F5D7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19C0CAD7" w14:textId="669B54A1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Świat przyrody.</w:t>
            </w:r>
          </w:p>
        </w:tc>
        <w:tc>
          <w:tcPr>
            <w:tcW w:w="2247" w:type="dxa"/>
          </w:tcPr>
          <w:p w14:paraId="069746CF" w14:textId="1AF4BBE8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Świat przyrody.</w:t>
            </w:r>
          </w:p>
        </w:tc>
      </w:tr>
      <w:tr w:rsidR="00871BE0" w:rsidRPr="00960D2F" w14:paraId="33BD56F7" w14:textId="748437C1" w:rsidTr="00960D2F">
        <w:tc>
          <w:tcPr>
            <w:tcW w:w="1271" w:type="dxa"/>
            <w:vMerge/>
            <w:shd w:val="clear" w:color="auto" w:fill="E0E0E0"/>
          </w:tcPr>
          <w:p w14:paraId="67E2C9C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644F2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5D3D864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1C5515F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073913E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0F5BEF09" w14:textId="2DB59CE2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871BE0" w:rsidRPr="00960D2F" w14:paraId="2604DFAE" w14:textId="54EDF2ED" w:rsidTr="005425DD">
        <w:tc>
          <w:tcPr>
            <w:tcW w:w="1271" w:type="dxa"/>
            <w:vMerge/>
            <w:shd w:val="clear" w:color="auto" w:fill="E0E0E0"/>
          </w:tcPr>
          <w:p w14:paraId="01BE179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4980D9C0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proofErr w:type="spellStart"/>
            <w:r w:rsidRPr="00D52B7D">
              <w:rPr>
                <w:rFonts w:ascii="Times New Roman" w:hAnsi="Times New Roman"/>
                <w:bCs/>
              </w:rPr>
              <w:t>Krajobraz</w:t>
            </w:r>
            <w:proofErr w:type="spellEnd"/>
          </w:p>
          <w:p w14:paraId="6F2E8778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Kierunki świata</w:t>
            </w:r>
          </w:p>
          <w:p w14:paraId="670FF5EF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Pogoda</w:t>
            </w:r>
          </w:p>
          <w:p w14:paraId="6A5ACF07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Zwierzęta</w:t>
            </w:r>
          </w:p>
          <w:p w14:paraId="38C52D63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Części ciała zwierząt</w:t>
            </w:r>
          </w:p>
          <w:p w14:paraId="7F6B13BD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Rośliny</w:t>
            </w:r>
          </w:p>
          <w:p w14:paraId="49E145A0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Klęski żywiołowe</w:t>
            </w:r>
          </w:p>
          <w:p w14:paraId="6238F0A7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Zagrożenia i ochrona środowiska</w:t>
            </w:r>
          </w:p>
          <w:p w14:paraId="3D75153A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52B7D">
              <w:rPr>
                <w:rFonts w:ascii="Times New Roman" w:hAnsi="Times New Roman"/>
                <w:bCs/>
                <w:lang w:val="en-US"/>
              </w:rPr>
              <w:t>Czasowniki</w:t>
            </w:r>
            <w:proofErr w:type="spellEnd"/>
            <w:r w:rsidRPr="00D52B7D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52B7D">
              <w:rPr>
                <w:rFonts w:ascii="Times New Roman" w:hAnsi="Times New Roman"/>
                <w:bCs/>
                <w:lang w:val="en-US"/>
              </w:rPr>
              <w:t>modalne</w:t>
            </w:r>
            <w:proofErr w:type="spellEnd"/>
            <w:r w:rsidRPr="00D52B7D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D52B7D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can/could, may, must/mustn’t </w:t>
            </w:r>
            <w:proofErr w:type="spellStart"/>
            <w:r w:rsidRPr="00D52B7D">
              <w:rPr>
                <w:rFonts w:ascii="Times New Roman" w:hAnsi="Times New Roman"/>
                <w:bCs/>
                <w:i/>
                <w:iCs/>
                <w:lang w:val="en-US"/>
              </w:rPr>
              <w:t>i</w:t>
            </w:r>
            <w:proofErr w:type="spellEnd"/>
            <w:r w:rsidRPr="00D52B7D">
              <w:rPr>
                <w:rFonts w:ascii="Times New Roman" w:hAnsi="Times New Roman"/>
                <w:bCs/>
                <w:i/>
                <w:iCs/>
                <w:lang w:val="en-US"/>
              </w:rPr>
              <w:t xml:space="preserve"> have to</w:t>
            </w:r>
          </w:p>
          <w:p w14:paraId="4FBC34C0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 xml:space="preserve">Zwrot zamierzenia </w:t>
            </w:r>
          </w:p>
          <w:p w14:paraId="02408C0F" w14:textId="77777777" w:rsidR="00871BE0" w:rsidRPr="00D52B7D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 xml:space="preserve">Czas </w:t>
            </w:r>
            <w:r w:rsidRPr="00D52B7D">
              <w:rPr>
                <w:rFonts w:ascii="Times New Roman" w:hAnsi="Times New Roman"/>
                <w:bCs/>
                <w:i/>
                <w:iCs/>
              </w:rPr>
              <w:t>Future Simple</w:t>
            </w:r>
          </w:p>
          <w:p w14:paraId="0149DAEB" w14:textId="77777777" w:rsidR="00871BE0" w:rsidRPr="00BC1584" w:rsidRDefault="00871BE0" w:rsidP="00B02F25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  <w:lang w:val="pl-PL"/>
              </w:rPr>
            </w:pPr>
            <w:r w:rsidRPr="00BC1584">
              <w:rPr>
                <w:rFonts w:ascii="Times New Roman" w:hAnsi="Times New Roman"/>
                <w:bCs/>
                <w:lang w:val="pl-PL"/>
              </w:rPr>
              <w:t xml:space="preserve">Czas </w:t>
            </w:r>
            <w:r w:rsidRPr="00BC1584">
              <w:rPr>
                <w:rFonts w:ascii="Times New Roman" w:hAnsi="Times New Roman"/>
                <w:bCs/>
                <w:i/>
                <w:iCs/>
                <w:lang w:val="pl-PL"/>
              </w:rPr>
              <w:t>Present Continuous</w:t>
            </w:r>
            <w:r w:rsidRPr="00BC1584">
              <w:rPr>
                <w:rFonts w:ascii="Times New Roman" w:hAnsi="Times New Roman"/>
                <w:bCs/>
                <w:lang w:val="pl-PL"/>
              </w:rPr>
              <w:t xml:space="preserve"> do wyrażania przyszłości</w:t>
            </w:r>
          </w:p>
          <w:p w14:paraId="478D52F3" w14:textId="09601715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52B7D">
              <w:rPr>
                <w:rFonts w:ascii="Times New Roman" w:hAnsi="Times New Roman"/>
                <w:b w:val="0"/>
                <w:bCs/>
                <w:sz w:val="22"/>
                <w:szCs w:val="22"/>
              </w:rPr>
              <w:t>Przymiotniki odrzeczownikowe</w:t>
            </w:r>
          </w:p>
        </w:tc>
      </w:tr>
      <w:tr w:rsidR="00871BE0" w:rsidRPr="00960D2F" w14:paraId="00EC62B2" w14:textId="13B420DA" w:rsidTr="00960D2F">
        <w:tc>
          <w:tcPr>
            <w:tcW w:w="1271" w:type="dxa"/>
            <w:vMerge w:val="restart"/>
            <w:shd w:val="clear" w:color="auto" w:fill="E0E0E0"/>
          </w:tcPr>
          <w:p w14:paraId="2405DD0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FFCD53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718D8FD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ED4805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194CD4B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338A1A8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5429361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4C0BEF6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005D063E" w14:textId="5B131433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wybór.</w:t>
            </w:r>
          </w:p>
        </w:tc>
      </w:tr>
      <w:tr w:rsidR="00871BE0" w:rsidRPr="00960D2F" w14:paraId="5D46BE5F" w14:textId="0BC53119" w:rsidTr="00960D2F">
        <w:tc>
          <w:tcPr>
            <w:tcW w:w="1271" w:type="dxa"/>
            <w:vMerge/>
            <w:shd w:val="clear" w:color="auto" w:fill="E0E0E0"/>
          </w:tcPr>
          <w:p w14:paraId="0792E81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9DE47E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w stopniu minimalnym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umiejętnościami na ocenę dostateczną: naśladuje, odczytuje, wykonuje zadania z pomocą innych osób.</w:t>
            </w:r>
          </w:p>
          <w:p w14:paraId="4F79E2F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05F99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0A44C06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większość tekstu czytanego i usłyszanych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wiadomości na bazie poznanego słownictwa, </w:t>
            </w:r>
          </w:p>
          <w:p w14:paraId="0A9682F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4B2A289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ogół poprawnie mówi o krajobrazach, które widział i które chciałby zobaczyć, najpiękniejszych miejscach w Polsce, </w:t>
            </w:r>
          </w:p>
          <w:p w14:paraId="2B654A2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mówi o pogodzie,</w:t>
            </w:r>
          </w:p>
          <w:p w14:paraId="67D9C32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wyraża i krótko uzasadnia opinię na temat problemu niedoboru świeżej wody na świecie,</w:t>
            </w:r>
          </w:p>
          <w:p w14:paraId="2821AAD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bierze aktywny udział w rozmowie na temat sposobów pozyskiwania wody i racjonalnego gospodarowania wodą,</w:t>
            </w:r>
          </w:p>
          <w:p w14:paraId="2EA36F2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wypowiada się na temat gospodarowania odpadami,</w:t>
            </w:r>
          </w:p>
          <w:p w14:paraId="4EEC8A8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przeważnie poprawnie stosuje pytania o pozwolenie, nakazy i zakazy,</w:t>
            </w:r>
          </w:p>
          <w:p w14:paraId="638B48F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tworzy wpis na forum ekologicznym, uwzględniając przynajmniej połowę wymaganych informacji.</w:t>
            </w:r>
          </w:p>
        </w:tc>
        <w:tc>
          <w:tcPr>
            <w:tcW w:w="2976" w:type="dxa"/>
          </w:tcPr>
          <w:p w14:paraId="717A0E9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dostateczną, ale nie spełnia wymagań na ocenę bardzo dobrą. </w:t>
            </w:r>
          </w:p>
          <w:p w14:paraId="728F2DF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79E35F0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22C18AF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rozumie szczegółowo teksty czytane i komunikaty słowne w zakresie omawianych tematów,</w:t>
            </w:r>
          </w:p>
          <w:p w14:paraId="75FC6C6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6FD7D3B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45E19F6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opowiedzieć o krajobrazach, które widział i które chciałby zobaczyć, najpiękniejszych miejscach w Polsce i o aktualnej pogodzie,</w:t>
            </w:r>
          </w:p>
          <w:p w14:paraId="7BACBB0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wyraża i wyczerpująco uzasadnia opinię na temat problemu niedoboru świeżej wody na świecie,</w:t>
            </w:r>
          </w:p>
          <w:p w14:paraId="2C901DD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prawidłowo reagując na wypowiedzi rozmówcy i korzystając z szerokiego zasobu słownictwa i zwrotów, bierze aktywny udział w rozmowach na temat sposobów pozyskiwania wody i racjonalnego gospodarowania wodą oraz gospodarowania odpadami,</w:t>
            </w:r>
          </w:p>
          <w:p w14:paraId="2FD5855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poprawnie stosuje różnorodne pytania o pozwolenie, nakazy i zakazy,</w:t>
            </w:r>
          </w:p>
          <w:p w14:paraId="2D6A2CD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szerokiego zakresu słownictwa i struktur, aby poprawnie utworzyć wpis na forum ekologicznym, uwzględniając wszystkie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wymagane elementy i konsekwentnie stosując odpowiedni styl.</w:t>
            </w:r>
          </w:p>
        </w:tc>
        <w:tc>
          <w:tcPr>
            <w:tcW w:w="2247" w:type="dxa"/>
          </w:tcPr>
          <w:p w14:paraId="5BE696A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382D4CCB" w14:textId="3BACC1DE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komunikaty słowne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z materiałów autentycznych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B1,</w:t>
            </w:r>
          </w:p>
          <w:p w14:paraId="3CE7EB54" w14:textId="1CC43588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283BB85A" w14:textId="12765352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bogatego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słownictwa i struktur, aby:</w:t>
            </w:r>
          </w:p>
          <w:p w14:paraId="161C2F7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opowiedzieć o krajobrazach, które widział i które chciałby zobaczyć, najpiękniejszych miejscach w Polsce i o aktualnej pogodzie,</w:t>
            </w:r>
          </w:p>
          <w:p w14:paraId="52548DE3" w14:textId="793645F6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wyraża i wyczerpująco uzasadnia opinię na temat problemu niedoboru świeżej wody na świecie,</w:t>
            </w:r>
          </w:p>
          <w:p w14:paraId="10D43222" w14:textId="024F3558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prawidłowo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reagując na wypowiedzi rozmówcy i korzystając z szerokiego zasobu słownictwa i zwrotów, bierze aktywny udział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 rozmowach na temat sposobów pozyskiwania wody i racjonalnego gospodarowania wodą oraz gospodarowania odpadami,</w:t>
            </w:r>
          </w:p>
          <w:p w14:paraId="3793EEB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poprawnie stosuje różnorodne pytania o pozwolenie, nakazy i zakazy,</w:t>
            </w:r>
          </w:p>
          <w:p w14:paraId="26F944E2" w14:textId="413983F9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poprawnie utworzyć wpis na forum ekologicznym, uwzględniając wszystkie wymagane elementy i konsekwentnie stosując odpowiedni styl.</w:t>
            </w:r>
          </w:p>
        </w:tc>
      </w:tr>
      <w:tr w:rsidR="00871BE0" w:rsidRPr="00D52B7D" w14:paraId="315CE200" w14:textId="43D447D1" w:rsidTr="00D52B7D">
        <w:tc>
          <w:tcPr>
            <w:tcW w:w="12611" w:type="dxa"/>
            <w:gridSpan w:val="5"/>
            <w:shd w:val="clear" w:color="auto" w:fill="auto"/>
          </w:tcPr>
          <w:p w14:paraId="7E0217ED" w14:textId="77777777" w:rsidR="00871BE0" w:rsidRPr="00D52B7D" w:rsidRDefault="00871BE0" w:rsidP="00871BE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6: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PODRÓŻOWANIE I TURYSTYKA</w:t>
            </w:r>
          </w:p>
        </w:tc>
        <w:tc>
          <w:tcPr>
            <w:tcW w:w="2247" w:type="dxa"/>
            <w:shd w:val="clear" w:color="auto" w:fill="auto"/>
          </w:tcPr>
          <w:p w14:paraId="41D3F095" w14:textId="77777777" w:rsidR="00871BE0" w:rsidRPr="00D52B7D" w:rsidRDefault="00871BE0" w:rsidP="00871BE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871BE0" w:rsidRPr="00960D2F" w14:paraId="31E5DE5B" w14:textId="11A99E41" w:rsidTr="00960D2F">
        <w:tc>
          <w:tcPr>
            <w:tcW w:w="1271" w:type="dxa"/>
            <w:vMerge w:val="restart"/>
            <w:shd w:val="clear" w:color="auto" w:fill="E0E0E0"/>
          </w:tcPr>
          <w:p w14:paraId="67D7945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5461FAB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4DDCDC2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2CF7C16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37C36D7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5F4AB73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50644632" w14:textId="20633A32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Podróżowanie i turystyka.</w:t>
            </w:r>
          </w:p>
        </w:tc>
        <w:tc>
          <w:tcPr>
            <w:tcW w:w="2247" w:type="dxa"/>
          </w:tcPr>
          <w:p w14:paraId="3328E64D" w14:textId="10B73024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Podróżowanie i turystyka.</w:t>
            </w:r>
          </w:p>
        </w:tc>
      </w:tr>
      <w:tr w:rsidR="00871BE0" w:rsidRPr="00960D2F" w14:paraId="2801208B" w14:textId="4317E4C6" w:rsidTr="00960D2F">
        <w:tc>
          <w:tcPr>
            <w:tcW w:w="1271" w:type="dxa"/>
            <w:vMerge/>
            <w:shd w:val="clear" w:color="auto" w:fill="E0E0E0"/>
          </w:tcPr>
          <w:p w14:paraId="5A901C0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58F2F1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410FB38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Częściowo poprawnie stosuje poznane struktury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1266C77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 większości poprawnie stosuje poznane struktury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0BFDF08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Poprawnie stosuje poznane struktury gramatyczne w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zadaniach językowych i własnych wypowiedziach.</w:t>
            </w:r>
          </w:p>
        </w:tc>
        <w:tc>
          <w:tcPr>
            <w:tcW w:w="2247" w:type="dxa"/>
          </w:tcPr>
          <w:p w14:paraId="06B060BE" w14:textId="2B504E96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871BE0" w:rsidRPr="00960D2F" w14:paraId="584B6FD5" w14:textId="377C0036" w:rsidTr="000113F8">
        <w:tc>
          <w:tcPr>
            <w:tcW w:w="1271" w:type="dxa"/>
            <w:vMerge/>
            <w:shd w:val="clear" w:color="auto" w:fill="E0E0E0"/>
          </w:tcPr>
          <w:p w14:paraId="4E4A427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5854DF56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Środki transportu i miejsca</w:t>
            </w:r>
          </w:p>
          <w:p w14:paraId="4B08CFC7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Podróżowanie</w:t>
            </w:r>
          </w:p>
          <w:p w14:paraId="2C17EC3F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Zakwaterowanie</w:t>
            </w:r>
          </w:p>
          <w:p w14:paraId="2CCEF665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Ekwipunek</w:t>
            </w:r>
          </w:p>
          <w:p w14:paraId="1ACF3B70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Wakacje</w:t>
            </w:r>
          </w:p>
          <w:p w14:paraId="1B27FAC0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Wskazywanie drogi</w:t>
            </w:r>
          </w:p>
          <w:p w14:paraId="67CB6107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Dopełniacz saksoński</w:t>
            </w:r>
          </w:p>
          <w:p w14:paraId="00563C1D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Zaimki wskazujące, osobowe i dzierżawcze</w:t>
            </w:r>
          </w:p>
          <w:p w14:paraId="074CCD9A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Formy dzierżawcze rzeczownika</w:t>
            </w:r>
          </w:p>
          <w:p w14:paraId="28782EBE" w14:textId="77777777" w:rsidR="00871BE0" w:rsidRPr="00D52B7D" w:rsidRDefault="00871BE0" w:rsidP="00B02F2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 xml:space="preserve">Czas </w:t>
            </w:r>
            <w:r w:rsidRPr="00D52B7D">
              <w:rPr>
                <w:rFonts w:ascii="Times New Roman" w:hAnsi="Times New Roman"/>
                <w:bCs/>
                <w:i/>
                <w:iCs/>
              </w:rPr>
              <w:t>Past Continuous</w:t>
            </w:r>
          </w:p>
          <w:p w14:paraId="2B20F162" w14:textId="25A5EDCE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52B7D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Czasowniki złożone </w:t>
            </w:r>
          </w:p>
        </w:tc>
      </w:tr>
      <w:tr w:rsidR="00871BE0" w:rsidRPr="00960D2F" w14:paraId="15DE7780" w14:textId="29D9074F" w:rsidTr="00960D2F">
        <w:tc>
          <w:tcPr>
            <w:tcW w:w="1271" w:type="dxa"/>
            <w:vMerge w:val="restart"/>
            <w:shd w:val="clear" w:color="auto" w:fill="E0E0E0"/>
          </w:tcPr>
          <w:p w14:paraId="610E2B7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7A6ACC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503F36B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423F8F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131291F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4A777F9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65666DD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258FB9F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05FA18DA" w14:textId="3C732530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871BE0" w:rsidRPr="00960D2F" w14:paraId="18B08B7B" w14:textId="66980AAE" w:rsidTr="00960D2F">
        <w:tc>
          <w:tcPr>
            <w:tcW w:w="1271" w:type="dxa"/>
            <w:vMerge/>
            <w:shd w:val="clear" w:color="auto" w:fill="E0E0E0"/>
          </w:tcPr>
          <w:p w14:paraId="129B2E8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54163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42E5A99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A76BE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54E4692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większość tekstu czytanego i komunikatów słownych na bazie poznanego słownictwa, </w:t>
            </w:r>
          </w:p>
          <w:p w14:paraId="59A288A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4B6080A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opowiada o sposobach podróżowania i środkach transportu,</w:t>
            </w:r>
          </w:p>
          <w:p w14:paraId="50352DC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opowiada o swoich doświadczeniach związanych z podróżowaniem oraz różnych problemach w trakcie podróży,</w:t>
            </w:r>
          </w:p>
          <w:p w14:paraId="232B4A8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wyraża opinię na temat wielkich miast, które zwiedził i które chciałby zwiedzić,</w:t>
            </w:r>
          </w:p>
          <w:p w14:paraId="4ED7A95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wybiera jedną z opisanych ofert i na ogół bezbłędnie i krótko uzasadnia swój wybór,</w:t>
            </w:r>
          </w:p>
          <w:p w14:paraId="428919B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ogół aktywnie bierze udział w rozmowie o atrakcjach turystycznych i wymarzonym wakacyjnym celu podróży, </w:t>
            </w:r>
          </w:p>
          <w:p w14:paraId="20AC85E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przeważnie poprawnie stosuje podstawowe zwroty (pytania i wskazówki) niezbędne do wskazania drogi,</w:t>
            </w:r>
          </w:p>
          <w:p w14:paraId="1598E10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zna i w większości poprawnie stosuje podstawowe zwroty przydatne w podróży samolotem i pociągiem,</w:t>
            </w:r>
          </w:p>
          <w:p w14:paraId="24FCBC2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pisze pocztówkę z wakacji, uwzględniając przynajmniej połowę wymaganych informacji.</w:t>
            </w:r>
          </w:p>
        </w:tc>
        <w:tc>
          <w:tcPr>
            <w:tcW w:w="2976" w:type="dxa"/>
          </w:tcPr>
          <w:p w14:paraId="0ECB076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1DE6B43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369D2AC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467EEAF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0E09A57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231D402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343349C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opowiedzieć o sposobach podróżowania i środkach transportu,</w:t>
            </w:r>
          </w:p>
          <w:p w14:paraId="2EA110F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opowiedzieć o swoich doświadczeniach związanych z podróżowaniem oraz różnych problemach w trakcie podróży,</w:t>
            </w:r>
          </w:p>
          <w:p w14:paraId="7414686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wyrazić opinię na temat wielkich miast, które zwiedził i które chciałby zwiedzić,</w:t>
            </w:r>
          </w:p>
          <w:p w14:paraId="4DF6631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wyczerpująco uzasadnić wybór jednej z ofert,</w:t>
            </w:r>
          </w:p>
          <w:p w14:paraId="0043D58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prawidłowo reagując na wypowiedzi rozmówcy i korzystając z szerokiego zasobu słownictwa i zwrotów, bierze aktywny udział w rozmowie o atrakcjach turystycznych i wymarzonym wakacyjnym celu podróży, </w:t>
            </w:r>
          </w:p>
          <w:p w14:paraId="4562642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poprawnie stosuje różnorodne zwroty (pytania i wskazówki) niezbędne do wskazania drogi,</w:t>
            </w:r>
          </w:p>
          <w:p w14:paraId="6AA9A93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zna i w poprawnie stosuje różnorodne zwroty przydatne w podróży samolotem i pociągiem,</w:t>
            </w:r>
          </w:p>
          <w:p w14:paraId="09CD011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poprawnie napisać pocztówkę z wakacji, uwzględniając wszystkie wymagane informacje i konsekwentnie stosując odpowiedni styl.</w:t>
            </w:r>
          </w:p>
        </w:tc>
        <w:tc>
          <w:tcPr>
            <w:tcW w:w="2247" w:type="dxa"/>
          </w:tcPr>
          <w:p w14:paraId="530B910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7DC707A3" w14:textId="5CDF1190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pochodzące z materiałów autentycznych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577CF977" w14:textId="58ECC11F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707B30CE" w14:textId="1610DEF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bpgatego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słownictwa i struktur, aby:</w:t>
            </w:r>
          </w:p>
          <w:p w14:paraId="410C423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opowiedzieć o sposobach podróżowania i środkach transportu,</w:t>
            </w:r>
          </w:p>
          <w:p w14:paraId="0E557A6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bezbłędnie opowiedzieć o swoich doświadczeniach związanych z podróżowaniem oraz różnych problemach w trakcie podróży,</w:t>
            </w:r>
          </w:p>
          <w:p w14:paraId="0046426D" w14:textId="6973F7D4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wyrazić opinię na temat wielkich miast, które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zwiedził i które chciałby zwiedzić,</w:t>
            </w:r>
          </w:p>
          <w:p w14:paraId="226F042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wyczerpująco uzasadnić wybór jednej z ofert,</w:t>
            </w:r>
          </w:p>
          <w:p w14:paraId="17FDFFC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prawidłowo reagując na wypowiedzi rozmówcy i korzystając z szerokiego zasobu słownictwa i zwrotów, bierze aktywny udział w rozmowie o atrakcjach turystycznych i wymarzonym wakacyjnym celu podróży, </w:t>
            </w:r>
          </w:p>
          <w:p w14:paraId="0649D6A7" w14:textId="1D219138" w:rsidR="00871BE0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poprawnie stosuje różnorodne zwroty (pytania i wskazówki) niezbędne do wskazania drogi,</w:t>
            </w:r>
          </w:p>
          <w:p w14:paraId="6B0BEDE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zna i w poprawnie stosuje różnorodne zwroty przydatne w podróży samolotem i pociągiem,</w:t>
            </w:r>
          </w:p>
          <w:p w14:paraId="2BCCCE1D" w14:textId="43B36A33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szerokiego zakresu słownictwa i struktur, aby poprawnie napisać pocztówkę z wakacji, uwzględniając wszystkie wymagane informacje i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konsekwentnie stosując odpowiedni styl</w:t>
            </w:r>
          </w:p>
          <w:p w14:paraId="71DEAAD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871BE0" w:rsidRPr="00960D2F" w14:paraId="04A17CF0" w14:textId="064D276B" w:rsidTr="00D52B7D">
        <w:tc>
          <w:tcPr>
            <w:tcW w:w="12611" w:type="dxa"/>
            <w:gridSpan w:val="5"/>
            <w:shd w:val="clear" w:color="auto" w:fill="auto"/>
          </w:tcPr>
          <w:p w14:paraId="47E3AE46" w14:textId="77777777" w:rsidR="00871BE0" w:rsidRPr="00D52B7D" w:rsidRDefault="00871BE0" w:rsidP="00871BE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7: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ŻYWIENIE</w:t>
            </w:r>
          </w:p>
        </w:tc>
        <w:tc>
          <w:tcPr>
            <w:tcW w:w="2247" w:type="dxa"/>
            <w:shd w:val="clear" w:color="auto" w:fill="auto"/>
          </w:tcPr>
          <w:p w14:paraId="58EDEC9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871BE0" w:rsidRPr="00960D2F" w14:paraId="13210798" w14:textId="0AF4C9DB" w:rsidTr="00960D2F">
        <w:tc>
          <w:tcPr>
            <w:tcW w:w="1271" w:type="dxa"/>
            <w:vMerge w:val="restart"/>
            <w:shd w:val="clear" w:color="auto" w:fill="E0E0E0"/>
          </w:tcPr>
          <w:p w14:paraId="083FD4A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13CCF33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389C415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5D83090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06FD753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44873AA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12E26A9F" w14:textId="4AD2C538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Żywienie.</w:t>
            </w:r>
          </w:p>
        </w:tc>
        <w:tc>
          <w:tcPr>
            <w:tcW w:w="2247" w:type="dxa"/>
          </w:tcPr>
          <w:p w14:paraId="6BF07ABF" w14:textId="25DEBBB0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Żywienie.</w:t>
            </w:r>
          </w:p>
        </w:tc>
      </w:tr>
      <w:tr w:rsidR="00871BE0" w:rsidRPr="00960D2F" w14:paraId="39C34C15" w14:textId="03A1E754" w:rsidTr="00960D2F">
        <w:tc>
          <w:tcPr>
            <w:tcW w:w="1271" w:type="dxa"/>
            <w:vMerge/>
            <w:shd w:val="clear" w:color="auto" w:fill="E0E0E0"/>
          </w:tcPr>
          <w:p w14:paraId="752CFDA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0CBD2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35C22D6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7554C24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4FACF86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75343164" w14:textId="07160F49" w:rsidR="00871BE0" w:rsidRPr="00960D2F" w:rsidRDefault="00050CAE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871BE0" w:rsidRPr="00960D2F" w14:paraId="2BE0B910" w14:textId="6E57CC27" w:rsidTr="00F238AD">
        <w:tc>
          <w:tcPr>
            <w:tcW w:w="1271" w:type="dxa"/>
            <w:vMerge/>
            <w:shd w:val="clear" w:color="auto" w:fill="E0E0E0"/>
          </w:tcPr>
          <w:p w14:paraId="144A9D5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04DBF23C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Żywność i napoje</w:t>
            </w:r>
          </w:p>
          <w:p w14:paraId="04E8968E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Ilość i opakowania</w:t>
            </w:r>
          </w:p>
          <w:p w14:paraId="69E4863F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Posiłki</w:t>
            </w:r>
          </w:p>
          <w:p w14:paraId="7EFF15B8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Przygotowanie potraw</w:t>
            </w:r>
          </w:p>
          <w:p w14:paraId="1AF13732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Zamawianie potraw w restauracji</w:t>
            </w:r>
          </w:p>
          <w:p w14:paraId="32DF3CAD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Rzeczowniki policzalne i niepoliczalne</w:t>
            </w:r>
          </w:p>
          <w:p w14:paraId="39278593" w14:textId="77777777" w:rsidR="00871BE0" w:rsidRPr="00D52B7D" w:rsidRDefault="00871BE0" w:rsidP="00B02F25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Tryb rozkazujący</w:t>
            </w:r>
          </w:p>
          <w:p w14:paraId="393FD3B4" w14:textId="3C3C323E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52B7D">
              <w:rPr>
                <w:rFonts w:ascii="Times New Roman" w:hAnsi="Times New Roman"/>
                <w:b w:val="0"/>
                <w:bCs/>
                <w:sz w:val="22"/>
                <w:szCs w:val="22"/>
              </w:rPr>
              <w:t>Określniki ilości używane z rzeczownikami policzalnymi i niepoliczalnymi</w:t>
            </w:r>
          </w:p>
        </w:tc>
      </w:tr>
      <w:tr w:rsidR="00871BE0" w:rsidRPr="00960D2F" w14:paraId="7901A689" w14:textId="60A96AA5" w:rsidTr="00960D2F">
        <w:tc>
          <w:tcPr>
            <w:tcW w:w="1271" w:type="dxa"/>
            <w:vMerge w:val="restart"/>
            <w:shd w:val="clear" w:color="auto" w:fill="E0E0E0"/>
          </w:tcPr>
          <w:p w14:paraId="6728685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1438918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593498E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1DB999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Rozumie w tekście czytanym pojedyncze słowa: łatwe, krótkie,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70A0C38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Rozumie w tekstach czytanych i słuchanych słowa o wysokim stopniu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6279BAF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Rozumie większość tekstu i komunikatów słownych na bazie poznanego słownictwa.</w:t>
            </w:r>
          </w:p>
          <w:p w14:paraId="7306035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 większości poprawnie rozwiązuje zadania na czytanie i słuchanie.</w:t>
            </w:r>
          </w:p>
        </w:tc>
        <w:tc>
          <w:tcPr>
            <w:tcW w:w="2977" w:type="dxa"/>
          </w:tcPr>
          <w:p w14:paraId="48BC4075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Rozumie szczegółowo teksty i komunikaty słowne w zakresie omawianych tematów.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5E6D1601" w14:textId="28666A4C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Rozumie szczegółowo teksty i komunikaty słowne w zakresie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871BE0" w:rsidRPr="00960D2F" w14:paraId="686FCA71" w14:textId="19F20AF1" w:rsidTr="00960D2F">
        <w:tc>
          <w:tcPr>
            <w:tcW w:w="1271" w:type="dxa"/>
            <w:vMerge/>
            <w:shd w:val="clear" w:color="auto" w:fill="E0E0E0"/>
          </w:tcPr>
          <w:p w14:paraId="4F5ED46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07260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2149726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B730FD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23DF23A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tekstu czytanego i komunikatów słownych na bazie poznanego słownictwa,</w:t>
            </w:r>
          </w:p>
          <w:p w14:paraId="42671A3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0866002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przedstawia swoje preferencje żywieniowe i opowiada o niespotykanych przyzwyczajeniach dotyczących odżywiania,</w:t>
            </w:r>
          </w:p>
          <w:p w14:paraId="4C1FE2C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wypowiada się na temat zdrowego i niezdrowego jedzenia,</w:t>
            </w:r>
          </w:p>
          <w:p w14:paraId="7E4AEE1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opisuje potrawy zamawiane w restauracjach i opisuje te restauracje,</w:t>
            </w:r>
          </w:p>
          <w:p w14:paraId="1B9DACD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na ogół bezbłędnie, posługując się podstawowymi wyrażeniami, ogrywa rolę kelnera/gościa w scence,</w:t>
            </w:r>
          </w:p>
          <w:p w14:paraId="0AFDB4DE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tworzy wpis na blogu z przepisem na ulubioną potrawę, uwzględniając przynajmniej połowę wymaganych informacji.</w:t>
            </w:r>
          </w:p>
        </w:tc>
        <w:tc>
          <w:tcPr>
            <w:tcW w:w="2976" w:type="dxa"/>
          </w:tcPr>
          <w:p w14:paraId="4210518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0715BB8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67C82F6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05CFDBA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1229C5C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6795E4D2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7C783197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przedstawić swoje preferencje żywieniowe i opowiedzieć o niespotykanych przyzwyczajeniach dotyczących odżywiania,</w:t>
            </w:r>
          </w:p>
          <w:p w14:paraId="2A135DE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wypowiedzieć się na temat zdrowego i niezdrowego jedzenia,</w:t>
            </w:r>
          </w:p>
          <w:p w14:paraId="44052321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potrawy zamawiane w restauracjach i opisać te restauracje,</w:t>
            </w:r>
          </w:p>
          <w:p w14:paraId="14219124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swobodnie i poprawnie, posługując się różnorodnymi wyrażeniami, ogrywa rolę kelnera/gościa w scence,</w:t>
            </w:r>
          </w:p>
          <w:p w14:paraId="66C9D7FC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 poprawnie utworzyć wpis na blogu z przepisem na ulubioną potrawę, uwzględniając wszystkie wymagane informacje i konsekwentnie stosując odpowiedni styl.</w:t>
            </w:r>
          </w:p>
        </w:tc>
        <w:tc>
          <w:tcPr>
            <w:tcW w:w="2247" w:type="dxa"/>
          </w:tcPr>
          <w:p w14:paraId="797D7BA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5DFD7AAD" w14:textId="223947BA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pochodzące z materiałów autentycznych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B1,</w:t>
            </w:r>
          </w:p>
          <w:p w14:paraId="605823ED" w14:textId="605D16EE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30671636" w14:textId="0D0BEF35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bogatego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słownictwa i struktur, aby:</w:t>
            </w:r>
          </w:p>
          <w:p w14:paraId="7DCBEAA8" w14:textId="0A8A5994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przedstawić swoje preferencje żywieniowe i opowiedzieć o niespotykanych przyzwyczajeniach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dotyczących odżywiania,</w:t>
            </w:r>
          </w:p>
          <w:p w14:paraId="12F63575" w14:textId="72812F9F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 w:rsidR="00050CAE"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050CA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spontanicznie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wypowiedzieć się na temat zdrowego i niezdrowego jedzenia,</w:t>
            </w:r>
          </w:p>
          <w:p w14:paraId="0A6D77E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potrawy zamawiane w restauracjach i opisać te restauracje,</w:t>
            </w:r>
          </w:p>
          <w:p w14:paraId="249D03A7" w14:textId="610CD6C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swobodnie i poprawnie, posługując się różnorodnymi wyrażeniami, o</w:t>
            </w:r>
            <w:r w:rsidR="00050CAE"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grywa rolę kelnera/gościa w scence,</w:t>
            </w:r>
          </w:p>
          <w:p w14:paraId="759A8C93" w14:textId="36A1DC62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poprawnie utworzyć wpis na blogu z przepisem na ulubioną potrawę, uwzględniając wszystkie wymagane informacje i konsekwentnie stosując odpowiedni styl.</w:t>
            </w:r>
          </w:p>
        </w:tc>
      </w:tr>
      <w:tr w:rsidR="00871BE0" w:rsidRPr="00960D2F" w14:paraId="7225CF45" w14:textId="77777777" w:rsidTr="00D52B7D">
        <w:tc>
          <w:tcPr>
            <w:tcW w:w="12611" w:type="dxa"/>
            <w:gridSpan w:val="5"/>
            <w:shd w:val="clear" w:color="auto" w:fill="auto"/>
          </w:tcPr>
          <w:p w14:paraId="30CF38F6" w14:textId="40A141FD" w:rsidR="00871BE0" w:rsidRPr="00D52B7D" w:rsidRDefault="00871BE0" w:rsidP="00871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B7D">
              <w:rPr>
                <w:rFonts w:ascii="Times New Roman" w:hAnsi="Times New Roman"/>
                <w:sz w:val="28"/>
                <w:szCs w:val="28"/>
              </w:rPr>
              <w:lastRenderedPageBreak/>
              <w:t>Semestr II</w:t>
            </w:r>
          </w:p>
        </w:tc>
        <w:tc>
          <w:tcPr>
            <w:tcW w:w="2247" w:type="dxa"/>
            <w:shd w:val="clear" w:color="auto" w:fill="auto"/>
          </w:tcPr>
          <w:p w14:paraId="18C9008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871BE0" w:rsidRPr="00960D2F" w14:paraId="21D41942" w14:textId="450FD91D" w:rsidTr="00D52B7D">
        <w:tc>
          <w:tcPr>
            <w:tcW w:w="12611" w:type="dxa"/>
            <w:gridSpan w:val="5"/>
            <w:shd w:val="clear" w:color="auto" w:fill="auto"/>
          </w:tcPr>
          <w:p w14:paraId="23B64079" w14:textId="77777777" w:rsidR="00871BE0" w:rsidRPr="00D52B7D" w:rsidRDefault="00871BE0" w:rsidP="00871BE0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REPETYTORIUM ÓSMOKLASISTY, ROZDZIAŁ 8: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ZDROWIE</w:t>
            </w:r>
          </w:p>
        </w:tc>
        <w:tc>
          <w:tcPr>
            <w:tcW w:w="2247" w:type="dxa"/>
            <w:shd w:val="clear" w:color="auto" w:fill="auto"/>
          </w:tcPr>
          <w:p w14:paraId="0C09152A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871BE0" w:rsidRPr="00960D2F" w14:paraId="6A1E953D" w14:textId="0FE25FAB" w:rsidTr="00960D2F">
        <w:tc>
          <w:tcPr>
            <w:tcW w:w="1271" w:type="dxa"/>
            <w:vMerge w:val="restart"/>
            <w:shd w:val="clear" w:color="auto" w:fill="E0E0E0"/>
          </w:tcPr>
          <w:p w14:paraId="78A90F9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08C86283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0A77EDD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35ED32EB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67C72FF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5F882BB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0600DCAD" w14:textId="239D0BC5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Zdrowie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14:paraId="7A7CDD30" w14:textId="34FEE589" w:rsidR="00871BE0" w:rsidRPr="00960D2F" w:rsidRDefault="00050CAE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Zdrowie.</w:t>
            </w:r>
          </w:p>
        </w:tc>
      </w:tr>
      <w:tr w:rsidR="00871BE0" w:rsidRPr="00960D2F" w14:paraId="1C967EBC" w14:textId="233E71E0" w:rsidTr="00960D2F">
        <w:tc>
          <w:tcPr>
            <w:tcW w:w="1271" w:type="dxa"/>
            <w:vMerge/>
            <w:shd w:val="clear" w:color="auto" w:fill="E0E0E0"/>
          </w:tcPr>
          <w:p w14:paraId="32502E70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123A08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5B491959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1E5E605F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25A3EBB6" w14:textId="77777777" w:rsidR="00871BE0" w:rsidRPr="00960D2F" w:rsidRDefault="00871BE0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2DA36688" w14:textId="745524C7" w:rsidR="00871BE0" w:rsidRPr="00960D2F" w:rsidRDefault="00050CAE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050CAE" w:rsidRPr="00960D2F" w14:paraId="1D4838D6" w14:textId="70A1462C" w:rsidTr="00D93D93">
        <w:tc>
          <w:tcPr>
            <w:tcW w:w="1271" w:type="dxa"/>
            <w:vMerge/>
            <w:shd w:val="clear" w:color="auto" w:fill="E0E0E0"/>
          </w:tcPr>
          <w:p w14:paraId="5488AF10" w14:textId="77777777" w:rsidR="00050CAE" w:rsidRPr="00960D2F" w:rsidRDefault="00050CAE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7F28067B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Kontuzje, choroby i objawy</w:t>
            </w:r>
          </w:p>
          <w:p w14:paraId="3D8D8B94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Narządy wewnętrzne</w:t>
            </w:r>
          </w:p>
          <w:p w14:paraId="7A308002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Służba zdrowia</w:t>
            </w:r>
          </w:p>
          <w:p w14:paraId="31ABC55D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Leczenie</w:t>
            </w:r>
          </w:p>
          <w:p w14:paraId="25BF4559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Zdrowy tryb życia</w:t>
            </w:r>
          </w:p>
          <w:p w14:paraId="35D42287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Uzależnienia</w:t>
            </w:r>
          </w:p>
          <w:p w14:paraId="263D5B8D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Zdania warunkowe, typ 0, 1, 2</w:t>
            </w:r>
          </w:p>
          <w:p w14:paraId="1AEE0724" w14:textId="77777777" w:rsidR="00050CAE" w:rsidRPr="00D52B7D" w:rsidRDefault="00050CAE" w:rsidP="00B02F2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Trybu rozkazujący</w:t>
            </w:r>
          </w:p>
          <w:p w14:paraId="760DECDC" w14:textId="3894BE87" w:rsidR="00050CAE" w:rsidRPr="00960D2F" w:rsidRDefault="00050CAE" w:rsidP="00871BE0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52B7D">
              <w:rPr>
                <w:rFonts w:ascii="Times New Roman" w:hAnsi="Times New Roman"/>
                <w:b w:val="0"/>
                <w:bCs/>
                <w:sz w:val="22"/>
                <w:szCs w:val="22"/>
              </w:rPr>
              <w:t>Tworzenie przymiotników</w:t>
            </w:r>
          </w:p>
        </w:tc>
      </w:tr>
      <w:tr w:rsidR="00050CAE" w:rsidRPr="00960D2F" w14:paraId="67C7F4F2" w14:textId="0F449CE6" w:rsidTr="00960D2F">
        <w:tc>
          <w:tcPr>
            <w:tcW w:w="1271" w:type="dxa"/>
            <w:vMerge w:val="restart"/>
            <w:shd w:val="clear" w:color="auto" w:fill="E0E0E0"/>
          </w:tcPr>
          <w:p w14:paraId="76B92CB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38F5C43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4776754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67E478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w tekście czytanym pojedyncze słowa: łatwe, krótkie, pospolite. Częściowo poprawnie rozwiązuje zadania na czytanie. Zadania na rozumienie ze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słuchu sprawiają mu trudność.</w:t>
            </w:r>
          </w:p>
        </w:tc>
        <w:tc>
          <w:tcPr>
            <w:tcW w:w="2835" w:type="dxa"/>
          </w:tcPr>
          <w:p w14:paraId="558B40B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5A3D8BA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06249A0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4536F0F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5643E976" w14:textId="415F169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050CAE" w:rsidRPr="00960D2F" w14:paraId="270DC671" w14:textId="06603FC5" w:rsidTr="00960D2F">
        <w:tc>
          <w:tcPr>
            <w:tcW w:w="1271" w:type="dxa"/>
            <w:vMerge/>
            <w:shd w:val="clear" w:color="auto" w:fill="E0E0E0"/>
          </w:tcPr>
          <w:p w14:paraId="7D0CDC5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6E4CD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2F8801A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B4E44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29A7160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większość tekstu czytanego i komunikatów słownych na bazie poznanego słownictwa, </w:t>
            </w:r>
          </w:p>
          <w:p w14:paraId="0A04929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6C77627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opowiada o swoim zdrowiu, kontuzjach, chorobach, właściwym zachowaniu w przypadku kontuzji/choroby,</w:t>
            </w:r>
          </w:p>
          <w:p w14:paraId="3B0A873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opowiada o sposobach leczenia przeziębienia, ukąszeniach, alergiach i ich symptomach oraz o chodzeniu do lekarza,</w:t>
            </w:r>
          </w:p>
          <w:p w14:paraId="1DF2242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relacjonuje przebieg swojego/czyjegoś ukąszenia przez kleszcza,</w:t>
            </w:r>
          </w:p>
          <w:p w14:paraId="6D6261A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wyraża i krótko uzasadnia opinię na temat medycyny alternatywnej,</w:t>
            </w:r>
          </w:p>
          <w:p w14:paraId="72485FC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na podstawie informacji przedstawionych na zdjęciu na ogół poprawnie sugeruje, co osoba powinna zrobić, żeby poczuć się lepiej,</w:t>
            </w:r>
          </w:p>
          <w:p w14:paraId="5D8F9D6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stosuje podstawowe pytania i odpowiedzi dotyczące samopoczucia i stanu zdrowia,</w:t>
            </w:r>
          </w:p>
          <w:p w14:paraId="69973EB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pisze do kolegi/koleżanki e-mail, w którym wyraża zaniepokojenie i radzi, uwzględniając przynajmniej połowę wymaganych informacji.</w:t>
            </w:r>
          </w:p>
        </w:tc>
        <w:tc>
          <w:tcPr>
            <w:tcW w:w="2976" w:type="dxa"/>
          </w:tcPr>
          <w:p w14:paraId="6A4E677E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5CE54BA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639326D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1F451D2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397B68D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4E71982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76E71C2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swoim zdrowiu, kontuzjach, chorobach, właściwym zachowaniu w przypadku kontuzji/choroby,</w:t>
            </w:r>
          </w:p>
          <w:p w14:paraId="1B2F29E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sposobach leczenia przeziębienia, ukąszeniach, alergiach i ich symptomach oraz o chodzeniu do lekarza,</w:t>
            </w:r>
          </w:p>
          <w:p w14:paraId="7B667B5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zrelacjonować przebieg swojego/czyjegoś ukąszenia przez kleszcza,</w:t>
            </w:r>
          </w:p>
          <w:p w14:paraId="2597D52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wyraża i wyczerpująco uzasadnia opinię na temat medycyny alternatywnej,</w:t>
            </w:r>
          </w:p>
          <w:p w14:paraId="4CD9643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podstawie informacji przedstawionych na zdjęciu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poprawnie i wyczerpująco sugeruje, co osoba powinna zrobić, żeby poczuć się lepiej,</w:t>
            </w:r>
          </w:p>
          <w:p w14:paraId="4AE6F93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różnorodne pytania i odpowiedzi dotyczące samopoczucia i stanu zdrowia,</w:t>
            </w:r>
          </w:p>
          <w:p w14:paraId="19F354E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kolegi/koleżanki spójny e-mail, w którym wyraża zaniepokojenie i radzi, uwzględniając wszystkie wymagane elementy i konsekwentnie stosując odpowiedni styl.</w:t>
            </w:r>
          </w:p>
        </w:tc>
        <w:tc>
          <w:tcPr>
            <w:tcW w:w="2247" w:type="dxa"/>
          </w:tcPr>
          <w:p w14:paraId="381FFEF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3E8513AF" w14:textId="6F6D06D1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pochodzące z materiałów autentycznych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B1,</w:t>
            </w:r>
          </w:p>
          <w:p w14:paraId="12510522" w14:textId="33901C11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493E93B0" w14:textId="67B46479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bogatego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słownictwa i struktur, aby:</w:t>
            </w:r>
          </w:p>
          <w:p w14:paraId="00B49278" w14:textId="482642F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płynnie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opowiedzieć o swoim zdrowiu, kontuzjach, chorobach, właściwym zachowaniu w przypadku kontuzji/choroby,</w:t>
            </w:r>
          </w:p>
          <w:p w14:paraId="2A63BCAB" w14:textId="75787032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swobodnie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opowiedzieć o sposobach leczenia przeziębienia,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ukąszeniach, alergiach i ich symptomach oraz o chodzeniu do lekarza,</w:t>
            </w:r>
          </w:p>
          <w:p w14:paraId="4F49B30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zrelacjonować przebieg swojego/czyjegoś ukąszenia przez kleszcza,</w:t>
            </w:r>
          </w:p>
          <w:p w14:paraId="59650C4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wyraża i wyczerpująco uzasadnia opinię na temat medycyny alternatywnej,</w:t>
            </w:r>
          </w:p>
          <w:p w14:paraId="14942EE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podstawie informacji przedstawionych na zdjęciu poprawnie i wyczerpująco sugeruje, co osoba powinna zrobić, żeby poczuć się lepiej,</w:t>
            </w:r>
          </w:p>
          <w:p w14:paraId="13D6F443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różnorodne pytania i odpowiedzi dotyczące samopoczucia i stanu zdrowia,</w:t>
            </w:r>
          </w:p>
          <w:p w14:paraId="357B0B42" w14:textId="38655A40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szerokiego zakresu słownictwa i struktur, aby bezbłędnie napisać do kolegi/koleżanki spójny e-mail, w którym wyraża zaniepokojenie i radzi, uwzględniając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wszystkie wymagane elementy i konsekwentnie stosując odpowiedni styl.</w:t>
            </w:r>
          </w:p>
        </w:tc>
      </w:tr>
      <w:tr w:rsidR="00050CAE" w:rsidRPr="00D52B7D" w14:paraId="6AA75470" w14:textId="4C6BC0A3" w:rsidTr="00D52B7D">
        <w:tc>
          <w:tcPr>
            <w:tcW w:w="12611" w:type="dxa"/>
            <w:gridSpan w:val="5"/>
            <w:shd w:val="clear" w:color="auto" w:fill="auto"/>
          </w:tcPr>
          <w:p w14:paraId="56829552" w14:textId="77777777" w:rsidR="00050CAE" w:rsidRPr="00D52B7D" w:rsidRDefault="00050CAE" w:rsidP="00050CA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9: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NAUKA I TECHNIKA</w:t>
            </w:r>
          </w:p>
        </w:tc>
        <w:tc>
          <w:tcPr>
            <w:tcW w:w="2247" w:type="dxa"/>
            <w:shd w:val="clear" w:color="auto" w:fill="auto"/>
          </w:tcPr>
          <w:p w14:paraId="5CCA0900" w14:textId="77777777" w:rsidR="00050CAE" w:rsidRPr="00D52B7D" w:rsidRDefault="00050CAE" w:rsidP="00050CA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050CAE" w:rsidRPr="00960D2F" w14:paraId="3557EB59" w14:textId="55799088" w:rsidTr="00960D2F">
        <w:tc>
          <w:tcPr>
            <w:tcW w:w="1271" w:type="dxa"/>
            <w:vMerge w:val="restart"/>
            <w:shd w:val="clear" w:color="auto" w:fill="E0E0E0"/>
          </w:tcPr>
          <w:p w14:paraId="6CDB54D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3553717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5D357BB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67D8C56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02199554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2A825EA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66751949" w14:textId="415C109E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Nauka i technika.</w:t>
            </w:r>
          </w:p>
        </w:tc>
        <w:tc>
          <w:tcPr>
            <w:tcW w:w="2247" w:type="dxa"/>
          </w:tcPr>
          <w:p w14:paraId="33AA9CA1" w14:textId="2A0BC453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Nauka i technika.</w:t>
            </w:r>
          </w:p>
        </w:tc>
      </w:tr>
      <w:tr w:rsidR="00050CAE" w:rsidRPr="00960D2F" w14:paraId="0EA990D1" w14:textId="3347A38E" w:rsidTr="00960D2F">
        <w:tc>
          <w:tcPr>
            <w:tcW w:w="1271" w:type="dxa"/>
            <w:vMerge/>
            <w:shd w:val="clear" w:color="auto" w:fill="E0E0E0"/>
          </w:tcPr>
          <w:p w14:paraId="08EC896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560069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7FEA98D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65F647D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342F1E4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5E5A5AF9" w14:textId="29AC2DDE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050CAE" w:rsidRPr="00960D2F" w14:paraId="08C701F9" w14:textId="4B60DADF" w:rsidTr="007D1948">
        <w:tc>
          <w:tcPr>
            <w:tcW w:w="1271" w:type="dxa"/>
            <w:vMerge/>
            <w:shd w:val="clear" w:color="auto" w:fill="E0E0E0"/>
          </w:tcPr>
          <w:p w14:paraId="1A25618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22D73AD0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Technika</w:t>
            </w:r>
          </w:p>
          <w:p w14:paraId="35F809C4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Komputery</w:t>
            </w:r>
          </w:p>
          <w:p w14:paraId="079B73A2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Dziedziny nauki i naukowcy</w:t>
            </w:r>
          </w:p>
          <w:p w14:paraId="71AFAFA4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Nauki ścisłe i przyrodnicze</w:t>
            </w:r>
          </w:p>
          <w:p w14:paraId="7BF223B4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Telefon komórkowy</w:t>
            </w:r>
          </w:p>
          <w:p w14:paraId="1350BDC9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Praca naukowca</w:t>
            </w:r>
          </w:p>
          <w:p w14:paraId="1B8D7235" w14:textId="77777777" w:rsidR="00050CAE" w:rsidRPr="00D52B7D" w:rsidRDefault="00050CAE" w:rsidP="00B02F25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 xml:space="preserve">Strona bierna w czasach </w:t>
            </w:r>
            <w:r w:rsidRPr="00D52B7D">
              <w:rPr>
                <w:rFonts w:ascii="Times New Roman" w:hAnsi="Times New Roman"/>
                <w:bCs/>
                <w:i/>
                <w:iCs/>
              </w:rPr>
              <w:t>Present Simple, Past Simple, Present Perfect, Future Simple</w:t>
            </w:r>
            <w:r w:rsidRPr="00D52B7D">
              <w:rPr>
                <w:rFonts w:ascii="Times New Roman" w:hAnsi="Times New Roman"/>
                <w:bCs/>
              </w:rPr>
              <w:t xml:space="preserve"> i z czasownikami modalnymi</w:t>
            </w:r>
          </w:p>
          <w:p w14:paraId="5DB983BD" w14:textId="1C6318D9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52B7D">
              <w:rPr>
                <w:rFonts w:ascii="Times New Roman" w:hAnsi="Times New Roman"/>
                <w:b w:val="0"/>
                <w:bCs/>
                <w:sz w:val="22"/>
                <w:szCs w:val="22"/>
              </w:rPr>
              <w:t>Rzeczowniki odprzymiotnikowe i odrzeczownikowe</w:t>
            </w:r>
          </w:p>
        </w:tc>
      </w:tr>
      <w:tr w:rsidR="00050CAE" w:rsidRPr="00960D2F" w14:paraId="34F17B60" w14:textId="30FFC4A0" w:rsidTr="00960D2F">
        <w:tc>
          <w:tcPr>
            <w:tcW w:w="1271" w:type="dxa"/>
            <w:vMerge w:val="restart"/>
            <w:shd w:val="clear" w:color="auto" w:fill="E0E0E0"/>
          </w:tcPr>
          <w:p w14:paraId="55A3556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760FE1E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5A5AA47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64A77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4A79ADE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3911C57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79D26AA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1852A0D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5F26F53B" w14:textId="102E5DE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050CAE" w:rsidRPr="00960D2F" w14:paraId="138C4040" w14:textId="749AC0BB" w:rsidTr="00960D2F">
        <w:tc>
          <w:tcPr>
            <w:tcW w:w="1271" w:type="dxa"/>
            <w:vMerge/>
            <w:shd w:val="clear" w:color="auto" w:fill="E0E0E0"/>
          </w:tcPr>
          <w:p w14:paraId="2F16E3D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2FCAB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70814C0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4EE8E3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0D490A6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większość tekstu czytanego i komunikatów słownych na bazie poznanego słownictwa, </w:t>
            </w:r>
          </w:p>
          <w:p w14:paraId="4622001E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216B56C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definiuje podstawowe pojęcia z zakresu tematu,</w:t>
            </w:r>
          </w:p>
          <w:p w14:paraId="2DED5FB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opowiada o użytkowaniu sprzętu elektronicznego, który posiada,</w:t>
            </w:r>
          </w:p>
          <w:p w14:paraId="067D011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ogół bezbłędnie opisuje swoje zwyczaje związane z korzystaniem z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internetu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telefonu komórkowego i aplikacji,</w:t>
            </w:r>
          </w:p>
          <w:p w14:paraId="04A07A0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w większości poprawnie opowiada o popularnych wynalazkach, które ułatwiły życie codzienne,</w:t>
            </w:r>
          </w:p>
          <w:p w14:paraId="1B75EC6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w większości poprawnie opisuje zachowania służące bezpiecznemu korzystaniu z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internetu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15FB1C6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stosuje podstawowe wyrażenia w celu wyrażenia prośby, podziękowania i zaoferowania pomocy,</w:t>
            </w:r>
          </w:p>
          <w:p w14:paraId="5D7DBEA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pisze do kolegi/koleżanki wiadomość, w której opisuje problem i przeprasza, uwzględniając przynajmniej połowę wymaganych informacji.</w:t>
            </w:r>
          </w:p>
        </w:tc>
        <w:tc>
          <w:tcPr>
            <w:tcW w:w="2976" w:type="dxa"/>
          </w:tcPr>
          <w:p w14:paraId="3C0937E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48B2B48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0AC51C9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46E70D3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28F21B6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6B12B30E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476C227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zdefiniować pojęcia z zakresu tematu nauka i technika,</w:t>
            </w:r>
          </w:p>
          <w:p w14:paraId="1A72E4C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użytkowaniu sprzętu elektronicznego, który posiada,</w:t>
            </w:r>
          </w:p>
          <w:p w14:paraId="44C087CE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bezbłędnie opisać swoje zwyczaje związane z korzystaniem z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internetu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telefonu komórkowego i aplikacji,</w:t>
            </w:r>
          </w:p>
          <w:p w14:paraId="2926C2E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• poprawnie opowiedzieć o popularnych wynalazkach, które ułatwiły życie codzienne, wyczerpująco uzasadniając,</w:t>
            </w:r>
          </w:p>
          <w:p w14:paraId="4F10D6D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opisać zachowania służące bezpiecznemu korzystaniu z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internetu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podając przykłady,</w:t>
            </w:r>
          </w:p>
          <w:p w14:paraId="540DC5C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różnorodne wyrażenia w celu wyrażenia prośby, podziękowania i zaoferowania pomocy,</w:t>
            </w:r>
          </w:p>
          <w:p w14:paraId="2F6A13F4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kolegi/koleżanki spójną wiadomość, w której opisuje problem i przeprasza, uwzględniając wszystkie wymagane elementy i konsekwentnie stosując odpowiedni styl.</w:t>
            </w:r>
          </w:p>
        </w:tc>
        <w:tc>
          <w:tcPr>
            <w:tcW w:w="2247" w:type="dxa"/>
          </w:tcPr>
          <w:p w14:paraId="09C78843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46C334CD" w14:textId="7B55F53F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pochodzące z materiałów autentycznych w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B1,</w:t>
            </w:r>
          </w:p>
          <w:p w14:paraId="49CD7ABB" w14:textId="540267D3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6AEA451A" w14:textId="5326833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bogatego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słownictwa i struktur, aby:</w:t>
            </w:r>
          </w:p>
          <w:p w14:paraId="3869E93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zdefiniować pojęcia z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zakresu tematu nauka i technika,</w:t>
            </w:r>
          </w:p>
          <w:p w14:paraId="5225872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użytkowaniu sprzętu elektronicznego, który posiada,</w:t>
            </w:r>
          </w:p>
          <w:p w14:paraId="04BDB8C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bezbłędnie opisać swoje zwyczaje związane z korzystaniem z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internetu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telefonu komórkowego i aplikacji,</w:t>
            </w:r>
          </w:p>
          <w:p w14:paraId="7D66A88B" w14:textId="7566B52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swobodnie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opowiedzieć o popularnych wynalazkach, które ułatwiły życie codzienne, wyczerpująco uzasadniając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swoją wypowiedź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665CDF2B" w14:textId="723D879C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 w:rsidR="00BC1584"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opisać zachowania służące bezpiecznemu korzystaniu z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internetu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podając przykłady,</w:t>
            </w:r>
          </w:p>
          <w:p w14:paraId="13EA6C6F" w14:textId="3A4A76B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stosuje różnorodne wyrażenia w celu wyrażenia prośby, podziękowania i zaoferowania pomocy,</w:t>
            </w:r>
          </w:p>
          <w:p w14:paraId="6FE0C024" w14:textId="234EA2D0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 bezbłędnie napisać do kolegi/koleżanki spójną wiadomość, w której opisuje problem i przeprasza, uwzględniając wszystkie wymagane elementy i konsekwentnie stosując odpowiedni styl.</w:t>
            </w:r>
          </w:p>
        </w:tc>
      </w:tr>
      <w:tr w:rsidR="00050CAE" w:rsidRPr="00D52B7D" w14:paraId="65AA3298" w14:textId="1C3808CF" w:rsidTr="00D52B7D">
        <w:tc>
          <w:tcPr>
            <w:tcW w:w="12611" w:type="dxa"/>
            <w:gridSpan w:val="5"/>
            <w:shd w:val="clear" w:color="auto" w:fill="auto"/>
          </w:tcPr>
          <w:p w14:paraId="06898B1B" w14:textId="5F0196B9" w:rsidR="00050CAE" w:rsidRPr="00D52B7D" w:rsidRDefault="00050CAE" w:rsidP="00050CA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REPETYTORIUM ÓSMOKLASIS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T</w:t>
            </w: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YU ROZDZIAŁ 10: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SPORT</w:t>
            </w:r>
          </w:p>
        </w:tc>
        <w:tc>
          <w:tcPr>
            <w:tcW w:w="2247" w:type="dxa"/>
            <w:shd w:val="clear" w:color="auto" w:fill="auto"/>
          </w:tcPr>
          <w:p w14:paraId="2CB6BE0C" w14:textId="77777777" w:rsidR="00050CAE" w:rsidRPr="00D52B7D" w:rsidRDefault="00050CAE" w:rsidP="00050CA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050CAE" w:rsidRPr="00960D2F" w14:paraId="40409992" w14:textId="4DE09E61" w:rsidTr="00960D2F">
        <w:tc>
          <w:tcPr>
            <w:tcW w:w="1271" w:type="dxa"/>
            <w:vMerge w:val="restart"/>
            <w:shd w:val="clear" w:color="auto" w:fill="E0E0E0"/>
          </w:tcPr>
          <w:p w14:paraId="3FC1836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7DDA1FE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340741A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156D8D7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26D7D443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40F6C84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566D7579" w14:textId="32914B6F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Sport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14:paraId="3D28D5E4" w14:textId="0D1AC2DE" w:rsidR="00050CAE" w:rsidRPr="00050CAE" w:rsidRDefault="00D46213" w:rsidP="00050CA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Sport.</w:t>
            </w:r>
          </w:p>
        </w:tc>
      </w:tr>
      <w:tr w:rsidR="00050CAE" w:rsidRPr="00960D2F" w14:paraId="5CA1337A" w14:textId="62A25FD2" w:rsidTr="00960D2F">
        <w:tc>
          <w:tcPr>
            <w:tcW w:w="1271" w:type="dxa"/>
            <w:vMerge/>
            <w:shd w:val="clear" w:color="auto" w:fill="E0E0E0"/>
          </w:tcPr>
          <w:p w14:paraId="09503E2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6BFB0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578B597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17F352F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6CC1A9E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0A42ECE2" w14:textId="1AF7958E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050CAE" w:rsidRPr="00960D2F" w14:paraId="7CA23944" w14:textId="44865BAA" w:rsidTr="00C459DE">
        <w:trPr>
          <w:trHeight w:val="1434"/>
        </w:trPr>
        <w:tc>
          <w:tcPr>
            <w:tcW w:w="1271" w:type="dxa"/>
            <w:vMerge/>
            <w:shd w:val="clear" w:color="auto" w:fill="E0E0E0"/>
          </w:tcPr>
          <w:p w14:paraId="2F40C0B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6E377726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Dyscypliny sportowe</w:t>
            </w:r>
          </w:p>
          <w:p w14:paraId="60E2E12B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Sporty ekstremalne</w:t>
            </w:r>
          </w:p>
          <w:p w14:paraId="7AE50BE7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Sprzęt sportowy</w:t>
            </w:r>
          </w:p>
          <w:p w14:paraId="4006A297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Ludzie w sporcie</w:t>
            </w:r>
          </w:p>
          <w:p w14:paraId="5998567E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Miejsca uprawiania sportu</w:t>
            </w:r>
          </w:p>
          <w:p w14:paraId="443AFF3B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Współzawodnictwo</w:t>
            </w:r>
          </w:p>
          <w:p w14:paraId="265E6402" w14:textId="77777777" w:rsidR="00050CAE" w:rsidRPr="00D52B7D" w:rsidRDefault="00050CAE" w:rsidP="00B02F2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/>
                <w:bCs/>
              </w:rPr>
            </w:pPr>
            <w:r w:rsidRPr="00D52B7D">
              <w:rPr>
                <w:rFonts w:ascii="Times New Roman" w:hAnsi="Times New Roman"/>
                <w:bCs/>
              </w:rPr>
              <w:t>Liczebniki główne i porządkowe</w:t>
            </w:r>
          </w:p>
          <w:p w14:paraId="7177601F" w14:textId="0E2F77F2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52B7D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Czas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Past Perfect</w:t>
            </w:r>
          </w:p>
        </w:tc>
      </w:tr>
      <w:tr w:rsidR="00050CAE" w:rsidRPr="00960D2F" w14:paraId="59FEAE0D" w14:textId="0BAF7D86" w:rsidTr="00960D2F">
        <w:tc>
          <w:tcPr>
            <w:tcW w:w="1271" w:type="dxa"/>
            <w:vMerge w:val="restart"/>
            <w:shd w:val="clear" w:color="auto" w:fill="E0E0E0"/>
          </w:tcPr>
          <w:p w14:paraId="767BD27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07474874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54B3366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3BB47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5F87DE6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7A6CCC4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3AE64B23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2FDD5B2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666F45AF" w14:textId="12EFF15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050CAE" w:rsidRPr="00960D2F" w14:paraId="52558DF7" w14:textId="55D139C4" w:rsidTr="00960D2F">
        <w:tc>
          <w:tcPr>
            <w:tcW w:w="1271" w:type="dxa"/>
            <w:vMerge/>
            <w:shd w:val="clear" w:color="auto" w:fill="E0E0E0"/>
          </w:tcPr>
          <w:p w14:paraId="1A67FC1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23FEB1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092B4D5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D42D6F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683DFC8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tekstu czytanego i komunikatów słownych na bazie poznanego słownictwa,</w:t>
            </w:r>
          </w:p>
          <w:p w14:paraId="2D0D9A5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7DE7BB0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na ogół poprawnie mówi o ulubionych dyscyplinach sportowych, sportach, które uprawia, chciałby uprawiać i lubi oglądać/chciałby obejrzeć, zawodach, w których brał udział oraz sprzęcie sportowym, który chciałby dostać,</w:t>
            </w:r>
          </w:p>
          <w:p w14:paraId="3DFEBBD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sporty niekonwencjonalne,</w:t>
            </w:r>
          </w:p>
          <w:p w14:paraId="7078AE8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opisuje, co robi, aby utrzymać dobrą formę,</w:t>
            </w:r>
          </w:p>
          <w:p w14:paraId="60CC23D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swoje doświadczenia związane z kibicowaniem,</w:t>
            </w:r>
          </w:p>
          <w:p w14:paraId="1287F54E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stosuje podstawowe wyrażenia w celu zaproponowania aktywności i zareagowania na propozycje,</w:t>
            </w:r>
          </w:p>
          <w:p w14:paraId="04DA710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pisze do kolegi/koleżanki e-mail, w którym opisuje wydarzenie sportowe, uwzględniając przynajmniej połowę wymaganych informacji.</w:t>
            </w:r>
          </w:p>
        </w:tc>
        <w:tc>
          <w:tcPr>
            <w:tcW w:w="2976" w:type="dxa"/>
          </w:tcPr>
          <w:p w14:paraId="4B2EDC2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5FC0B05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Zachowuje poprawność językową na poziomie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umożliwiającym dobrą komunikację.</w:t>
            </w:r>
          </w:p>
        </w:tc>
        <w:tc>
          <w:tcPr>
            <w:tcW w:w="2977" w:type="dxa"/>
          </w:tcPr>
          <w:p w14:paraId="7E3AC4B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2F996DA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2C10A37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155BF97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047E90B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• bezbłędnie opowiedzieć o ulubionych dyscyplinach sportowych, sportach, które uprawia, chciałby uprawiać i lubi oglądać/chciałby obejrzeć, zawodach, w których brał udział oraz sprzęcie sportowym, który chciałby dostać,</w:t>
            </w:r>
          </w:p>
          <w:p w14:paraId="06829CB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opisuje sporty niekonwencjonalne,</w:t>
            </w:r>
          </w:p>
          <w:p w14:paraId="5BC1EE7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opisuje, co robi, aby utrzymać dobrą formę,</w:t>
            </w:r>
          </w:p>
          <w:p w14:paraId="39E645F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opisuje swoje doświadczenia związane z kibicowaniem, odwołując się do licznych przykładów,</w:t>
            </w:r>
          </w:p>
          <w:p w14:paraId="5216DC7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stosuje szeroki zakres wyrażeń w celu zaproponowania aktywności i zareagowania na propozycje,</w:t>
            </w:r>
          </w:p>
          <w:p w14:paraId="52138802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kolegi/koleżanki e-mail, w którym opisuje wydarzenie sportowe, uwzględniając wszystkie wymagane elementy i konsekwentnie stosując odpowiedni styl.</w:t>
            </w:r>
          </w:p>
        </w:tc>
        <w:tc>
          <w:tcPr>
            <w:tcW w:w="2247" w:type="dxa"/>
          </w:tcPr>
          <w:p w14:paraId="1B600B13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4E95A00F" w14:textId="302053D3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materiałów autentycznych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poziomie wyższym niż B1,</w:t>
            </w:r>
          </w:p>
          <w:p w14:paraId="5D2A3637" w14:textId="5A478F3F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domyślając się znaczenia nieznanych mu słów z kontekstu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376EC2DC" w14:textId="325E74C2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bogatego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słownictwa i struktur, aby:</w:t>
            </w:r>
          </w:p>
          <w:p w14:paraId="2F363476" w14:textId="22E72991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bezbłędnie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opowiedzieć o ulubionych dyscyplinach sportowych, sportach, które uprawia, chciałby uprawiać i lubi oglądać/chciałby obejrzeć, zawodach, w których brał udział oraz sprzęcie sportowym, który chciałby dostać,</w:t>
            </w:r>
          </w:p>
          <w:p w14:paraId="4D8751BB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opisuje sporty niekonwencjonalne,</w:t>
            </w:r>
          </w:p>
          <w:p w14:paraId="5B575BFB" w14:textId="08175D60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opisuje, co robi, aby utrzymać dobrą formę,</w:t>
            </w:r>
          </w:p>
          <w:p w14:paraId="41709F59" w14:textId="0192D52F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</w:t>
            </w:r>
            <w:r w:rsidR="00D46213">
              <w:rPr>
                <w:rFonts w:ascii="Times New Roman" w:hAnsi="Times New Roman"/>
                <w:b w:val="0"/>
                <w:bCs/>
                <w:sz w:val="22"/>
                <w:szCs w:val="22"/>
              </w:rPr>
              <w:t>ęd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opisuje swoje doświadczenia związane z kibicowaniem,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odwołując się do licznych przykładów,</w:t>
            </w:r>
          </w:p>
          <w:p w14:paraId="189DFA24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stosuje szeroki zakres wyrażeń w celu zaproponowania aktywności i zareagowania na propozycje,</w:t>
            </w:r>
          </w:p>
          <w:p w14:paraId="56A20352" w14:textId="7F9204A0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kolegi/koleżanki e-mail, w którym opisuje wydarzenie sportowe, uwzględniając wszystkie wymagane elementy i konsekwentnie stosując odpowiedni styl.</w:t>
            </w:r>
          </w:p>
        </w:tc>
      </w:tr>
      <w:tr w:rsidR="00050CAE" w:rsidRPr="00D52B7D" w14:paraId="663E3A98" w14:textId="206648F1" w:rsidTr="00D52B7D">
        <w:tc>
          <w:tcPr>
            <w:tcW w:w="12611" w:type="dxa"/>
            <w:gridSpan w:val="5"/>
            <w:shd w:val="clear" w:color="auto" w:fill="auto"/>
          </w:tcPr>
          <w:p w14:paraId="37342362" w14:textId="77777777" w:rsidR="00050CAE" w:rsidRPr="00D52B7D" w:rsidRDefault="00050CAE" w:rsidP="00050CA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D52B7D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11: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PRACA</w:t>
            </w:r>
          </w:p>
        </w:tc>
        <w:tc>
          <w:tcPr>
            <w:tcW w:w="2247" w:type="dxa"/>
            <w:shd w:val="clear" w:color="auto" w:fill="auto"/>
          </w:tcPr>
          <w:p w14:paraId="0F090B76" w14:textId="77777777" w:rsidR="00050CAE" w:rsidRPr="00D52B7D" w:rsidRDefault="00050CAE" w:rsidP="00050CAE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050CAE" w:rsidRPr="00960D2F" w14:paraId="41EE8057" w14:textId="7B91EF77" w:rsidTr="00960D2F">
        <w:tc>
          <w:tcPr>
            <w:tcW w:w="1271" w:type="dxa"/>
            <w:vMerge w:val="restart"/>
            <w:shd w:val="clear" w:color="auto" w:fill="E0E0E0"/>
          </w:tcPr>
          <w:p w14:paraId="6E99321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06233D1A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10EBD07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41A8F35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098B49F7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3FA12C8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2536C9F5" w14:textId="4C9866DB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D52B7D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Praca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14:paraId="289CAFED" w14:textId="075D1056" w:rsidR="00050CAE" w:rsidRPr="00960D2F" w:rsidRDefault="00D46213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Praca.</w:t>
            </w:r>
          </w:p>
        </w:tc>
      </w:tr>
      <w:tr w:rsidR="00050CAE" w:rsidRPr="00960D2F" w14:paraId="79721E3B" w14:textId="1E15EF24" w:rsidTr="00960D2F">
        <w:tc>
          <w:tcPr>
            <w:tcW w:w="1271" w:type="dxa"/>
            <w:vMerge/>
            <w:shd w:val="clear" w:color="auto" w:fill="E0E0E0"/>
          </w:tcPr>
          <w:p w14:paraId="75BE564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FFF4D9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 zadaniach językowych. Popełnia liczne błędy.</w:t>
            </w:r>
          </w:p>
        </w:tc>
        <w:tc>
          <w:tcPr>
            <w:tcW w:w="2835" w:type="dxa"/>
          </w:tcPr>
          <w:p w14:paraId="7360FEC6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 zadaniach językowych i własnych wypowiedziach.</w:t>
            </w:r>
          </w:p>
        </w:tc>
        <w:tc>
          <w:tcPr>
            <w:tcW w:w="2976" w:type="dxa"/>
          </w:tcPr>
          <w:p w14:paraId="6B1AD8E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7FFF1FC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Poprawnie stosuje poznane struktury gramatyczne w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zadaniach językowych i własnych wypowiedziach.</w:t>
            </w:r>
          </w:p>
        </w:tc>
        <w:tc>
          <w:tcPr>
            <w:tcW w:w="2247" w:type="dxa"/>
          </w:tcPr>
          <w:p w14:paraId="4A83FBF6" w14:textId="40F8E4ED" w:rsidR="00050CAE" w:rsidRPr="00960D2F" w:rsidRDefault="00D46213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D46213" w:rsidRPr="00960D2F" w14:paraId="2C390D71" w14:textId="4465FBEF" w:rsidTr="00A3612F">
        <w:tc>
          <w:tcPr>
            <w:tcW w:w="1271" w:type="dxa"/>
            <w:vMerge/>
            <w:shd w:val="clear" w:color="auto" w:fill="E0E0E0"/>
          </w:tcPr>
          <w:p w14:paraId="29FEA5A9" w14:textId="77777777" w:rsidR="00D46213" w:rsidRPr="00960D2F" w:rsidRDefault="00D46213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174A6595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Zawody</w:t>
            </w:r>
          </w:p>
          <w:p w14:paraId="1C27BC94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Miejsca pracy</w:t>
            </w:r>
          </w:p>
          <w:p w14:paraId="3B7A3D20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Wynagrodzenie</w:t>
            </w:r>
          </w:p>
          <w:p w14:paraId="5B87D9C7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Ludzie w pracy</w:t>
            </w:r>
          </w:p>
          <w:p w14:paraId="05BA8961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Aspekty w pracy</w:t>
            </w:r>
          </w:p>
          <w:p w14:paraId="6034F8CC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Poszukiwanie pracy</w:t>
            </w:r>
          </w:p>
          <w:p w14:paraId="6B398A8A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Pytania pośrednie</w:t>
            </w:r>
          </w:p>
          <w:p w14:paraId="1984C792" w14:textId="77777777" w:rsidR="00D46213" w:rsidRPr="00A565D3" w:rsidRDefault="00D46213" w:rsidP="00B02F2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Mowa zależna</w:t>
            </w:r>
          </w:p>
          <w:p w14:paraId="177EEB6D" w14:textId="15E8F433" w:rsidR="00D46213" w:rsidRPr="00960D2F" w:rsidRDefault="00D46213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65D3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Słowotwórstwo: tworzenie nazw zawodów</w:t>
            </w:r>
          </w:p>
        </w:tc>
      </w:tr>
      <w:tr w:rsidR="00050CAE" w:rsidRPr="00960D2F" w14:paraId="3DC200DE" w14:textId="7B1A61C7" w:rsidTr="00960D2F">
        <w:tc>
          <w:tcPr>
            <w:tcW w:w="1271" w:type="dxa"/>
            <w:vMerge w:val="restart"/>
            <w:shd w:val="clear" w:color="auto" w:fill="E0E0E0"/>
          </w:tcPr>
          <w:p w14:paraId="23C58530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B9353CF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0E03101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68CAE0D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7DFDF9F1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136A8EDC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79F74E95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1F8EA0F8" w14:textId="77777777" w:rsidR="00050CAE" w:rsidRPr="00960D2F" w:rsidRDefault="00050CAE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3E25FD70" w14:textId="2A6B3125" w:rsidR="00050CAE" w:rsidRPr="00960D2F" w:rsidRDefault="00D46213" w:rsidP="00050CAE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D46213" w:rsidRPr="00960D2F" w14:paraId="0203A667" w14:textId="52788C20" w:rsidTr="00960D2F">
        <w:tc>
          <w:tcPr>
            <w:tcW w:w="1271" w:type="dxa"/>
            <w:vMerge/>
            <w:shd w:val="clear" w:color="auto" w:fill="E0E0E0"/>
          </w:tcPr>
          <w:p w14:paraId="56A8160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61A1B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w stopniu minimalnym umiejętnościami na ocenę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dostateczną: naśladuje, odczytuje, wykonuje zadania z pomocą innych osób.</w:t>
            </w:r>
          </w:p>
          <w:p w14:paraId="0185086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9F152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5CFA6D0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większość tekstu czytanego na bazie poznanego słownictwa,</w:t>
            </w:r>
          </w:p>
          <w:p w14:paraId="0E367DC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w większości poprawnie opowiada o podstawowych aspektach zatrudnienia i zawodach, które chciałby wykonywać,</w:t>
            </w:r>
          </w:p>
          <w:p w14:paraId="5B838D3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komentuje przeczytane informacje na temat pracy, kariery i zarabiania pieniędzy,</w:t>
            </w:r>
          </w:p>
          <w:p w14:paraId="60CD359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podaje przykłady pytań, które zadałby w czasie rozmowy kwalifikacyjnej i w większości poprawnie odgrywa scenkę rozmowy kwalifikacyjnej,</w:t>
            </w:r>
          </w:p>
          <w:p w14:paraId="3B8EE8E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wymienia podstawowe cechy, którymi powinien wyróżniać się projektant aplikacji i programów komputerowych,</w:t>
            </w:r>
          </w:p>
          <w:p w14:paraId="7489E57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komentuje podział rynku pracy na zawody dla kobiet i mężczyzn,</w:t>
            </w:r>
          </w:p>
          <w:p w14:paraId="6934261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stosuje podstawowe wyrażenia w celu zapytania o i opisania planów i marzeń,</w:t>
            </w:r>
          </w:p>
          <w:p w14:paraId="10A6654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tworzy wpis na blogu o wymarzonym zawodzie, uwzględniając przynajmniej połowę wymaganych informacji.</w:t>
            </w:r>
          </w:p>
          <w:p w14:paraId="5A88004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7E7E9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wymagań na ocenę bardzo dobrą. </w:t>
            </w:r>
          </w:p>
          <w:p w14:paraId="45CAB9C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0D44C74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229CCD8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748651E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poprawnie rozwiązuje zadania na czytanie i słuchanie,</w:t>
            </w:r>
          </w:p>
          <w:p w14:paraId="6000967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1198DF7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podstawowych aspektach zatrudnienia i zawodach, które chciałby wykonywać,</w:t>
            </w:r>
          </w:p>
          <w:p w14:paraId="30C0E33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skomentować przeczytane informacje na temat pracy, kariery i zarabiania pieniędzy,</w:t>
            </w:r>
          </w:p>
          <w:p w14:paraId="72D8B34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wymienić podstawowe cechy, którymi powinien wyróżniać się projektant aplikacji i programów komputerowych,</w:t>
            </w:r>
          </w:p>
          <w:p w14:paraId="7E629AE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podaje szeroki wachlarz pytań, które zadałby w czasie rozmowy kwalifikacyjnej,</w:t>
            </w:r>
          </w:p>
          <w:p w14:paraId="27DCC61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odgrywa scenkę rozmowy kwalifikacyjnej,</w:t>
            </w:r>
          </w:p>
          <w:p w14:paraId="5BA923A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różnorodne wyrażenia w celu zapytania o plany i opisania planów i marzeń,</w:t>
            </w:r>
          </w:p>
          <w:p w14:paraId="02CA4ED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bierze aktywny udział w rozmowie na temat podziału rynku pracy na zawody dla kobiet i mężczyzn, prawidłowo reagując na wypowiedzi rozmówcy i korzystając z szerokiego zasobu słownictwa i zwrotów,</w:t>
            </w:r>
          </w:p>
          <w:p w14:paraId="26400B7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 bezbłędnie utworzyć spójny wpis na blogu o wymarzonym zawodzie, uwzględniając wszystkie wymagane informacje i konsekwentnie stosując odpowiedni styl.</w:t>
            </w:r>
          </w:p>
        </w:tc>
        <w:tc>
          <w:tcPr>
            <w:tcW w:w="2247" w:type="dxa"/>
          </w:tcPr>
          <w:p w14:paraId="0558D6B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3C314733" w14:textId="16AD322D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materiałów autentycznych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B1,</w:t>
            </w:r>
          </w:p>
          <w:p w14:paraId="498555E1" w14:textId="3AFCEB96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1B3C773A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79B6A16B" w14:textId="0717DEED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opowiedzieć o podstawowych aspektach zatrudnienia i zawodach, które chciałby wykonywać,</w:t>
            </w:r>
          </w:p>
          <w:p w14:paraId="6E5B6C4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skomentować przeczytane informacje na temat pracy, kariery i zarabiania pieniędzy,</w:t>
            </w:r>
          </w:p>
          <w:p w14:paraId="4456852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wymienić podstawowe cechy, którymi powinien wyróżniać się projektant aplikacji i programów komputerowych,</w:t>
            </w:r>
          </w:p>
          <w:p w14:paraId="463E6E59" w14:textId="7E8F8920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podaje szeroki wachlarz pytań, które zadałby w czasie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rozmowy kwalifikacyjnej,</w:t>
            </w:r>
          </w:p>
          <w:p w14:paraId="641C35F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odgrywa scenkę rozmowy kwalifikacyjnej,</w:t>
            </w:r>
          </w:p>
          <w:p w14:paraId="294FBC5F" w14:textId="6F8C0B92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różnorodne wyrażenia w celu zapytania o plany i opisania planów i marzeń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używając różnych struktur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gramatyacznych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</w:p>
          <w:p w14:paraId="72FA485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bierze aktywny udział w rozmowie na temat podziału rynku pracy na zawody dla kobiet i mężczyzn, prawidłowo reagując na wypowiedzi rozmówcy i korzystając z szerokiego zasobu słownictwa i zwrotów,</w:t>
            </w:r>
          </w:p>
          <w:p w14:paraId="75A48AAD" w14:textId="06B6753F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utworzyć spójny wpis na blogu o wymarzonym zawodzie, uwzględniając wszystkie wymagane informacje i konsekwentnie stosując odpowiedni styl.</w:t>
            </w:r>
          </w:p>
        </w:tc>
      </w:tr>
      <w:tr w:rsidR="00D46213" w:rsidRPr="00A565D3" w14:paraId="42FB6610" w14:textId="446913FF" w:rsidTr="00A565D3">
        <w:tc>
          <w:tcPr>
            <w:tcW w:w="12611" w:type="dxa"/>
            <w:gridSpan w:val="5"/>
            <w:shd w:val="clear" w:color="auto" w:fill="auto"/>
          </w:tcPr>
          <w:p w14:paraId="6113784F" w14:textId="77777777" w:rsidR="00D46213" w:rsidRPr="00A565D3" w:rsidRDefault="00D46213" w:rsidP="00D4621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565D3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12: </w:t>
            </w:r>
            <w:r w:rsidRPr="00A565D3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ZAKUPY I USŁUGI</w:t>
            </w:r>
          </w:p>
        </w:tc>
        <w:tc>
          <w:tcPr>
            <w:tcW w:w="2247" w:type="dxa"/>
            <w:shd w:val="clear" w:color="auto" w:fill="auto"/>
          </w:tcPr>
          <w:p w14:paraId="0E30EEF0" w14:textId="77777777" w:rsidR="00D46213" w:rsidRPr="00A565D3" w:rsidRDefault="00D46213" w:rsidP="00D4621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D46213" w:rsidRPr="00960D2F" w14:paraId="390792EB" w14:textId="67D0DD9D" w:rsidTr="00960D2F">
        <w:tc>
          <w:tcPr>
            <w:tcW w:w="1271" w:type="dxa"/>
            <w:vMerge w:val="restart"/>
            <w:shd w:val="clear" w:color="auto" w:fill="E0E0E0"/>
          </w:tcPr>
          <w:p w14:paraId="0AF3732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38968A3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02407BE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7EDD26C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05266BE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2E0751C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69D8B0E8" w14:textId="234DE5C2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Zakupy i usługi.</w:t>
            </w:r>
          </w:p>
        </w:tc>
        <w:tc>
          <w:tcPr>
            <w:tcW w:w="2247" w:type="dxa"/>
          </w:tcPr>
          <w:p w14:paraId="52D2C18D" w14:textId="1423AFFD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Zakupy i usługi.</w:t>
            </w:r>
          </w:p>
        </w:tc>
      </w:tr>
      <w:tr w:rsidR="00D46213" w:rsidRPr="00960D2F" w14:paraId="33A0735D" w14:textId="7A581F2D" w:rsidTr="00960D2F">
        <w:tc>
          <w:tcPr>
            <w:tcW w:w="1271" w:type="dxa"/>
            <w:vMerge/>
            <w:shd w:val="clear" w:color="auto" w:fill="E0E0E0"/>
          </w:tcPr>
          <w:p w14:paraId="729C04A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6B7F3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44FC474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1D46867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35A26F9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21B10333" w14:textId="5DFF6C88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D46213" w:rsidRPr="00960D2F" w14:paraId="5041A21F" w14:textId="1ED48D20" w:rsidTr="007B6D90">
        <w:tc>
          <w:tcPr>
            <w:tcW w:w="1271" w:type="dxa"/>
            <w:vMerge/>
            <w:shd w:val="clear" w:color="auto" w:fill="E0E0E0"/>
          </w:tcPr>
          <w:p w14:paraId="2D76796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06CFEF11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 xml:space="preserve">Rodzaje sklepów </w:t>
            </w:r>
          </w:p>
          <w:p w14:paraId="72131D70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Towary</w:t>
            </w:r>
          </w:p>
          <w:p w14:paraId="625D4FB7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Kupowanie ubrań</w:t>
            </w:r>
          </w:p>
          <w:p w14:paraId="30C80D67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Pieniądze</w:t>
            </w:r>
          </w:p>
          <w:p w14:paraId="05B6EDCE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Składanie reklamacji</w:t>
            </w:r>
          </w:p>
          <w:p w14:paraId="55CDB2F4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Usługi</w:t>
            </w:r>
          </w:p>
          <w:p w14:paraId="4F57208B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Reklama</w:t>
            </w:r>
          </w:p>
          <w:p w14:paraId="5C884F88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 xml:space="preserve">Zaimki </w:t>
            </w:r>
            <w:r w:rsidRPr="00A565D3">
              <w:rPr>
                <w:rFonts w:ascii="Times New Roman" w:hAnsi="Times New Roman"/>
                <w:bCs/>
                <w:i/>
                <w:iCs/>
              </w:rPr>
              <w:t>one/ones, other, another</w:t>
            </w:r>
          </w:p>
          <w:p w14:paraId="746008D8" w14:textId="77777777" w:rsidR="00D46213" w:rsidRPr="00A565D3" w:rsidRDefault="00D46213" w:rsidP="00B02F2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Zdania z dwoma dopełnieniami</w:t>
            </w:r>
          </w:p>
          <w:p w14:paraId="5B36D70B" w14:textId="23402AA6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65D3">
              <w:rPr>
                <w:rFonts w:ascii="Times New Roman" w:hAnsi="Times New Roman"/>
                <w:b w:val="0"/>
                <w:bCs/>
                <w:sz w:val="22"/>
                <w:szCs w:val="22"/>
              </w:rPr>
              <w:t>Pytania szczegółowe w różnych czasach</w:t>
            </w:r>
          </w:p>
        </w:tc>
      </w:tr>
      <w:tr w:rsidR="00D46213" w:rsidRPr="00960D2F" w14:paraId="3102636E" w14:textId="61E4B9B4" w:rsidTr="00960D2F">
        <w:tc>
          <w:tcPr>
            <w:tcW w:w="1271" w:type="dxa"/>
            <w:vMerge w:val="restart"/>
            <w:shd w:val="clear" w:color="auto" w:fill="E0E0E0"/>
          </w:tcPr>
          <w:p w14:paraId="00F566B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173349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1BB4FC6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43597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w tekście czytanym pojedyncze słowa: łatwe, krótkie, pospolite. Częściowo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77CC6C4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Rozumie w tekstach czytanych i słuchanych słowa o wysokim stopniu pospolitości, łatwości,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wybrane zdania. Częściowo poprawnie rozwiązuje zadania na czytanie i słuchanie.</w:t>
            </w:r>
          </w:p>
        </w:tc>
        <w:tc>
          <w:tcPr>
            <w:tcW w:w="2976" w:type="dxa"/>
          </w:tcPr>
          <w:p w14:paraId="7863645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Rozumie większość tekstu i komunikatów słownych na bazie poznanego słownictwa.</w:t>
            </w:r>
          </w:p>
          <w:p w14:paraId="180C66F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W większości poprawnie rozwiązuje zadania na czytanie i słuchanie.</w:t>
            </w:r>
          </w:p>
        </w:tc>
        <w:tc>
          <w:tcPr>
            <w:tcW w:w="2977" w:type="dxa"/>
          </w:tcPr>
          <w:p w14:paraId="2ED809F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Rozumie szczegółowo teksty i komunikaty słowne w zakresie omawianych tematów. Poprawnie rozwiązuje zadania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na czytanie i słuchanie: prawda/fałsz, dobieranie, wielokrotny wybór. </w:t>
            </w:r>
          </w:p>
        </w:tc>
        <w:tc>
          <w:tcPr>
            <w:tcW w:w="2247" w:type="dxa"/>
          </w:tcPr>
          <w:p w14:paraId="1EB52022" w14:textId="5BFB5D7C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D46213" w:rsidRPr="00960D2F" w14:paraId="41FE5154" w14:textId="259E87DA" w:rsidTr="00960D2F">
        <w:tc>
          <w:tcPr>
            <w:tcW w:w="1271" w:type="dxa"/>
            <w:vMerge/>
            <w:shd w:val="clear" w:color="auto" w:fill="E0E0E0"/>
          </w:tcPr>
          <w:p w14:paraId="43AD369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154C6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stopniu minimalnym umiejętnościami na ocenę dostateczną: naśladuje, odczytuje, wykonuje zadania z pomocą innych osób.</w:t>
            </w:r>
          </w:p>
          <w:p w14:paraId="3721C33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54A279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28DD77D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większość tekstu czytanego i komunikatów słownych na bazie poznanego słownictwa, </w:t>
            </w:r>
          </w:p>
          <w:p w14:paraId="534B3E7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mówi o swoich ulubionych sklepach i centrach handlowych, doświadczeniach związanych korzystaniem z promocji i wyjątkowo korzystnych ofert, uzależnieniu od zakupów,</w:t>
            </w:r>
          </w:p>
          <w:p w14:paraId="08A8EA8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radzi, z jakich usług skorzystać w celu rozwiązania przedstawionego problemu,</w:t>
            </w:r>
          </w:p>
          <w:p w14:paraId="533ACBF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poprawnie, stosując podstawowe wyrażenia do zaprezentowania opinii, komentuje rolę sprzedawców w sklepach,</w:t>
            </w:r>
          </w:p>
          <w:p w14:paraId="11B0553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na ogół poprawnie wyraża opinię na temat opisanej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aplikacji związanej z bezobsługowym robieniem zakupów,</w:t>
            </w:r>
          </w:p>
          <w:p w14:paraId="34C1200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opisuje swoje zwyczaje związane z zakupami,</w:t>
            </w:r>
          </w:p>
          <w:p w14:paraId="6FF7781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w większości poprawnie przedstawia zalety i wady zakupów w sklepach i w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internecie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i na ogół poprawnie wyraża swoje preferencje, krótko uzasadniając swój wybór,</w:t>
            </w:r>
          </w:p>
          <w:p w14:paraId="03C74E1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pisze do kolegi/koleżanki e-mail z prośbą o pomoc w wyborze odtwarzacza MP3, uwzględniając przynajmniej połowę wymaganych informacji.</w:t>
            </w:r>
          </w:p>
        </w:tc>
        <w:tc>
          <w:tcPr>
            <w:tcW w:w="2976" w:type="dxa"/>
          </w:tcPr>
          <w:p w14:paraId="100ACD1A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096B19A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6CC36F1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208975E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547D3A1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632A8B6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7231C7DA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swoich ulubionych sklepach i centrach handlowych, doświadczeniach związanych korzystaniem z promocji i wyjątkowo korzystnych ofert, uzależnieniu od zakupów,</w:t>
            </w:r>
          </w:p>
          <w:p w14:paraId="7ACCD83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doradzić, z jakich usług skorzystać w celu rozwiązania przedstawionego problemu,</w:t>
            </w:r>
          </w:p>
          <w:p w14:paraId="1F8F0CD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poprawnie, stosując różnorodne wyrażenia do zaprezentowania opinii, skomentować rolę sprzedawców w sklepach,</w:t>
            </w:r>
          </w:p>
          <w:p w14:paraId="4DEC9F1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bierze aktywny udział w rozmowie na temat opisanej aplikacji związanej z bezobsługowym robieniem zakupów, wyczerpująco argumentując,</w:t>
            </w:r>
          </w:p>
          <w:p w14:paraId="09A059C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opisuje swoje zwyczaje związane z zakupami, odwołując się do licznych przykładów,</w:t>
            </w:r>
          </w:p>
          <w:p w14:paraId="679FE22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poprawnie przedstawia zalety i wady zakupów w sklepach i w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internecie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i poprawnie wyraża swoje preferencje, wyczerpująco uzasadniając swój wybór,</w:t>
            </w:r>
          </w:p>
          <w:p w14:paraId="7BB3F65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kolegi/koleżanki spójny e-mail z prośbą o pomoc w wyborze odtwarzacza MP3, uwzględniając wszystkie wymagane informacje i konsekwentnie stosując odpowiedni styl.</w:t>
            </w:r>
          </w:p>
        </w:tc>
        <w:tc>
          <w:tcPr>
            <w:tcW w:w="2247" w:type="dxa"/>
          </w:tcPr>
          <w:p w14:paraId="4C50C22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51356AF2" w14:textId="77D5D196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materiałów autentycznych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zakresie omawianych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nawet</w:t>
            </w:r>
            <w:proofErr w:type="spellEnd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 poziomie wyższym niż B1,</w:t>
            </w:r>
          </w:p>
          <w:p w14:paraId="0954ADC5" w14:textId="2FDCC868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109B089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26A5D1F7" w14:textId="5DCBCE69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opowiedzieć o swoich ulubionych sklepach i centrach handlowych, doświadczeniach związanych korzystaniem z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promocji i wyjątkowo korzystnych ofert, uzależnieniu od zakupów,</w:t>
            </w:r>
          </w:p>
          <w:p w14:paraId="4274B84A" w14:textId="4530B2A9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doradzić, z jakich usług skorzystać w celu rozwiązania przedstawionego problemu,</w:t>
            </w:r>
          </w:p>
          <w:p w14:paraId="12CEB44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poprawnie, stosując różnorodne wyrażenia do zaprezentowania opinii, skomentować rolę sprzedawców w sklepach,</w:t>
            </w:r>
          </w:p>
          <w:p w14:paraId="1EE67630" w14:textId="07DCFCAE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bierze aktywny udział w rozmowie na temat opisanej aplikacji związanej z bezobsługowym robieniem zakupów, wyczerpująco argumentując,</w:t>
            </w:r>
          </w:p>
          <w:p w14:paraId="0A50CEFB" w14:textId="407AE4F8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opisuje swoje zwyczaje związane z zakupami, odwołując się do licznych przykładów,</w:t>
            </w:r>
          </w:p>
          <w:p w14:paraId="592127DB" w14:textId="0951BA2A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przedstawia zalety i wady zakupów w sklepach i w </w:t>
            </w:r>
            <w:proofErr w:type="spellStart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internecie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i poprawnie wyraża swoje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preferencje, wyczerpująco uzasadniając swój wybór,</w:t>
            </w:r>
          </w:p>
          <w:p w14:paraId="4DCE8552" w14:textId="6802F0FF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do kolegi/koleżanki spójny e-mail z prośbą o pomoc w wyborze odtwarzacza MP3, uwzględniając wszystkie wymagane informacje i konsekwentnie stosując odpowiedni styl.</w:t>
            </w:r>
          </w:p>
        </w:tc>
      </w:tr>
      <w:tr w:rsidR="00D46213" w:rsidRPr="00A565D3" w14:paraId="3D27AA13" w14:textId="06DD6D70" w:rsidTr="00A565D3">
        <w:tc>
          <w:tcPr>
            <w:tcW w:w="12611" w:type="dxa"/>
            <w:gridSpan w:val="5"/>
            <w:shd w:val="clear" w:color="auto" w:fill="auto"/>
          </w:tcPr>
          <w:p w14:paraId="5482E8BE" w14:textId="77777777" w:rsidR="00D46213" w:rsidRPr="00A565D3" w:rsidRDefault="00D46213" w:rsidP="00D4621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565D3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13: </w:t>
            </w:r>
            <w:r w:rsidRPr="00A565D3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KULTURA</w:t>
            </w:r>
          </w:p>
        </w:tc>
        <w:tc>
          <w:tcPr>
            <w:tcW w:w="2247" w:type="dxa"/>
            <w:shd w:val="clear" w:color="auto" w:fill="auto"/>
          </w:tcPr>
          <w:p w14:paraId="77BC2293" w14:textId="77777777" w:rsidR="00D46213" w:rsidRPr="00A565D3" w:rsidRDefault="00D46213" w:rsidP="00D4621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D46213" w:rsidRPr="00960D2F" w14:paraId="4E97C840" w14:textId="055F7D59" w:rsidTr="00960D2F">
        <w:tc>
          <w:tcPr>
            <w:tcW w:w="1271" w:type="dxa"/>
            <w:vMerge w:val="restart"/>
            <w:shd w:val="clear" w:color="auto" w:fill="E0E0E0"/>
          </w:tcPr>
          <w:p w14:paraId="3ACE6F7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1C964DC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4D33355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4093421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6C5A8E1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690A1B9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43D146D9" w14:textId="5E99CBD9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Kultura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14:paraId="3B586C5D" w14:textId="32CBE8CC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dziale </w:t>
            </w:r>
            <w: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Kultura.</w:t>
            </w:r>
          </w:p>
        </w:tc>
      </w:tr>
      <w:tr w:rsidR="00D46213" w:rsidRPr="00960D2F" w14:paraId="36857BEE" w14:textId="4A420BFE" w:rsidTr="00960D2F">
        <w:tc>
          <w:tcPr>
            <w:tcW w:w="1271" w:type="dxa"/>
            <w:vMerge/>
            <w:shd w:val="clear" w:color="auto" w:fill="E0E0E0"/>
          </w:tcPr>
          <w:p w14:paraId="2FEA1BCA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38D45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76381EF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6209F85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977" w:type="dxa"/>
          </w:tcPr>
          <w:p w14:paraId="338954C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62D2F1CD" w14:textId="54A24E5D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D46213" w:rsidRPr="00960D2F" w14:paraId="275F1CF7" w14:textId="51934034" w:rsidTr="00311828">
        <w:tc>
          <w:tcPr>
            <w:tcW w:w="1271" w:type="dxa"/>
            <w:vMerge/>
            <w:shd w:val="clear" w:color="auto" w:fill="E0E0E0"/>
          </w:tcPr>
          <w:p w14:paraId="39F0310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66260695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Pojęcia ogólne</w:t>
            </w:r>
          </w:p>
          <w:p w14:paraId="5BD77405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Muzyka</w:t>
            </w:r>
          </w:p>
          <w:p w14:paraId="738AC140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Literatura</w:t>
            </w:r>
          </w:p>
          <w:p w14:paraId="2D24A17F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Sztuki plastyczne</w:t>
            </w:r>
          </w:p>
          <w:p w14:paraId="715458AE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Teatr</w:t>
            </w:r>
          </w:p>
          <w:p w14:paraId="4BDAF95B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Film</w:t>
            </w:r>
          </w:p>
          <w:p w14:paraId="2A9CF280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Środki masowego przekazu</w:t>
            </w:r>
          </w:p>
          <w:p w14:paraId="620FD531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Zdania przydawkowe</w:t>
            </w:r>
          </w:p>
          <w:p w14:paraId="14729797" w14:textId="77777777" w:rsidR="00D46213" w:rsidRPr="00A565D3" w:rsidRDefault="00D46213" w:rsidP="00B02F25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Zdania okolicznikowe celu</w:t>
            </w:r>
          </w:p>
          <w:p w14:paraId="1912F8F7" w14:textId="0B2E26B8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65D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Zaimki zaczynające się od </w:t>
            </w:r>
            <w:proofErr w:type="spellStart"/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some</w:t>
            </w:r>
            <w:proofErr w:type="spellEnd"/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-, </w:t>
            </w:r>
            <w:proofErr w:type="spellStart"/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any</w:t>
            </w:r>
            <w:proofErr w:type="spellEnd"/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-, no-, </w:t>
            </w:r>
            <w:proofErr w:type="spellStart"/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every</w:t>
            </w:r>
            <w:proofErr w:type="spellEnd"/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D46213" w:rsidRPr="00960D2F" w14:paraId="69AF64FC" w14:textId="07E5C8B1" w:rsidTr="00960D2F">
        <w:tc>
          <w:tcPr>
            <w:tcW w:w="1271" w:type="dxa"/>
            <w:vMerge w:val="restart"/>
            <w:shd w:val="clear" w:color="auto" w:fill="E0E0E0"/>
          </w:tcPr>
          <w:p w14:paraId="06E6E90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63876FD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5DDA55F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20837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265FBEC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42259BC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37D5D47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2144DBC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1550E12E" w14:textId="3BD80622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D46213" w:rsidRPr="00960D2F" w14:paraId="0C99EDF4" w14:textId="5ADB6200" w:rsidTr="00960D2F">
        <w:tc>
          <w:tcPr>
            <w:tcW w:w="1271" w:type="dxa"/>
            <w:vMerge/>
            <w:shd w:val="clear" w:color="auto" w:fill="E0E0E0"/>
          </w:tcPr>
          <w:p w14:paraId="08C20AA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71EE90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pomocą nauczyciela wykazuje się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w stopniu minimalnym umiejętnościami na ocenę dostateczną: naśladuje, odczytuje, wykonuje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zadania z pomocą innych osób.</w:t>
            </w:r>
          </w:p>
          <w:p w14:paraId="17DF8FC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9ADED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2E64B8E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większość tekstu czytanego i komunikatów słownych na bazie poznanego słownictwa, </w:t>
            </w:r>
          </w:p>
          <w:p w14:paraId="69153520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w większości poprawnie mówi o ulubionych książkach,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czasopismach, rodzajach muzyki, wykonawcach oraz fikcyjnych postaciach z książki/filmu,</w:t>
            </w:r>
          </w:p>
          <w:p w14:paraId="6DA3FEF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wyraża i krótko uzasadnia opinię na temat obrazów przedstawionych na ilustracjach,</w:t>
            </w:r>
          </w:p>
          <w:p w14:paraId="47792A9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aktywnie bierze udział w rozmowie na temat inspirujących dziedzin kultury,</w:t>
            </w:r>
          </w:p>
          <w:p w14:paraId="0E649DA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stosuje wyrażenia i zwroty w celu zapytania o opinię, wyrażenia opinii, zgadzaniu i niezgadzaniu się z opinią,</w:t>
            </w:r>
          </w:p>
          <w:p w14:paraId="4500061A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bezbłędnie tworzy wpis na blogu dotyczący ostatnio obejrzanego filmu, uwzględniając przynajmniej połowę wymaganych informacji.</w:t>
            </w:r>
          </w:p>
        </w:tc>
        <w:tc>
          <w:tcPr>
            <w:tcW w:w="2976" w:type="dxa"/>
          </w:tcPr>
          <w:p w14:paraId="2CF6DA6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15257BC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5A0A83BE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606CF2E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4EB0654F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602B612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aby:</w:t>
            </w:r>
          </w:p>
          <w:p w14:paraId="7B3B5D73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ulubionych książkach, czasopismach, rodzajach muzyki, wykonawcach oraz fikcyjnych postaciach z książki/filmu,</w:t>
            </w:r>
          </w:p>
          <w:p w14:paraId="2F7CF2C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wyrazić i wyczerpująco uzasadnić opinię na temat obrazów przedstawionych na ilustracjach,</w:t>
            </w:r>
          </w:p>
          <w:p w14:paraId="677A624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aktywnie bierze udział w rozmowie na temat inspirujących dziedzin kultury,</w:t>
            </w:r>
          </w:p>
          <w:p w14:paraId="5D19418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wyrażenia i zwroty w celu zapytania o opinię, wyrażenia opinii, zgadzaniu i niezgadzaniu się z opinią,</w:t>
            </w:r>
          </w:p>
          <w:p w14:paraId="2CF34B3B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utworzyć wpis na blogu dotyczący ostatnio obejrzanego filmu, uwzględniając wszystkie wymagane informacje i konsekwentnie stosując odpowiedni styl.</w:t>
            </w:r>
          </w:p>
        </w:tc>
        <w:tc>
          <w:tcPr>
            <w:tcW w:w="2247" w:type="dxa"/>
          </w:tcPr>
          <w:p w14:paraId="008373F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4E05479D" w14:textId="2801A4A9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rozumie szczegółowo teksty czytane i komunikaty słowne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tekstów autentycznych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poziomie wyższym niż B1,</w:t>
            </w:r>
          </w:p>
          <w:p w14:paraId="3B992D4D" w14:textId="7867A860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bezbłednie</w:t>
            </w:r>
            <w:proofErr w:type="spellEnd"/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7E6BAB0D" w14:textId="04C703C9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bogatego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słownictwa i struktur, aby:</w:t>
            </w:r>
          </w:p>
          <w:p w14:paraId="038E07E3" w14:textId="168429CC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opowiedzieć o ulubionych książkach, czasopismach, rodzajach muzyki, wykonawcach oraz fikcyjnych postaciach z książki/filmu,</w:t>
            </w:r>
          </w:p>
          <w:p w14:paraId="7AD1542C" w14:textId="6DA7BF49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poprawnie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i swobodnie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wyrazić i wyczerpująco uzasadnić opinię na temat obrazów przedstawionych na ilustracjach,</w:t>
            </w:r>
          </w:p>
          <w:p w14:paraId="4B970B7A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aktywnie bierze udział w rozmowie na temat inspirujących dziedzin kultury,</w:t>
            </w:r>
          </w:p>
          <w:p w14:paraId="7CA02BF2" w14:textId="374AD9F1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stosuje wyrażenia i zwroty w celu zapytania o opinię, wyrażenia opinii, zgadzaniu i niezgadzaniu się z opinią,</w:t>
            </w:r>
          </w:p>
          <w:p w14:paraId="2D4B6DFF" w14:textId="27C2E0F2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używa szerokiego zakresu słownictwa i struktur, aby utworzyć wpis na blogu dotyczący ostatnio obejrzanego filmu, uwzględniając wszystkie wymagane informacje i konsekwentnie stosując odpowiedni styl.</w:t>
            </w:r>
          </w:p>
        </w:tc>
      </w:tr>
      <w:tr w:rsidR="00D46213" w:rsidRPr="00A565D3" w14:paraId="28C90F3A" w14:textId="41C79ADD" w:rsidTr="00A565D3">
        <w:tc>
          <w:tcPr>
            <w:tcW w:w="12611" w:type="dxa"/>
            <w:gridSpan w:val="5"/>
            <w:shd w:val="clear" w:color="auto" w:fill="auto"/>
          </w:tcPr>
          <w:p w14:paraId="084A631D" w14:textId="77777777" w:rsidR="00D46213" w:rsidRPr="00A565D3" w:rsidRDefault="00D46213" w:rsidP="00D4621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A565D3"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 xml:space="preserve">REPETYTORIUM ÓSMOKLASISTY, ROZDZIAŁ 14: </w:t>
            </w:r>
            <w:r w:rsidRPr="00A565D3">
              <w:rPr>
                <w:rFonts w:ascii="Times New Roman" w:hAnsi="Times New Roman"/>
                <w:b w:val="0"/>
                <w:bCs/>
                <w:i/>
                <w:iCs/>
                <w:sz w:val="28"/>
                <w:szCs w:val="28"/>
              </w:rPr>
              <w:t>ŻYCIE SPOŁECZNE</w:t>
            </w:r>
          </w:p>
        </w:tc>
        <w:tc>
          <w:tcPr>
            <w:tcW w:w="2247" w:type="dxa"/>
            <w:shd w:val="clear" w:color="auto" w:fill="auto"/>
          </w:tcPr>
          <w:p w14:paraId="218CF836" w14:textId="77777777" w:rsidR="00D46213" w:rsidRPr="00A565D3" w:rsidRDefault="00D46213" w:rsidP="00D46213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D46213" w:rsidRPr="00960D2F" w14:paraId="102D7521" w14:textId="5599571D" w:rsidTr="00960D2F">
        <w:tc>
          <w:tcPr>
            <w:tcW w:w="1271" w:type="dxa"/>
            <w:vMerge w:val="restart"/>
            <w:shd w:val="clear" w:color="auto" w:fill="E0E0E0"/>
          </w:tcPr>
          <w:p w14:paraId="709DF55D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WIEDZA: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 xml:space="preserve">znajomość </w:t>
            </w:r>
          </w:p>
          <w:p w14:paraId="76DAD2B7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środków </w:t>
            </w:r>
          </w:p>
          <w:p w14:paraId="43D29FE8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językowych</w:t>
            </w:r>
          </w:p>
        </w:tc>
        <w:tc>
          <w:tcPr>
            <w:tcW w:w="2552" w:type="dxa"/>
          </w:tcPr>
          <w:p w14:paraId="024D50A4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2835" w:type="dxa"/>
          </w:tcPr>
          <w:p w14:paraId="6B1B506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 zna i stosuje ograniczony zakres środków językowych, głównie środki językowe o wysokim stopniu pospolitości i dotyczące bezpośrednio jego osoby.</w:t>
            </w:r>
          </w:p>
        </w:tc>
        <w:tc>
          <w:tcPr>
            <w:tcW w:w="2976" w:type="dxa"/>
          </w:tcPr>
          <w:p w14:paraId="11E7B146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2977" w:type="dxa"/>
          </w:tcPr>
          <w:p w14:paraId="0088839B" w14:textId="056134F0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 działu </w:t>
            </w:r>
            <w:r w:rsidRPr="00A565D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Życie społeczne.</w:t>
            </w:r>
          </w:p>
        </w:tc>
        <w:tc>
          <w:tcPr>
            <w:tcW w:w="2247" w:type="dxa"/>
          </w:tcPr>
          <w:p w14:paraId="76AFE247" w14:textId="1D3BD802" w:rsidR="00D46213" w:rsidRPr="00D46213" w:rsidRDefault="00D46213" w:rsidP="00D46213">
            <w:pPr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Zna i 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wszystkie poznane wyrazy oraz zwroty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w dziale</w:t>
            </w:r>
            <w:r w:rsidR="00B02F2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r w:rsidRPr="00B02F2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Życie społeczne</w:t>
            </w:r>
            <w:r w:rsidR="00B02F25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D46213" w:rsidRPr="00960D2F" w14:paraId="206F6AA2" w14:textId="5488A977" w:rsidTr="00960D2F">
        <w:tc>
          <w:tcPr>
            <w:tcW w:w="1271" w:type="dxa"/>
            <w:vMerge/>
            <w:shd w:val="clear" w:color="auto" w:fill="E0E0E0"/>
          </w:tcPr>
          <w:p w14:paraId="3AF31FB9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14CC0C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Uczeń w niewielkim stopniu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językowych. Popełnia liczne błędy.</w:t>
            </w:r>
          </w:p>
        </w:tc>
        <w:tc>
          <w:tcPr>
            <w:tcW w:w="2835" w:type="dxa"/>
          </w:tcPr>
          <w:p w14:paraId="64E49D42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Częściowo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</w:t>
            </w:r>
          </w:p>
        </w:tc>
        <w:tc>
          <w:tcPr>
            <w:tcW w:w="2976" w:type="dxa"/>
          </w:tcPr>
          <w:p w14:paraId="3171CFF5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W większości poprawnie stosuje poznane struktury gramatyczne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w zadaniach językowych i własnych wypowiedziach. Błędy nie zakłócają komunikacji.</w:t>
            </w:r>
          </w:p>
        </w:tc>
        <w:tc>
          <w:tcPr>
            <w:tcW w:w="2977" w:type="dxa"/>
          </w:tcPr>
          <w:p w14:paraId="7643C1D1" w14:textId="77777777" w:rsidR="00D46213" w:rsidRPr="00960D2F" w:rsidRDefault="00D46213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Poprawnie stosuje poznane struktury gramatyczne w zadaniach językowych i własnych wypowiedziach.</w:t>
            </w:r>
          </w:p>
        </w:tc>
        <w:tc>
          <w:tcPr>
            <w:tcW w:w="2247" w:type="dxa"/>
          </w:tcPr>
          <w:p w14:paraId="19DA14D2" w14:textId="0211E440" w:rsidR="00D46213" w:rsidRPr="00960D2F" w:rsidRDefault="00B02F25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stosuje poznane struktury gramatyczne w zadaniach językowych i własnych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swobodnych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wypowiedziach.</w:t>
            </w:r>
          </w:p>
        </w:tc>
      </w:tr>
      <w:tr w:rsidR="00B02F25" w:rsidRPr="00960D2F" w14:paraId="50FCF993" w14:textId="5E5D86EB" w:rsidTr="00624D24">
        <w:tc>
          <w:tcPr>
            <w:tcW w:w="1271" w:type="dxa"/>
            <w:vMerge/>
            <w:shd w:val="clear" w:color="auto" w:fill="E0E0E0"/>
          </w:tcPr>
          <w:p w14:paraId="6D5A9E7E" w14:textId="77777777" w:rsidR="00B02F25" w:rsidRPr="00960D2F" w:rsidRDefault="00B02F25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3587" w:type="dxa"/>
            <w:gridSpan w:val="5"/>
          </w:tcPr>
          <w:p w14:paraId="27A4FB44" w14:textId="77777777" w:rsidR="00B02F25" w:rsidRPr="00A565D3" w:rsidRDefault="00B02F25" w:rsidP="00B02F2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Struktura państwa i urzędy</w:t>
            </w:r>
          </w:p>
          <w:p w14:paraId="7F481E1D" w14:textId="77777777" w:rsidR="00B02F25" w:rsidRPr="00A565D3" w:rsidRDefault="00B02F25" w:rsidP="00B02F2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Problemy społeczne</w:t>
            </w:r>
          </w:p>
          <w:p w14:paraId="0CB84A81" w14:textId="77777777" w:rsidR="00B02F25" w:rsidRPr="00A565D3" w:rsidRDefault="00B02F25" w:rsidP="00B02F2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Przestępcy i przestępstwa</w:t>
            </w:r>
          </w:p>
          <w:p w14:paraId="150EF608" w14:textId="77777777" w:rsidR="00B02F25" w:rsidRPr="00A565D3" w:rsidRDefault="00B02F25" w:rsidP="00B02F2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Prawo i ściganie przestępstw</w:t>
            </w:r>
          </w:p>
          <w:p w14:paraId="7A014919" w14:textId="77777777" w:rsidR="00B02F25" w:rsidRPr="00A565D3" w:rsidRDefault="00B02F25" w:rsidP="00B02F2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lastRenderedPageBreak/>
              <w:t>Pomoc społeczna</w:t>
            </w:r>
          </w:p>
          <w:p w14:paraId="1E5E4D21" w14:textId="77777777" w:rsidR="00B02F25" w:rsidRPr="00A565D3" w:rsidRDefault="00B02F25" w:rsidP="00B02F25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/>
                <w:bCs/>
              </w:rPr>
            </w:pPr>
            <w:r w:rsidRPr="00A565D3">
              <w:rPr>
                <w:rFonts w:ascii="Times New Roman" w:hAnsi="Times New Roman"/>
                <w:bCs/>
              </w:rPr>
              <w:t>Zdania czasowe</w:t>
            </w:r>
          </w:p>
          <w:p w14:paraId="450DBBEA" w14:textId="22C1A702" w:rsidR="00B02F25" w:rsidRPr="00960D2F" w:rsidRDefault="00B02F25" w:rsidP="00D46213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65D3">
              <w:rPr>
                <w:rFonts w:ascii="Times New Roman" w:hAnsi="Times New Roman"/>
                <w:b w:val="0"/>
                <w:bCs/>
                <w:sz w:val="22"/>
                <w:szCs w:val="22"/>
              </w:rPr>
              <w:t>Czasowniki złożone</w:t>
            </w:r>
          </w:p>
        </w:tc>
      </w:tr>
      <w:tr w:rsidR="00B02F25" w:rsidRPr="00960D2F" w14:paraId="40DD7B07" w14:textId="3AEED1FB" w:rsidTr="00960D2F">
        <w:tc>
          <w:tcPr>
            <w:tcW w:w="1271" w:type="dxa"/>
            <w:vMerge w:val="restart"/>
            <w:shd w:val="clear" w:color="auto" w:fill="E0E0E0"/>
          </w:tcPr>
          <w:p w14:paraId="13FF53B2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  <w:p w14:paraId="453A9E98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UMIEJĘTNOŚCI</w:t>
            </w:r>
          </w:p>
          <w:p w14:paraId="74E2F945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81B3EB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tekście czytanym pojedyncze słowa: łatwe, krótkie, pospolite. Częściowo poprawnie rozwiązuje zadania na czytanie. Zadania na rozumienie ze słuchu sprawiają mu trudność.</w:t>
            </w:r>
          </w:p>
        </w:tc>
        <w:tc>
          <w:tcPr>
            <w:tcW w:w="2835" w:type="dxa"/>
          </w:tcPr>
          <w:p w14:paraId="04E00EEC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 tekstach czytanych i słuchanych słowa o wysokim stopniu pospolitości, łatwości, wybrane zdania. Częściowo poprawnie rozwiązuje zadania na czytanie i słuchanie.</w:t>
            </w:r>
          </w:p>
        </w:tc>
        <w:tc>
          <w:tcPr>
            <w:tcW w:w="2976" w:type="dxa"/>
          </w:tcPr>
          <w:p w14:paraId="22A9315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większość tekstu i komunikatów słownych na bazie poznanego słownictwa.</w:t>
            </w:r>
          </w:p>
          <w:p w14:paraId="4FD622D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W większości poprawnie rozwiązuje zadania na czytanie i słuchanie.</w:t>
            </w:r>
          </w:p>
        </w:tc>
        <w:tc>
          <w:tcPr>
            <w:tcW w:w="2977" w:type="dxa"/>
          </w:tcPr>
          <w:p w14:paraId="65030B83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Rozumie szczegółowo teksty i komunikaty słowne w zakresie omawianych tematów. Poprawnie rozwiązuje zadania na czytanie i słuchanie: prawda/fałsz, dobieranie, wielokrotny wybór. </w:t>
            </w:r>
          </w:p>
        </w:tc>
        <w:tc>
          <w:tcPr>
            <w:tcW w:w="2247" w:type="dxa"/>
          </w:tcPr>
          <w:p w14:paraId="76FA5914" w14:textId="4453D9DF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Rozumie szczegółowo teksty i komunikaty słowne w zakresie omawianych tematów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wyższym poziomie niż B1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Domyśla się znaczenia nieznanych sobie słów z kontekstu.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słuchanie: prawda/fałsz, dobieranie, wielokrotny wybór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i in.</w:t>
            </w:r>
          </w:p>
        </w:tc>
      </w:tr>
      <w:tr w:rsidR="00B02F25" w:rsidRPr="00960D2F" w14:paraId="58D830CF" w14:textId="7D385EBB" w:rsidTr="00960D2F">
        <w:tc>
          <w:tcPr>
            <w:tcW w:w="1271" w:type="dxa"/>
            <w:vMerge/>
            <w:shd w:val="clear" w:color="auto" w:fill="E0E0E0"/>
          </w:tcPr>
          <w:p w14:paraId="0BC59E9A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762325E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  <w:p w14:paraId="4D33115F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2E3F75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78452C17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– rozumie większość tekstu czytanego i komunikatów słownych na bazie poznanego słownictwa, </w:t>
            </w:r>
          </w:p>
          <w:p w14:paraId="10B95E3A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rozwiązuje zadania na czytanie i słuchanie,</w:t>
            </w:r>
          </w:p>
          <w:p w14:paraId="326091E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opowiada o przestępstwach, które wydarzyły się w jego okolicy/mieście,</w:t>
            </w:r>
          </w:p>
          <w:p w14:paraId="3DC9A1DC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poprawnie opisuje podstawowe elementy struktury państwa polskiego,</w:t>
            </w:r>
          </w:p>
          <w:p w14:paraId="7B533A1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– w większości poprawnie wyraża swoją opinię na temat kar i respektowania prawa,</w:t>
            </w:r>
          </w:p>
          <w:p w14:paraId="42E80435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bierze aktywny udział w rozmowie na temat możliwości zamieszkania na innej planecie,</w:t>
            </w:r>
          </w:p>
          <w:p w14:paraId="59F6314E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opisuje najbardziej powszechne uzależnienia i przestępstwa, powody popełniania przestępstw i występowania uzależnień,</w:t>
            </w:r>
          </w:p>
          <w:p w14:paraId="54CE6530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wyraża opinię i krótko uzasadnia ideę wolontariatu i akcji charytatywnej przedstawionej w nagraniu,</w:t>
            </w:r>
          </w:p>
          <w:p w14:paraId="0D0CB2D7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na ogół poprawnie stosuje podstawowe zwroty w celu udzielenia rady i poproszenia o radę,</w:t>
            </w:r>
          </w:p>
          <w:p w14:paraId="3B3591C3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w większości bezbłędnie pisze zaproszenie na imprezę charytatywną, uwzględniając przynajmniej połowę wymaganych informacji.</w:t>
            </w:r>
          </w:p>
        </w:tc>
        <w:tc>
          <w:tcPr>
            <w:tcW w:w="2976" w:type="dxa"/>
          </w:tcPr>
          <w:p w14:paraId="1125AD66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6D79E770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977" w:type="dxa"/>
          </w:tcPr>
          <w:p w14:paraId="78B0952B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Uczeń:</w:t>
            </w:r>
          </w:p>
          <w:p w14:paraId="2957789A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 w zakresie omawianych tematów,</w:t>
            </w:r>
          </w:p>
          <w:p w14:paraId="1BBA67AA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rozwiązuje zadania na czytanie i słuchanie,</w:t>
            </w:r>
          </w:p>
          <w:p w14:paraId="5927B5AE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aby:</w:t>
            </w:r>
          </w:p>
          <w:p w14:paraId="6371B4A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opowiedzieć o przestępstwach, które wydarzyły się w jego okolicy/mieście,</w:t>
            </w:r>
          </w:p>
          <w:p w14:paraId="1C2BEF0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• poprawnie opisać podstawowe elementy struktury państwa polskiego,</w:t>
            </w:r>
          </w:p>
          <w:p w14:paraId="5C7D3475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• poprawnie wyrazić swoją opinię na temat kar i respektowania prawa,</w:t>
            </w:r>
          </w:p>
          <w:p w14:paraId="4A525BB2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bierze aktywny udział w rozmowie na temat możliwości zamieszkania na innej planecie, wyczerpująco argumentując,</w:t>
            </w:r>
          </w:p>
          <w:p w14:paraId="5494AAC8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opisuje najbardziej powszechne uzależnienia i przestępstwa, powody popełniania przestępstw i występowania uzależnień,</w:t>
            </w:r>
          </w:p>
          <w:p w14:paraId="6668A2CE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wyraża opinię i wyczerpująco uzasadnia ideę wolontariatu i akcji charytatywnej przedstawionej w nagraniu,</w:t>
            </w:r>
          </w:p>
          <w:p w14:paraId="573AA51B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poprawnie stosuje różnorodne zwroty w celu udzielenia rady i poproszenia o radę,</w:t>
            </w:r>
          </w:p>
          <w:p w14:paraId="7FDCE8B4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zaproszenie na imprezę charytatywną, uwzględniając wszystkie wymagane elementy i konsekwentnie stosując odpowiedni styl.</w:t>
            </w:r>
          </w:p>
        </w:tc>
        <w:tc>
          <w:tcPr>
            <w:tcW w:w="2247" w:type="dxa"/>
          </w:tcPr>
          <w:p w14:paraId="1A38FB22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Uczeń:</w:t>
            </w:r>
          </w:p>
          <w:p w14:paraId="17070E3D" w14:textId="7EB7E4B8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rozumie szczegółowo teksty czytane i komunikaty słowne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pochodzące z autentycznych materiałów m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 zakresie omawianych tematów,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nawet na poziomie wyższym niż B1, </w:t>
            </w:r>
          </w:p>
          <w:p w14:paraId="04B9E732" w14:textId="5766D455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rozwiązuje zadania na czytanie i słuchanie,</w:t>
            </w:r>
          </w:p>
          <w:p w14:paraId="6AE72302" w14:textId="384473CC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 xml:space="preserve">– używa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bogatego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słownictwa i struktur, aby:</w:t>
            </w:r>
          </w:p>
          <w:p w14:paraId="4036E642" w14:textId="4018488E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opowiedzieć o przestępstwach, które wydarzyły się w jego okolicy/mieście,</w:t>
            </w:r>
          </w:p>
          <w:p w14:paraId="152C466C" w14:textId="2AD1709F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 i swobodnie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opisać podstawowe elementy struktury państwa polskiego,</w:t>
            </w:r>
          </w:p>
          <w:p w14:paraId="5E966BE8" w14:textId="636848B4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wyrazić swoją opinię na temat kar i respektowania prawa,</w:t>
            </w:r>
          </w:p>
          <w:p w14:paraId="4BB698D8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bierze aktywny udział w rozmowie na temat możliwości zamieszkania na innej planecie, wyczerpująco argumentując,</w:t>
            </w:r>
          </w:p>
          <w:p w14:paraId="37127015" w14:textId="0CF4915C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bezbłędnie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opisuje najbardziej powszechne uzależnienia i przestępstwa, powody popełniania przestępstw i występowania uzależnień,</w:t>
            </w:r>
          </w:p>
          <w:p w14:paraId="5962B8C2" w14:textId="77777777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poprawnie wyraża opinię i wyczerpująco uzasadnia ideę wolontariatu i akcji 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charytatywnej przedstawionej w nagraniu,</w:t>
            </w:r>
          </w:p>
          <w:p w14:paraId="3B56D03B" w14:textId="5F35F37B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swobodnie i adekwatnie do kontakstu</w:t>
            </w: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stosuje różnorodne zwroty w celu udzielenia rady i poproszenia o radę,</w:t>
            </w:r>
          </w:p>
          <w:p w14:paraId="76971F8C" w14:textId="0C7F348A" w:rsidR="00B02F25" w:rsidRPr="00960D2F" w:rsidRDefault="00B02F25" w:rsidP="00B02F25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60D2F">
              <w:rPr>
                <w:rFonts w:ascii="Times New Roman" w:hAnsi="Times New Roman"/>
                <w:b w:val="0"/>
                <w:bCs/>
                <w:sz w:val="22"/>
                <w:szCs w:val="22"/>
              </w:rPr>
              <w:t>– używa szerokiego zakresu słownictwa i struktur, aby bezbłędnie napisać zaproszenie na imprezę charytatywną, uwzględniając wszystkie wymagane elementy i konsekwentnie stosując odpowiedni styl.</w:t>
            </w:r>
          </w:p>
        </w:tc>
      </w:tr>
    </w:tbl>
    <w:p w14:paraId="78D552EE" w14:textId="77777777" w:rsidR="00960D2F" w:rsidRPr="00960D2F" w:rsidRDefault="00960D2F" w:rsidP="00960D2F">
      <w:pPr>
        <w:rPr>
          <w:rFonts w:ascii="Times New Roman" w:hAnsi="Times New Roman"/>
          <w:b w:val="0"/>
          <w:bCs/>
          <w:sz w:val="22"/>
          <w:szCs w:val="22"/>
        </w:rPr>
      </w:pPr>
    </w:p>
    <w:p w14:paraId="2ADB7D95" w14:textId="77777777" w:rsidR="00960D2F" w:rsidRPr="00960D2F" w:rsidRDefault="00960D2F" w:rsidP="00960D2F">
      <w:pPr>
        <w:rPr>
          <w:rFonts w:ascii="Times New Roman" w:hAnsi="Times New Roman"/>
          <w:b w:val="0"/>
          <w:bCs/>
          <w:sz w:val="22"/>
          <w:szCs w:val="22"/>
        </w:rPr>
      </w:pPr>
    </w:p>
    <w:p w14:paraId="6B76D6B6" w14:textId="77777777" w:rsidR="00FB507E" w:rsidRPr="00960D2F" w:rsidRDefault="00FB507E" w:rsidP="00960D2F">
      <w:pPr>
        <w:rPr>
          <w:rFonts w:ascii="Times New Roman" w:hAnsi="Times New Roman"/>
          <w:b w:val="0"/>
          <w:bCs/>
          <w:sz w:val="22"/>
          <w:szCs w:val="22"/>
        </w:rPr>
      </w:pPr>
    </w:p>
    <w:sectPr w:rsidR="00FB507E" w:rsidRPr="00960D2F" w:rsidSect="00397BA5">
      <w:headerReference w:type="default" r:id="rId7"/>
      <w:footerReference w:type="default" r:id="rId8"/>
      <w:pgSz w:w="16838" w:h="11906" w:orient="landscape"/>
      <w:pgMar w:top="850" w:right="992" w:bottom="1800" w:left="992" w:header="397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16DB" w14:textId="77777777" w:rsidR="000A521A" w:rsidRDefault="000A521A">
      <w:r>
        <w:separator/>
      </w:r>
    </w:p>
  </w:endnote>
  <w:endnote w:type="continuationSeparator" w:id="0">
    <w:p w14:paraId="6135AB59" w14:textId="77777777" w:rsidR="000A521A" w:rsidRDefault="000A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6ED5" w14:textId="77777777" w:rsidR="008E2C04" w:rsidRDefault="00B02F2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30</w:t>
    </w:r>
    <w:r>
      <w:fldChar w:fldCharType="end"/>
    </w:r>
  </w:p>
  <w:p w14:paraId="5F0BB0CD" w14:textId="77777777" w:rsidR="008E2C04" w:rsidRDefault="000A52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D947" w14:textId="77777777" w:rsidR="000A521A" w:rsidRDefault="000A521A">
      <w:r>
        <w:separator/>
      </w:r>
    </w:p>
  </w:footnote>
  <w:footnote w:type="continuationSeparator" w:id="0">
    <w:p w14:paraId="0E400E48" w14:textId="77777777" w:rsidR="000A521A" w:rsidRDefault="000A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8031" w14:textId="77777777" w:rsidR="008E2C04" w:rsidRDefault="00B02F25" w:rsidP="00397BA5">
    <w:pPr>
      <w:pStyle w:val="Nagwek"/>
      <w:tabs>
        <w:tab w:val="clear" w:pos="4818"/>
        <w:tab w:val="clear" w:pos="9637"/>
        <w:tab w:val="left" w:pos="2529"/>
      </w:tabs>
    </w:pPr>
    <w:r>
      <w:rPr>
        <w:noProof/>
      </w:rPr>
      <w:drawing>
        <wp:inline distT="0" distB="0" distL="0" distR="0" wp14:anchorId="05CF650B" wp14:editId="00641783">
          <wp:extent cx="1165860" cy="5410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4" r="-11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410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99"/>
        </w:tabs>
        <w:ind w:left="1631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199"/>
        </w:tabs>
        <w:ind w:left="1775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99"/>
        </w:tabs>
        <w:ind w:left="1919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199"/>
        </w:tabs>
        <w:ind w:left="2063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99"/>
        </w:tabs>
        <w:ind w:left="2207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99"/>
        </w:tabs>
        <w:ind w:left="2351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99"/>
        </w:tabs>
        <w:ind w:left="2495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99"/>
        </w:tabs>
        <w:ind w:left="2639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199"/>
        </w:tabs>
        <w:ind w:left="2783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 w15:restartNumberingAfterBreak="0">
    <w:nsid w:val="03F61A52"/>
    <w:multiLevelType w:val="hybridMultilevel"/>
    <w:tmpl w:val="EA26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3E73"/>
    <w:multiLevelType w:val="hybridMultilevel"/>
    <w:tmpl w:val="FBA20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53F"/>
    <w:multiLevelType w:val="hybridMultilevel"/>
    <w:tmpl w:val="BFC43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6BB0"/>
    <w:multiLevelType w:val="hybridMultilevel"/>
    <w:tmpl w:val="2722A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11C7"/>
    <w:multiLevelType w:val="hybridMultilevel"/>
    <w:tmpl w:val="61103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B0770"/>
    <w:multiLevelType w:val="hybridMultilevel"/>
    <w:tmpl w:val="ED6CF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5216"/>
    <w:multiLevelType w:val="hybridMultilevel"/>
    <w:tmpl w:val="9C304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23FE"/>
    <w:multiLevelType w:val="hybridMultilevel"/>
    <w:tmpl w:val="FE9A1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D7CE3"/>
    <w:multiLevelType w:val="hybridMultilevel"/>
    <w:tmpl w:val="D5220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82F49"/>
    <w:multiLevelType w:val="hybridMultilevel"/>
    <w:tmpl w:val="9466A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85CE4"/>
    <w:multiLevelType w:val="hybridMultilevel"/>
    <w:tmpl w:val="DC18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15636"/>
    <w:multiLevelType w:val="hybridMultilevel"/>
    <w:tmpl w:val="55EC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77D23"/>
    <w:multiLevelType w:val="hybridMultilevel"/>
    <w:tmpl w:val="17FC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346F3"/>
    <w:multiLevelType w:val="hybridMultilevel"/>
    <w:tmpl w:val="5B568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6"/>
  </w:num>
  <w:num w:numId="16">
    <w:abstractNumId w:val="1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2F"/>
    <w:rsid w:val="00050CAE"/>
    <w:rsid w:val="000A521A"/>
    <w:rsid w:val="0044344A"/>
    <w:rsid w:val="00664CC8"/>
    <w:rsid w:val="00871BE0"/>
    <w:rsid w:val="00960D2F"/>
    <w:rsid w:val="00A565D3"/>
    <w:rsid w:val="00B02F25"/>
    <w:rsid w:val="00BC1584"/>
    <w:rsid w:val="00D003DB"/>
    <w:rsid w:val="00D46213"/>
    <w:rsid w:val="00D52B7D"/>
    <w:rsid w:val="00F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44D2"/>
  <w15:chartTrackingRefBased/>
  <w15:docId w15:val="{62953BA7-0C2D-4385-8805-77144CB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D2F"/>
    <w:pPr>
      <w:suppressAutoHyphens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D2F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rFonts w:ascii="Cambria" w:hAnsi="Cambria"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0D2F"/>
    <w:pPr>
      <w:keepNext/>
      <w:numPr>
        <w:ilvl w:val="1"/>
        <w:numId w:val="1"/>
      </w:numPr>
      <w:tabs>
        <w:tab w:val="num" w:pos="0"/>
      </w:tabs>
      <w:ind w:left="576"/>
      <w:jc w:val="center"/>
      <w:outlineLvl w:val="1"/>
    </w:pPr>
    <w:rPr>
      <w:rFonts w:ascii="Cambria" w:hAnsi="Cambria"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60D2F"/>
    <w:pPr>
      <w:keepNext/>
      <w:numPr>
        <w:ilvl w:val="2"/>
        <w:numId w:val="1"/>
      </w:numPr>
      <w:shd w:val="clear" w:color="auto" w:fill="999999"/>
      <w:tabs>
        <w:tab w:val="num" w:pos="0"/>
      </w:tabs>
      <w:ind w:left="720"/>
      <w:jc w:val="center"/>
      <w:outlineLvl w:val="2"/>
    </w:pPr>
    <w:rPr>
      <w:rFonts w:ascii="Cambria" w:hAnsi="Cambria"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60D2F"/>
    <w:pPr>
      <w:keepNext/>
      <w:numPr>
        <w:ilvl w:val="3"/>
        <w:numId w:val="1"/>
      </w:numPr>
      <w:tabs>
        <w:tab w:val="num" w:pos="0"/>
      </w:tabs>
      <w:ind w:left="864"/>
      <w:jc w:val="center"/>
      <w:outlineLvl w:val="3"/>
    </w:pPr>
    <w:rPr>
      <w:rFonts w:ascii="Calibri" w:hAnsi="Calibri"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60D2F"/>
    <w:pPr>
      <w:keepNext/>
      <w:numPr>
        <w:ilvl w:val="4"/>
        <w:numId w:val="1"/>
      </w:numPr>
      <w:tabs>
        <w:tab w:val="num" w:pos="0"/>
      </w:tabs>
      <w:ind w:left="1008"/>
      <w:jc w:val="center"/>
      <w:outlineLvl w:val="4"/>
    </w:pPr>
    <w:rPr>
      <w:rFonts w:ascii="Calibri" w:hAnsi="Calibri"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60D2F"/>
    <w:pPr>
      <w:keepNext/>
      <w:numPr>
        <w:ilvl w:val="5"/>
        <w:numId w:val="1"/>
      </w:numPr>
      <w:shd w:val="clear" w:color="auto" w:fill="CCCCCC"/>
      <w:tabs>
        <w:tab w:val="num" w:pos="0"/>
      </w:tabs>
      <w:ind w:left="1152"/>
      <w:jc w:val="center"/>
      <w:outlineLvl w:val="5"/>
    </w:pPr>
    <w:rPr>
      <w:rFonts w:ascii="Calibri" w:hAnsi="Calibri"/>
      <w:b w:val="0"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60D2F"/>
    <w:pPr>
      <w:keepNext/>
      <w:numPr>
        <w:ilvl w:val="6"/>
        <w:numId w:val="1"/>
      </w:numPr>
      <w:shd w:val="clear" w:color="auto" w:fill="CCCCCC"/>
      <w:tabs>
        <w:tab w:val="num" w:pos="0"/>
      </w:tabs>
      <w:ind w:left="1296"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60D2F"/>
    <w:pPr>
      <w:keepNext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rFonts w:ascii="Calibri" w:hAnsi="Calibri"/>
      <w:i/>
      <w:iCs/>
      <w:sz w:val="24"/>
      <w:szCs w:val="24"/>
      <w:shd w:val="clear" w:color="auto" w:fill="CCCCCC"/>
      <w:lang w:val="x-none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960D2F"/>
    <w:pPr>
      <w:keepNext/>
      <w:numPr>
        <w:ilvl w:val="8"/>
        <w:numId w:val="1"/>
      </w:numPr>
      <w:tabs>
        <w:tab w:val="num" w:pos="0"/>
      </w:tabs>
      <w:spacing w:before="240" w:after="120"/>
      <w:ind w:left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D2F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60D2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60D2F"/>
    <w:rPr>
      <w:rFonts w:ascii="Cambria" w:eastAsia="Times New Roman" w:hAnsi="Cambria" w:cs="Times New Roman"/>
      <w:b/>
      <w:bCs/>
      <w:sz w:val="26"/>
      <w:szCs w:val="26"/>
      <w:shd w:val="clear" w:color="auto" w:fill="999999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960D2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960D2F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960D2F"/>
    <w:rPr>
      <w:rFonts w:ascii="Calibri" w:eastAsia="Times New Roman" w:hAnsi="Calibri" w:cs="Times New Roman"/>
      <w:bCs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960D2F"/>
    <w:rPr>
      <w:rFonts w:ascii="Calibri" w:eastAsia="Times New Roman" w:hAnsi="Calibri" w:cs="Times New Roman"/>
      <w:b/>
      <w:sz w:val="24"/>
      <w:szCs w:val="24"/>
      <w:shd w:val="clear" w:color="auto" w:fill="CCCCCC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960D2F"/>
    <w:rPr>
      <w:rFonts w:ascii="Calibri" w:eastAsia="Times New Roman" w:hAnsi="Calibri" w:cs="Times New Roman"/>
      <w:b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960D2F"/>
    <w:rPr>
      <w:rFonts w:ascii="Cambria" w:eastAsia="Times New Roman" w:hAnsi="Cambria" w:cs="Times New Roman"/>
      <w:b/>
      <w:lang w:val="x-none" w:eastAsia="ar-SA"/>
    </w:rPr>
  </w:style>
  <w:style w:type="character" w:customStyle="1" w:styleId="WW8Num2z0">
    <w:name w:val="WW8Num2z0"/>
    <w:rsid w:val="00960D2F"/>
    <w:rPr>
      <w:rFonts w:ascii="Symbol" w:hAnsi="Symbol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960D2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0D2F"/>
    <w:rPr>
      <w:rFonts w:ascii="Arial" w:eastAsia="Times New Roman" w:hAnsi="Arial" w:cs="Times New Roman"/>
      <w:b/>
      <w:sz w:val="18"/>
      <w:szCs w:val="18"/>
      <w:lang w:val="x-none" w:eastAsia="ar-SA"/>
    </w:rPr>
  </w:style>
  <w:style w:type="character" w:customStyle="1" w:styleId="WW8Num3z0">
    <w:name w:val="WW8Num3z0"/>
    <w:rsid w:val="00960D2F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960D2F"/>
  </w:style>
  <w:style w:type="character" w:customStyle="1" w:styleId="WW-Absatz-Standardschriftart">
    <w:name w:val="WW-Absatz-Standardschriftart"/>
    <w:rsid w:val="00960D2F"/>
  </w:style>
  <w:style w:type="character" w:customStyle="1" w:styleId="WW-Absatz-Standardschriftart1">
    <w:name w:val="WW-Absatz-Standardschriftart1"/>
    <w:rsid w:val="00960D2F"/>
  </w:style>
  <w:style w:type="character" w:customStyle="1" w:styleId="WW-Absatz-Standardschriftart11">
    <w:name w:val="WW-Absatz-Standardschriftart11"/>
    <w:rsid w:val="00960D2F"/>
  </w:style>
  <w:style w:type="character" w:customStyle="1" w:styleId="WW-Absatz-Standardschriftart111">
    <w:name w:val="WW-Absatz-Standardschriftart111"/>
    <w:rsid w:val="00960D2F"/>
  </w:style>
  <w:style w:type="character" w:customStyle="1" w:styleId="WW-Absatz-Standardschriftart1111">
    <w:name w:val="WW-Absatz-Standardschriftart1111"/>
    <w:rsid w:val="00960D2F"/>
  </w:style>
  <w:style w:type="character" w:customStyle="1" w:styleId="WW-Absatz-Standardschriftart11111">
    <w:name w:val="WW-Absatz-Standardschriftart11111"/>
    <w:rsid w:val="00960D2F"/>
  </w:style>
  <w:style w:type="character" w:customStyle="1" w:styleId="WW-Absatz-Standardschriftart111111">
    <w:name w:val="WW-Absatz-Standardschriftart111111"/>
    <w:rsid w:val="00960D2F"/>
  </w:style>
  <w:style w:type="character" w:customStyle="1" w:styleId="WW-Absatz-Standardschriftart1111111">
    <w:name w:val="WW-Absatz-Standardschriftart1111111"/>
    <w:rsid w:val="00960D2F"/>
  </w:style>
  <w:style w:type="character" w:customStyle="1" w:styleId="WW-Absatz-Standardschriftart11111111">
    <w:name w:val="WW-Absatz-Standardschriftart11111111"/>
    <w:rsid w:val="00960D2F"/>
  </w:style>
  <w:style w:type="character" w:customStyle="1" w:styleId="WW-Absatz-Standardschriftart111111111">
    <w:name w:val="WW-Absatz-Standardschriftart111111111"/>
    <w:rsid w:val="00960D2F"/>
  </w:style>
  <w:style w:type="character" w:customStyle="1" w:styleId="WW-Absatz-Standardschriftart1111111111">
    <w:name w:val="WW-Absatz-Standardschriftart1111111111"/>
    <w:rsid w:val="00960D2F"/>
  </w:style>
  <w:style w:type="character" w:customStyle="1" w:styleId="WW-Absatz-Standardschriftart11111111111">
    <w:name w:val="WW-Absatz-Standardschriftart11111111111"/>
    <w:rsid w:val="00960D2F"/>
  </w:style>
  <w:style w:type="character" w:customStyle="1" w:styleId="WW-Absatz-Standardschriftart111111111111">
    <w:name w:val="WW-Absatz-Standardschriftart111111111111"/>
    <w:rsid w:val="00960D2F"/>
  </w:style>
  <w:style w:type="character" w:customStyle="1" w:styleId="WW-Absatz-Standardschriftart1111111111111">
    <w:name w:val="WW-Absatz-Standardschriftart1111111111111"/>
    <w:rsid w:val="00960D2F"/>
  </w:style>
  <w:style w:type="character" w:customStyle="1" w:styleId="WW-Absatz-Standardschriftart11111111111111">
    <w:name w:val="WW-Absatz-Standardschriftart11111111111111"/>
    <w:rsid w:val="00960D2F"/>
  </w:style>
  <w:style w:type="character" w:customStyle="1" w:styleId="WW-Absatz-Standardschriftart111111111111111">
    <w:name w:val="WW-Absatz-Standardschriftart111111111111111"/>
    <w:rsid w:val="00960D2F"/>
  </w:style>
  <w:style w:type="character" w:customStyle="1" w:styleId="WW-Absatz-Standardschriftart1111111111111111">
    <w:name w:val="WW-Absatz-Standardschriftart1111111111111111"/>
    <w:rsid w:val="00960D2F"/>
  </w:style>
  <w:style w:type="character" w:customStyle="1" w:styleId="WW-Absatz-Standardschriftart11111111111111111">
    <w:name w:val="WW-Absatz-Standardschriftart11111111111111111"/>
    <w:rsid w:val="00960D2F"/>
  </w:style>
  <w:style w:type="character" w:customStyle="1" w:styleId="WW-Absatz-Standardschriftart111111111111111111">
    <w:name w:val="WW-Absatz-Standardschriftart111111111111111111"/>
    <w:rsid w:val="00960D2F"/>
  </w:style>
  <w:style w:type="character" w:customStyle="1" w:styleId="WW-Absatz-Standardschriftart1111111111111111111">
    <w:name w:val="WW-Absatz-Standardschriftart1111111111111111111"/>
    <w:rsid w:val="00960D2F"/>
  </w:style>
  <w:style w:type="character" w:customStyle="1" w:styleId="WW-Absatz-Standardschriftart11111111111111111111">
    <w:name w:val="WW-Absatz-Standardschriftart11111111111111111111"/>
    <w:rsid w:val="00960D2F"/>
  </w:style>
  <w:style w:type="character" w:customStyle="1" w:styleId="WW-Absatz-Standardschriftart111111111111111111111">
    <w:name w:val="WW-Absatz-Standardschriftart111111111111111111111"/>
    <w:rsid w:val="00960D2F"/>
  </w:style>
  <w:style w:type="character" w:customStyle="1" w:styleId="WW-Absatz-Standardschriftart1111111111111111111111">
    <w:name w:val="WW-Absatz-Standardschriftart1111111111111111111111"/>
    <w:rsid w:val="00960D2F"/>
  </w:style>
  <w:style w:type="character" w:customStyle="1" w:styleId="WW-Absatz-Standardschriftart11111111111111111111111">
    <w:name w:val="WW-Absatz-Standardschriftart11111111111111111111111"/>
    <w:rsid w:val="00960D2F"/>
  </w:style>
  <w:style w:type="character" w:customStyle="1" w:styleId="WW-Absatz-Standardschriftart111111111111111111111111">
    <w:name w:val="WW-Absatz-Standardschriftart111111111111111111111111"/>
    <w:rsid w:val="00960D2F"/>
  </w:style>
  <w:style w:type="character" w:customStyle="1" w:styleId="Domylnaczcionkaakapitu2">
    <w:name w:val="Domyślna czcionka akapitu2"/>
    <w:rsid w:val="00960D2F"/>
  </w:style>
  <w:style w:type="character" w:customStyle="1" w:styleId="WW-Absatz-Standardschriftart1111111111111111111111111">
    <w:name w:val="WW-Absatz-Standardschriftart1111111111111111111111111"/>
    <w:rsid w:val="00960D2F"/>
  </w:style>
  <w:style w:type="character" w:customStyle="1" w:styleId="WW-Absatz-Standardschriftart11111111111111111111111111">
    <w:name w:val="WW-Absatz-Standardschriftart11111111111111111111111111"/>
    <w:rsid w:val="00960D2F"/>
  </w:style>
  <w:style w:type="character" w:customStyle="1" w:styleId="WW-Absatz-Standardschriftart111111111111111111111111111">
    <w:name w:val="WW-Absatz-Standardschriftart111111111111111111111111111"/>
    <w:rsid w:val="00960D2F"/>
  </w:style>
  <w:style w:type="character" w:customStyle="1" w:styleId="WW-Absatz-Standardschriftart1111111111111111111111111111">
    <w:name w:val="WW-Absatz-Standardschriftart1111111111111111111111111111"/>
    <w:rsid w:val="00960D2F"/>
  </w:style>
  <w:style w:type="character" w:customStyle="1" w:styleId="WW-Absatz-Standardschriftart11111111111111111111111111111">
    <w:name w:val="WW-Absatz-Standardschriftart11111111111111111111111111111"/>
    <w:rsid w:val="00960D2F"/>
  </w:style>
  <w:style w:type="character" w:customStyle="1" w:styleId="WW-Absatz-Standardschriftart111111111111111111111111111111">
    <w:name w:val="WW-Absatz-Standardschriftart111111111111111111111111111111"/>
    <w:rsid w:val="00960D2F"/>
  </w:style>
  <w:style w:type="character" w:customStyle="1" w:styleId="WW-Absatz-Standardschriftart1111111111111111111111111111111">
    <w:name w:val="WW-Absatz-Standardschriftart1111111111111111111111111111111"/>
    <w:rsid w:val="00960D2F"/>
  </w:style>
  <w:style w:type="character" w:customStyle="1" w:styleId="WW-Absatz-Standardschriftart11111111111111111111111111111111">
    <w:name w:val="WW-Absatz-Standardschriftart11111111111111111111111111111111"/>
    <w:rsid w:val="00960D2F"/>
  </w:style>
  <w:style w:type="character" w:customStyle="1" w:styleId="WW-Absatz-Standardschriftart111111111111111111111111111111111">
    <w:name w:val="WW-Absatz-Standardschriftart111111111111111111111111111111111"/>
    <w:rsid w:val="00960D2F"/>
  </w:style>
  <w:style w:type="character" w:customStyle="1" w:styleId="WW-Absatz-Standardschriftart1111111111111111111111111111111111">
    <w:name w:val="WW-Absatz-Standardschriftart1111111111111111111111111111111111"/>
    <w:rsid w:val="00960D2F"/>
  </w:style>
  <w:style w:type="character" w:customStyle="1" w:styleId="WW-Absatz-Standardschriftart11111111111111111111111111111111111">
    <w:name w:val="WW-Absatz-Standardschriftart11111111111111111111111111111111111"/>
    <w:rsid w:val="00960D2F"/>
  </w:style>
  <w:style w:type="character" w:customStyle="1" w:styleId="WW-Absatz-Standardschriftart111111111111111111111111111111111111">
    <w:name w:val="WW-Absatz-Standardschriftart111111111111111111111111111111111111"/>
    <w:rsid w:val="00960D2F"/>
  </w:style>
  <w:style w:type="character" w:customStyle="1" w:styleId="WW-Absatz-Standardschriftart1111111111111111111111111111111111111">
    <w:name w:val="WW-Absatz-Standardschriftart1111111111111111111111111111111111111"/>
    <w:rsid w:val="00960D2F"/>
  </w:style>
  <w:style w:type="character" w:customStyle="1" w:styleId="WW-Absatz-Standardschriftart11111111111111111111111111111111111111">
    <w:name w:val="WW-Absatz-Standardschriftart11111111111111111111111111111111111111"/>
    <w:rsid w:val="00960D2F"/>
  </w:style>
  <w:style w:type="character" w:customStyle="1" w:styleId="WW-Absatz-Standardschriftart111111111111111111111111111111111111111">
    <w:name w:val="WW-Absatz-Standardschriftart111111111111111111111111111111111111111"/>
    <w:rsid w:val="00960D2F"/>
  </w:style>
  <w:style w:type="character" w:customStyle="1" w:styleId="WW-Absatz-Standardschriftart1111111111111111111111111111111111111111">
    <w:name w:val="WW-Absatz-Standardschriftart1111111111111111111111111111111111111111"/>
    <w:rsid w:val="00960D2F"/>
  </w:style>
  <w:style w:type="character" w:customStyle="1" w:styleId="WW-Absatz-Standardschriftart11111111111111111111111111111111111111111">
    <w:name w:val="WW-Absatz-Standardschriftart11111111111111111111111111111111111111111"/>
    <w:rsid w:val="00960D2F"/>
  </w:style>
  <w:style w:type="character" w:customStyle="1" w:styleId="WW-Absatz-Standardschriftart111111111111111111111111111111111111111111">
    <w:name w:val="WW-Absatz-Standardschriftart111111111111111111111111111111111111111111"/>
    <w:rsid w:val="00960D2F"/>
  </w:style>
  <w:style w:type="character" w:customStyle="1" w:styleId="WW-Absatz-Standardschriftart1111111111111111111111111111111111111111111">
    <w:name w:val="WW-Absatz-Standardschriftart1111111111111111111111111111111111111111111"/>
    <w:rsid w:val="00960D2F"/>
  </w:style>
  <w:style w:type="character" w:customStyle="1" w:styleId="WW-Absatz-Standardschriftart11111111111111111111111111111111111111111111">
    <w:name w:val="WW-Absatz-Standardschriftart11111111111111111111111111111111111111111111"/>
    <w:rsid w:val="00960D2F"/>
  </w:style>
  <w:style w:type="character" w:customStyle="1" w:styleId="WW8Num4z0">
    <w:name w:val="WW8Num4z0"/>
    <w:rsid w:val="00960D2F"/>
    <w:rPr>
      <w:rFonts w:ascii="Symbol" w:hAnsi="Symbol"/>
      <w:color w:val="auto"/>
    </w:rPr>
  </w:style>
  <w:style w:type="character" w:customStyle="1" w:styleId="WW8Num4z1">
    <w:name w:val="WW8Num4z1"/>
    <w:rsid w:val="00960D2F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960D2F"/>
  </w:style>
  <w:style w:type="character" w:customStyle="1" w:styleId="WW-Absatz-Standardschriftart1111111111111111111111111111111111111111111111">
    <w:name w:val="WW-Absatz-Standardschriftart1111111111111111111111111111111111111111111111"/>
    <w:rsid w:val="00960D2F"/>
  </w:style>
  <w:style w:type="character" w:customStyle="1" w:styleId="WW-Absatz-Standardschriftart11111111111111111111111111111111111111111111111">
    <w:name w:val="WW-Absatz-Standardschriftart11111111111111111111111111111111111111111111111"/>
    <w:rsid w:val="00960D2F"/>
  </w:style>
  <w:style w:type="character" w:customStyle="1" w:styleId="WW-Absatz-Standardschriftart111111111111111111111111111111111111111111111111">
    <w:name w:val="WW-Absatz-Standardschriftart111111111111111111111111111111111111111111111111"/>
    <w:rsid w:val="00960D2F"/>
  </w:style>
  <w:style w:type="character" w:customStyle="1" w:styleId="WW-Absatz-Standardschriftart1111111111111111111111111111111111111111111111111">
    <w:name w:val="WW-Absatz-Standardschriftart1111111111111111111111111111111111111111111111111"/>
    <w:rsid w:val="00960D2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0D2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60D2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60D2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60D2F"/>
  </w:style>
  <w:style w:type="character" w:customStyle="1" w:styleId="WW8Num1z0">
    <w:name w:val="WW8Num1z0"/>
    <w:rsid w:val="00960D2F"/>
    <w:rPr>
      <w:rFonts w:ascii="Symbol" w:hAnsi="Symbol"/>
    </w:rPr>
  </w:style>
  <w:style w:type="character" w:customStyle="1" w:styleId="WW8Num1z1">
    <w:name w:val="WW8Num1z1"/>
    <w:rsid w:val="00960D2F"/>
    <w:rPr>
      <w:rFonts w:ascii="Courier New" w:hAnsi="Courier New"/>
    </w:rPr>
  </w:style>
  <w:style w:type="character" w:customStyle="1" w:styleId="WW8Num1z2">
    <w:name w:val="WW8Num1z2"/>
    <w:rsid w:val="00960D2F"/>
    <w:rPr>
      <w:rFonts w:ascii="Wingdings" w:hAnsi="Wingdings"/>
    </w:rPr>
  </w:style>
  <w:style w:type="character" w:customStyle="1" w:styleId="WW8Num4z2">
    <w:name w:val="WW8Num4z2"/>
    <w:rsid w:val="00960D2F"/>
    <w:rPr>
      <w:rFonts w:ascii="Wingdings" w:hAnsi="Wingdings"/>
    </w:rPr>
  </w:style>
  <w:style w:type="character" w:customStyle="1" w:styleId="WW8Num4z3">
    <w:name w:val="WW8Num4z3"/>
    <w:rsid w:val="00960D2F"/>
    <w:rPr>
      <w:rFonts w:ascii="Symbol" w:hAnsi="Symbol"/>
    </w:rPr>
  </w:style>
  <w:style w:type="character" w:customStyle="1" w:styleId="WW8Num5z0">
    <w:name w:val="WW8Num5z0"/>
    <w:rsid w:val="00960D2F"/>
    <w:rPr>
      <w:rFonts w:ascii="Symbol" w:hAnsi="Symbol"/>
    </w:rPr>
  </w:style>
  <w:style w:type="character" w:customStyle="1" w:styleId="WW8Num5z1">
    <w:name w:val="WW8Num5z1"/>
    <w:rsid w:val="00960D2F"/>
    <w:rPr>
      <w:rFonts w:ascii="Courier New" w:hAnsi="Courier New"/>
    </w:rPr>
  </w:style>
  <w:style w:type="character" w:customStyle="1" w:styleId="WW8Num5z2">
    <w:name w:val="WW8Num5z2"/>
    <w:rsid w:val="00960D2F"/>
    <w:rPr>
      <w:rFonts w:ascii="Wingdings" w:hAnsi="Wingdings"/>
    </w:rPr>
  </w:style>
  <w:style w:type="character" w:customStyle="1" w:styleId="WW8Num6z0">
    <w:name w:val="WW8Num6z0"/>
    <w:rsid w:val="00960D2F"/>
    <w:rPr>
      <w:rFonts w:ascii="Symbol" w:hAnsi="Symbol"/>
      <w:color w:val="auto"/>
    </w:rPr>
  </w:style>
  <w:style w:type="character" w:customStyle="1" w:styleId="WW8Num7z0">
    <w:name w:val="WW8Num7z0"/>
    <w:rsid w:val="00960D2F"/>
    <w:rPr>
      <w:rFonts w:ascii="Symbol" w:hAnsi="Symbol"/>
    </w:rPr>
  </w:style>
  <w:style w:type="character" w:customStyle="1" w:styleId="WW8Num8z0">
    <w:name w:val="WW8Num8z0"/>
    <w:rsid w:val="00960D2F"/>
    <w:rPr>
      <w:rFonts w:ascii="Symbol" w:hAnsi="Symbol"/>
      <w:color w:val="auto"/>
    </w:rPr>
  </w:style>
  <w:style w:type="character" w:customStyle="1" w:styleId="WW8Num9z0">
    <w:name w:val="WW8Num9z0"/>
    <w:rsid w:val="00960D2F"/>
    <w:rPr>
      <w:rFonts w:ascii="Symbol" w:hAnsi="Symbol"/>
    </w:rPr>
  </w:style>
  <w:style w:type="character" w:customStyle="1" w:styleId="WW8Num10z0">
    <w:name w:val="WW8Num10z0"/>
    <w:rsid w:val="00960D2F"/>
    <w:rPr>
      <w:rFonts w:ascii="Symbol" w:hAnsi="Symbol"/>
      <w:color w:val="auto"/>
    </w:rPr>
  </w:style>
  <w:style w:type="character" w:customStyle="1" w:styleId="WW8Num11z0">
    <w:name w:val="WW8Num11z0"/>
    <w:rsid w:val="00960D2F"/>
    <w:rPr>
      <w:rFonts w:ascii="Symbol" w:hAnsi="Symbol"/>
    </w:rPr>
  </w:style>
  <w:style w:type="character" w:customStyle="1" w:styleId="WW8Num12z0">
    <w:name w:val="WW8Num12z0"/>
    <w:rsid w:val="00960D2F"/>
    <w:rPr>
      <w:rFonts w:ascii="Symbol" w:hAnsi="Symbol"/>
    </w:rPr>
  </w:style>
  <w:style w:type="character" w:customStyle="1" w:styleId="WW8Num13z0">
    <w:name w:val="WW8Num13z0"/>
    <w:rsid w:val="00960D2F"/>
    <w:rPr>
      <w:rFonts w:ascii="Symbol" w:hAnsi="Symbol"/>
    </w:rPr>
  </w:style>
  <w:style w:type="character" w:customStyle="1" w:styleId="WW8Num14z0">
    <w:name w:val="WW8Num14z0"/>
    <w:rsid w:val="00960D2F"/>
    <w:rPr>
      <w:rFonts w:ascii="Symbol" w:hAnsi="Symbol"/>
    </w:rPr>
  </w:style>
  <w:style w:type="character" w:customStyle="1" w:styleId="WW8Num15z0">
    <w:name w:val="WW8Num15z0"/>
    <w:rsid w:val="00960D2F"/>
    <w:rPr>
      <w:rFonts w:ascii="Symbol" w:hAnsi="Symbol"/>
    </w:rPr>
  </w:style>
  <w:style w:type="character" w:customStyle="1" w:styleId="WW8Num16z0">
    <w:name w:val="WW8Num16z0"/>
    <w:rsid w:val="00960D2F"/>
    <w:rPr>
      <w:rFonts w:ascii="Symbol" w:hAnsi="Symbol"/>
      <w:color w:val="auto"/>
    </w:rPr>
  </w:style>
  <w:style w:type="character" w:customStyle="1" w:styleId="WW8Num17z0">
    <w:name w:val="WW8Num17z0"/>
    <w:rsid w:val="00960D2F"/>
    <w:rPr>
      <w:rFonts w:ascii="Symbol" w:hAnsi="Symbol"/>
    </w:rPr>
  </w:style>
  <w:style w:type="character" w:customStyle="1" w:styleId="WW8Num17z1">
    <w:name w:val="WW8Num17z1"/>
    <w:rsid w:val="00960D2F"/>
    <w:rPr>
      <w:rFonts w:ascii="Courier New" w:hAnsi="Courier New"/>
    </w:rPr>
  </w:style>
  <w:style w:type="character" w:customStyle="1" w:styleId="WW8Num17z2">
    <w:name w:val="WW8Num17z2"/>
    <w:rsid w:val="00960D2F"/>
    <w:rPr>
      <w:rFonts w:ascii="Wingdings" w:hAnsi="Wingdings"/>
    </w:rPr>
  </w:style>
  <w:style w:type="character" w:customStyle="1" w:styleId="WW8Num18z0">
    <w:name w:val="WW8Num18z0"/>
    <w:rsid w:val="00960D2F"/>
    <w:rPr>
      <w:rFonts w:ascii="Symbol" w:hAnsi="Symbol"/>
      <w:color w:val="auto"/>
    </w:rPr>
  </w:style>
  <w:style w:type="character" w:customStyle="1" w:styleId="WW8Num19z0">
    <w:name w:val="WW8Num19z0"/>
    <w:rsid w:val="00960D2F"/>
    <w:rPr>
      <w:rFonts w:ascii="Symbol" w:hAnsi="Symbol"/>
      <w:color w:val="auto"/>
    </w:rPr>
  </w:style>
  <w:style w:type="character" w:customStyle="1" w:styleId="WW8Num20z0">
    <w:name w:val="WW8Num20z0"/>
    <w:rsid w:val="00960D2F"/>
    <w:rPr>
      <w:rFonts w:ascii="Symbol" w:hAnsi="Symbol"/>
    </w:rPr>
  </w:style>
  <w:style w:type="character" w:customStyle="1" w:styleId="WW8Num21z0">
    <w:name w:val="WW8Num21z0"/>
    <w:rsid w:val="00960D2F"/>
    <w:rPr>
      <w:rFonts w:ascii="Symbol" w:hAnsi="Symbol"/>
    </w:rPr>
  </w:style>
  <w:style w:type="character" w:customStyle="1" w:styleId="WW8Num22z0">
    <w:name w:val="WW8Num22z0"/>
    <w:rsid w:val="00960D2F"/>
    <w:rPr>
      <w:rFonts w:ascii="Symbol" w:hAnsi="Symbol"/>
    </w:rPr>
  </w:style>
  <w:style w:type="character" w:customStyle="1" w:styleId="WW8Num23z0">
    <w:name w:val="WW8Num23z0"/>
    <w:rsid w:val="00960D2F"/>
    <w:rPr>
      <w:rFonts w:ascii="Symbol" w:hAnsi="Symbol"/>
    </w:rPr>
  </w:style>
  <w:style w:type="character" w:customStyle="1" w:styleId="WW8Num24z0">
    <w:name w:val="WW8Num24z0"/>
    <w:rsid w:val="00960D2F"/>
    <w:rPr>
      <w:rFonts w:ascii="Symbol" w:hAnsi="Symbol"/>
    </w:rPr>
  </w:style>
  <w:style w:type="character" w:customStyle="1" w:styleId="WW8Num25z0">
    <w:name w:val="WW8Num25z0"/>
    <w:rsid w:val="00960D2F"/>
    <w:rPr>
      <w:rFonts w:ascii="Symbol" w:hAnsi="Symbol"/>
    </w:rPr>
  </w:style>
  <w:style w:type="character" w:customStyle="1" w:styleId="WW8Num26z0">
    <w:name w:val="WW8Num26z0"/>
    <w:rsid w:val="00960D2F"/>
    <w:rPr>
      <w:rFonts w:ascii="Symbol" w:hAnsi="Symbol"/>
      <w:color w:val="auto"/>
    </w:rPr>
  </w:style>
  <w:style w:type="character" w:customStyle="1" w:styleId="WW8Num27z0">
    <w:name w:val="WW8Num27z0"/>
    <w:rsid w:val="00960D2F"/>
    <w:rPr>
      <w:rFonts w:ascii="Symbol" w:hAnsi="Symbol"/>
    </w:rPr>
  </w:style>
  <w:style w:type="character" w:customStyle="1" w:styleId="WW8Num28z0">
    <w:name w:val="WW8Num28z0"/>
    <w:rsid w:val="00960D2F"/>
    <w:rPr>
      <w:rFonts w:ascii="Symbol" w:hAnsi="Symbol"/>
    </w:rPr>
  </w:style>
  <w:style w:type="character" w:customStyle="1" w:styleId="WW8Num29z0">
    <w:name w:val="WW8Num29z0"/>
    <w:rsid w:val="00960D2F"/>
    <w:rPr>
      <w:rFonts w:ascii="Symbol" w:hAnsi="Symbol"/>
    </w:rPr>
  </w:style>
  <w:style w:type="character" w:customStyle="1" w:styleId="WW8Num30z0">
    <w:name w:val="WW8Num30z0"/>
    <w:rsid w:val="00960D2F"/>
    <w:rPr>
      <w:rFonts w:ascii="Symbol" w:hAnsi="Symbol"/>
    </w:rPr>
  </w:style>
  <w:style w:type="character" w:customStyle="1" w:styleId="WW8Num31z0">
    <w:name w:val="WW8Num31z0"/>
    <w:rsid w:val="00960D2F"/>
    <w:rPr>
      <w:rFonts w:ascii="Symbol" w:hAnsi="Symbol"/>
      <w:color w:val="auto"/>
    </w:rPr>
  </w:style>
  <w:style w:type="character" w:customStyle="1" w:styleId="WW8Num31z1">
    <w:name w:val="WW8Num31z1"/>
    <w:rsid w:val="00960D2F"/>
    <w:rPr>
      <w:rFonts w:ascii="Courier New" w:hAnsi="Courier New"/>
    </w:rPr>
  </w:style>
  <w:style w:type="character" w:customStyle="1" w:styleId="WW8Num31z2">
    <w:name w:val="WW8Num31z2"/>
    <w:rsid w:val="00960D2F"/>
    <w:rPr>
      <w:rFonts w:ascii="Wingdings" w:hAnsi="Wingdings"/>
    </w:rPr>
  </w:style>
  <w:style w:type="character" w:customStyle="1" w:styleId="WW8Num31z3">
    <w:name w:val="WW8Num31z3"/>
    <w:rsid w:val="00960D2F"/>
    <w:rPr>
      <w:rFonts w:ascii="Symbol" w:hAnsi="Symbol"/>
    </w:rPr>
  </w:style>
  <w:style w:type="character" w:customStyle="1" w:styleId="WW8Num32z0">
    <w:name w:val="WW8Num32z0"/>
    <w:rsid w:val="00960D2F"/>
    <w:rPr>
      <w:rFonts w:ascii="Symbol" w:hAnsi="Symbol"/>
    </w:rPr>
  </w:style>
  <w:style w:type="character" w:customStyle="1" w:styleId="WW8Num33z0">
    <w:name w:val="WW8Num33z0"/>
    <w:rsid w:val="00960D2F"/>
    <w:rPr>
      <w:rFonts w:ascii="Symbol" w:hAnsi="Symbol"/>
      <w:color w:val="auto"/>
    </w:rPr>
  </w:style>
  <w:style w:type="character" w:customStyle="1" w:styleId="WW8Num33z1">
    <w:name w:val="WW8Num33z1"/>
    <w:rsid w:val="00960D2F"/>
    <w:rPr>
      <w:rFonts w:ascii="Courier New" w:hAnsi="Courier New"/>
    </w:rPr>
  </w:style>
  <w:style w:type="character" w:customStyle="1" w:styleId="WW8Num33z2">
    <w:name w:val="WW8Num33z2"/>
    <w:rsid w:val="00960D2F"/>
    <w:rPr>
      <w:rFonts w:ascii="Wingdings" w:hAnsi="Wingdings"/>
    </w:rPr>
  </w:style>
  <w:style w:type="character" w:customStyle="1" w:styleId="WW8Num33z3">
    <w:name w:val="WW8Num33z3"/>
    <w:rsid w:val="00960D2F"/>
    <w:rPr>
      <w:rFonts w:ascii="Symbol" w:hAnsi="Symbol"/>
    </w:rPr>
  </w:style>
  <w:style w:type="character" w:customStyle="1" w:styleId="WW8Num34z0">
    <w:name w:val="WW8Num34z0"/>
    <w:rsid w:val="00960D2F"/>
    <w:rPr>
      <w:rFonts w:ascii="Symbol" w:hAnsi="Symbol"/>
      <w:color w:val="auto"/>
    </w:rPr>
  </w:style>
  <w:style w:type="character" w:customStyle="1" w:styleId="WW8Num35z0">
    <w:name w:val="WW8Num35z0"/>
    <w:rsid w:val="00960D2F"/>
    <w:rPr>
      <w:rFonts w:ascii="Symbol" w:hAnsi="Symbol"/>
    </w:rPr>
  </w:style>
  <w:style w:type="character" w:customStyle="1" w:styleId="WW8Num36z0">
    <w:name w:val="WW8Num36z0"/>
    <w:rsid w:val="00960D2F"/>
    <w:rPr>
      <w:rFonts w:ascii="Symbol" w:hAnsi="Symbol"/>
      <w:color w:val="auto"/>
    </w:rPr>
  </w:style>
  <w:style w:type="character" w:customStyle="1" w:styleId="WW8Num37z0">
    <w:name w:val="WW8Num37z0"/>
    <w:rsid w:val="00960D2F"/>
    <w:rPr>
      <w:rFonts w:ascii="Symbol" w:hAnsi="Symbol"/>
      <w:color w:val="auto"/>
    </w:rPr>
  </w:style>
  <w:style w:type="character" w:customStyle="1" w:styleId="WW8Num38z0">
    <w:name w:val="WW8Num38z0"/>
    <w:rsid w:val="00960D2F"/>
    <w:rPr>
      <w:rFonts w:ascii="Symbol" w:hAnsi="Symbol"/>
    </w:rPr>
  </w:style>
  <w:style w:type="character" w:customStyle="1" w:styleId="WW8Num39z0">
    <w:name w:val="WW8Num39z0"/>
    <w:rsid w:val="00960D2F"/>
    <w:rPr>
      <w:rFonts w:ascii="Symbol" w:hAnsi="Symbol"/>
    </w:rPr>
  </w:style>
  <w:style w:type="character" w:customStyle="1" w:styleId="WW8Num40z0">
    <w:name w:val="WW8Num40z0"/>
    <w:rsid w:val="00960D2F"/>
    <w:rPr>
      <w:rFonts w:ascii="Symbol" w:hAnsi="Symbol"/>
      <w:color w:val="auto"/>
    </w:rPr>
  </w:style>
  <w:style w:type="character" w:customStyle="1" w:styleId="WW8Num41z0">
    <w:name w:val="WW8Num41z0"/>
    <w:rsid w:val="00960D2F"/>
    <w:rPr>
      <w:rFonts w:ascii="Symbol" w:hAnsi="Symbol"/>
      <w:color w:val="auto"/>
    </w:rPr>
  </w:style>
  <w:style w:type="character" w:customStyle="1" w:styleId="WW8Num42z0">
    <w:name w:val="WW8Num42z0"/>
    <w:rsid w:val="00960D2F"/>
    <w:rPr>
      <w:rFonts w:ascii="Symbol" w:hAnsi="Symbol"/>
    </w:rPr>
  </w:style>
  <w:style w:type="character" w:customStyle="1" w:styleId="WW8Num43z0">
    <w:name w:val="WW8Num43z0"/>
    <w:rsid w:val="00960D2F"/>
    <w:rPr>
      <w:rFonts w:ascii="Symbol" w:hAnsi="Symbol"/>
    </w:rPr>
  </w:style>
  <w:style w:type="character" w:customStyle="1" w:styleId="WW8Num44z0">
    <w:name w:val="WW8Num44z0"/>
    <w:rsid w:val="00960D2F"/>
    <w:rPr>
      <w:rFonts w:ascii="Symbol" w:hAnsi="Symbol"/>
      <w:color w:val="auto"/>
    </w:rPr>
  </w:style>
  <w:style w:type="character" w:customStyle="1" w:styleId="WW8Num44z1">
    <w:name w:val="WW8Num44z1"/>
    <w:rsid w:val="00960D2F"/>
    <w:rPr>
      <w:rFonts w:ascii="Courier New" w:hAnsi="Courier New"/>
    </w:rPr>
  </w:style>
  <w:style w:type="character" w:customStyle="1" w:styleId="WW8Num44z2">
    <w:name w:val="WW8Num44z2"/>
    <w:rsid w:val="00960D2F"/>
    <w:rPr>
      <w:rFonts w:ascii="Wingdings" w:hAnsi="Wingdings"/>
    </w:rPr>
  </w:style>
  <w:style w:type="character" w:customStyle="1" w:styleId="WW8Num44z3">
    <w:name w:val="WW8Num44z3"/>
    <w:rsid w:val="00960D2F"/>
    <w:rPr>
      <w:rFonts w:ascii="Symbol" w:hAnsi="Symbol"/>
    </w:rPr>
  </w:style>
  <w:style w:type="character" w:customStyle="1" w:styleId="WW8Num45z0">
    <w:name w:val="WW8Num45z0"/>
    <w:rsid w:val="00960D2F"/>
    <w:rPr>
      <w:rFonts w:ascii="Symbol" w:hAnsi="Symbol"/>
      <w:color w:val="auto"/>
    </w:rPr>
  </w:style>
  <w:style w:type="character" w:customStyle="1" w:styleId="WW8Num46z0">
    <w:name w:val="WW8Num46z0"/>
    <w:rsid w:val="00960D2F"/>
    <w:rPr>
      <w:rFonts w:ascii="Symbol" w:hAnsi="Symbol"/>
      <w:color w:val="auto"/>
    </w:rPr>
  </w:style>
  <w:style w:type="character" w:customStyle="1" w:styleId="WW8Num47z0">
    <w:name w:val="WW8Num47z0"/>
    <w:rsid w:val="00960D2F"/>
    <w:rPr>
      <w:rFonts w:ascii="Symbol" w:hAnsi="Symbol"/>
      <w:color w:val="auto"/>
    </w:rPr>
  </w:style>
  <w:style w:type="character" w:customStyle="1" w:styleId="WW8Num48z0">
    <w:name w:val="WW8Num48z0"/>
    <w:rsid w:val="00960D2F"/>
    <w:rPr>
      <w:rFonts w:ascii="Symbol" w:hAnsi="Symbol"/>
      <w:color w:val="auto"/>
    </w:rPr>
  </w:style>
  <w:style w:type="character" w:customStyle="1" w:styleId="WW8Num49z0">
    <w:name w:val="WW8Num49z0"/>
    <w:rsid w:val="00960D2F"/>
    <w:rPr>
      <w:rFonts w:ascii="Symbol" w:hAnsi="Symbol"/>
    </w:rPr>
  </w:style>
  <w:style w:type="character" w:customStyle="1" w:styleId="WW8Num49z1">
    <w:name w:val="WW8Num49z1"/>
    <w:rsid w:val="00960D2F"/>
    <w:rPr>
      <w:rFonts w:ascii="Courier New" w:hAnsi="Courier New"/>
    </w:rPr>
  </w:style>
  <w:style w:type="character" w:customStyle="1" w:styleId="WW8Num49z2">
    <w:name w:val="WW8Num49z2"/>
    <w:rsid w:val="00960D2F"/>
    <w:rPr>
      <w:rFonts w:ascii="Wingdings" w:hAnsi="Wingdings"/>
    </w:rPr>
  </w:style>
  <w:style w:type="character" w:customStyle="1" w:styleId="WW8Num50z0">
    <w:name w:val="WW8Num50z0"/>
    <w:rsid w:val="00960D2F"/>
    <w:rPr>
      <w:rFonts w:ascii="Symbol" w:hAnsi="Symbol"/>
      <w:color w:val="auto"/>
    </w:rPr>
  </w:style>
  <w:style w:type="character" w:customStyle="1" w:styleId="WW8Num51z0">
    <w:name w:val="WW8Num51z0"/>
    <w:rsid w:val="00960D2F"/>
    <w:rPr>
      <w:rFonts w:ascii="Symbol" w:hAnsi="Symbol"/>
    </w:rPr>
  </w:style>
  <w:style w:type="character" w:customStyle="1" w:styleId="WW8Num52z0">
    <w:name w:val="WW8Num52z0"/>
    <w:rsid w:val="00960D2F"/>
    <w:rPr>
      <w:rFonts w:ascii="Symbol" w:hAnsi="Symbol"/>
      <w:color w:val="auto"/>
    </w:rPr>
  </w:style>
  <w:style w:type="character" w:customStyle="1" w:styleId="WW8Num53z0">
    <w:name w:val="WW8Num53z0"/>
    <w:rsid w:val="00960D2F"/>
    <w:rPr>
      <w:rFonts w:ascii="Symbol" w:hAnsi="Symbol"/>
    </w:rPr>
  </w:style>
  <w:style w:type="character" w:customStyle="1" w:styleId="WW8Num54z0">
    <w:name w:val="WW8Num54z0"/>
    <w:rsid w:val="00960D2F"/>
    <w:rPr>
      <w:rFonts w:ascii="Symbol" w:hAnsi="Symbol"/>
    </w:rPr>
  </w:style>
  <w:style w:type="character" w:customStyle="1" w:styleId="WW8Num55z0">
    <w:name w:val="WW8Num55z0"/>
    <w:rsid w:val="00960D2F"/>
    <w:rPr>
      <w:rFonts w:ascii="Symbol" w:hAnsi="Symbol"/>
    </w:rPr>
  </w:style>
  <w:style w:type="character" w:customStyle="1" w:styleId="WW8Num56z0">
    <w:name w:val="WW8Num56z0"/>
    <w:rsid w:val="00960D2F"/>
    <w:rPr>
      <w:rFonts w:ascii="Symbol" w:hAnsi="Symbol"/>
      <w:color w:val="auto"/>
    </w:rPr>
  </w:style>
  <w:style w:type="character" w:customStyle="1" w:styleId="WW8Num57z0">
    <w:name w:val="WW8Num57z0"/>
    <w:rsid w:val="00960D2F"/>
    <w:rPr>
      <w:rFonts w:ascii="Symbol" w:hAnsi="Symbol"/>
    </w:rPr>
  </w:style>
  <w:style w:type="character" w:customStyle="1" w:styleId="WW8Num58z0">
    <w:name w:val="WW8Num58z0"/>
    <w:rsid w:val="00960D2F"/>
    <w:rPr>
      <w:rFonts w:ascii="Symbol" w:hAnsi="Symbol"/>
      <w:color w:val="auto"/>
    </w:rPr>
  </w:style>
  <w:style w:type="character" w:customStyle="1" w:styleId="WW8Num59z0">
    <w:name w:val="WW8Num59z0"/>
    <w:rsid w:val="00960D2F"/>
    <w:rPr>
      <w:rFonts w:ascii="Symbol" w:hAnsi="Symbol"/>
      <w:color w:val="auto"/>
    </w:rPr>
  </w:style>
  <w:style w:type="character" w:customStyle="1" w:styleId="WW8Num60z0">
    <w:name w:val="WW8Num60z0"/>
    <w:rsid w:val="00960D2F"/>
    <w:rPr>
      <w:rFonts w:ascii="Symbol" w:hAnsi="Symbol"/>
    </w:rPr>
  </w:style>
  <w:style w:type="character" w:customStyle="1" w:styleId="WW8Num61z0">
    <w:name w:val="WW8Num61z0"/>
    <w:rsid w:val="00960D2F"/>
    <w:rPr>
      <w:rFonts w:ascii="Symbol" w:hAnsi="Symbol"/>
    </w:rPr>
  </w:style>
  <w:style w:type="character" w:customStyle="1" w:styleId="WW8Num62z0">
    <w:name w:val="WW8Num62z0"/>
    <w:rsid w:val="00960D2F"/>
    <w:rPr>
      <w:rFonts w:ascii="Symbol" w:hAnsi="Symbol"/>
      <w:color w:val="auto"/>
    </w:rPr>
  </w:style>
  <w:style w:type="character" w:customStyle="1" w:styleId="WW8Num63z0">
    <w:name w:val="WW8Num63z0"/>
    <w:rsid w:val="00960D2F"/>
    <w:rPr>
      <w:rFonts w:ascii="Symbol" w:hAnsi="Symbol"/>
      <w:color w:val="auto"/>
    </w:rPr>
  </w:style>
  <w:style w:type="character" w:customStyle="1" w:styleId="WW8Num64z0">
    <w:name w:val="WW8Num64z0"/>
    <w:rsid w:val="00960D2F"/>
    <w:rPr>
      <w:rFonts w:ascii="Symbol" w:hAnsi="Symbol"/>
    </w:rPr>
  </w:style>
  <w:style w:type="character" w:customStyle="1" w:styleId="WW8Num65z0">
    <w:name w:val="WW8Num65z0"/>
    <w:rsid w:val="00960D2F"/>
    <w:rPr>
      <w:rFonts w:ascii="Symbol" w:hAnsi="Symbol"/>
      <w:color w:val="auto"/>
    </w:rPr>
  </w:style>
  <w:style w:type="character" w:customStyle="1" w:styleId="WW8Num66z0">
    <w:name w:val="WW8Num66z0"/>
    <w:rsid w:val="00960D2F"/>
    <w:rPr>
      <w:rFonts w:ascii="Symbol" w:hAnsi="Symbol"/>
    </w:rPr>
  </w:style>
  <w:style w:type="character" w:customStyle="1" w:styleId="WW8Num67z0">
    <w:name w:val="WW8Num67z0"/>
    <w:rsid w:val="00960D2F"/>
    <w:rPr>
      <w:rFonts w:ascii="Symbol" w:hAnsi="Symbol"/>
    </w:rPr>
  </w:style>
  <w:style w:type="character" w:customStyle="1" w:styleId="WW8Num68z0">
    <w:name w:val="WW8Num68z0"/>
    <w:rsid w:val="00960D2F"/>
    <w:rPr>
      <w:rFonts w:ascii="Symbol" w:hAnsi="Symbol"/>
      <w:color w:val="auto"/>
    </w:rPr>
  </w:style>
  <w:style w:type="character" w:customStyle="1" w:styleId="WW8Num69z0">
    <w:name w:val="WW8Num69z0"/>
    <w:rsid w:val="00960D2F"/>
    <w:rPr>
      <w:rFonts w:ascii="Symbol" w:hAnsi="Symbol"/>
    </w:rPr>
  </w:style>
  <w:style w:type="character" w:customStyle="1" w:styleId="WW8Num70z0">
    <w:name w:val="WW8Num70z0"/>
    <w:rsid w:val="00960D2F"/>
    <w:rPr>
      <w:rFonts w:ascii="Symbol" w:hAnsi="Symbol"/>
    </w:rPr>
  </w:style>
  <w:style w:type="character" w:customStyle="1" w:styleId="WW8Num71z0">
    <w:name w:val="WW8Num71z0"/>
    <w:rsid w:val="00960D2F"/>
    <w:rPr>
      <w:rFonts w:ascii="Symbol" w:hAnsi="Symbol"/>
    </w:rPr>
  </w:style>
  <w:style w:type="character" w:customStyle="1" w:styleId="WW8Num72z0">
    <w:name w:val="WW8Num72z0"/>
    <w:rsid w:val="00960D2F"/>
    <w:rPr>
      <w:rFonts w:ascii="Symbol" w:hAnsi="Symbol"/>
    </w:rPr>
  </w:style>
  <w:style w:type="character" w:customStyle="1" w:styleId="WW8Num73z0">
    <w:name w:val="WW8Num73z0"/>
    <w:rsid w:val="00960D2F"/>
    <w:rPr>
      <w:rFonts w:ascii="Symbol" w:hAnsi="Symbol"/>
      <w:color w:val="auto"/>
    </w:rPr>
  </w:style>
  <w:style w:type="character" w:customStyle="1" w:styleId="WW8Num74z0">
    <w:name w:val="WW8Num74z0"/>
    <w:rsid w:val="00960D2F"/>
    <w:rPr>
      <w:rFonts w:ascii="Symbol" w:hAnsi="Symbol"/>
    </w:rPr>
  </w:style>
  <w:style w:type="character" w:customStyle="1" w:styleId="WW8Num75z0">
    <w:name w:val="WW8Num75z0"/>
    <w:rsid w:val="00960D2F"/>
    <w:rPr>
      <w:rFonts w:ascii="Symbol" w:hAnsi="Symbol"/>
    </w:rPr>
  </w:style>
  <w:style w:type="character" w:customStyle="1" w:styleId="WW8Num76z0">
    <w:name w:val="WW8Num76z0"/>
    <w:rsid w:val="00960D2F"/>
    <w:rPr>
      <w:rFonts w:ascii="Symbol" w:hAnsi="Symbol"/>
      <w:color w:val="auto"/>
    </w:rPr>
  </w:style>
  <w:style w:type="character" w:customStyle="1" w:styleId="WW8Num76z1">
    <w:name w:val="WW8Num76z1"/>
    <w:rsid w:val="00960D2F"/>
    <w:rPr>
      <w:rFonts w:ascii="Courier New" w:hAnsi="Courier New"/>
    </w:rPr>
  </w:style>
  <w:style w:type="character" w:customStyle="1" w:styleId="WW8Num76z2">
    <w:name w:val="WW8Num76z2"/>
    <w:rsid w:val="00960D2F"/>
    <w:rPr>
      <w:rFonts w:ascii="Wingdings" w:hAnsi="Wingdings"/>
    </w:rPr>
  </w:style>
  <w:style w:type="character" w:customStyle="1" w:styleId="WW8Num76z3">
    <w:name w:val="WW8Num76z3"/>
    <w:rsid w:val="00960D2F"/>
    <w:rPr>
      <w:rFonts w:ascii="Symbol" w:hAnsi="Symbol"/>
    </w:rPr>
  </w:style>
  <w:style w:type="character" w:customStyle="1" w:styleId="WW8Num77z0">
    <w:name w:val="WW8Num77z0"/>
    <w:rsid w:val="00960D2F"/>
    <w:rPr>
      <w:rFonts w:ascii="Symbol" w:hAnsi="Symbol"/>
    </w:rPr>
  </w:style>
  <w:style w:type="character" w:customStyle="1" w:styleId="WW8Num78z0">
    <w:name w:val="WW8Num78z0"/>
    <w:rsid w:val="00960D2F"/>
    <w:rPr>
      <w:rFonts w:ascii="Symbol" w:hAnsi="Symbol"/>
      <w:color w:val="auto"/>
    </w:rPr>
  </w:style>
  <w:style w:type="character" w:customStyle="1" w:styleId="WW8Num79z0">
    <w:name w:val="WW8Num79z0"/>
    <w:rsid w:val="00960D2F"/>
    <w:rPr>
      <w:rFonts w:ascii="Symbol" w:hAnsi="Symbol"/>
      <w:color w:val="auto"/>
    </w:rPr>
  </w:style>
  <w:style w:type="character" w:customStyle="1" w:styleId="WW8Num79z1">
    <w:name w:val="WW8Num79z1"/>
    <w:rsid w:val="00960D2F"/>
    <w:rPr>
      <w:rFonts w:ascii="Courier New" w:hAnsi="Courier New"/>
    </w:rPr>
  </w:style>
  <w:style w:type="character" w:customStyle="1" w:styleId="WW8Num79z2">
    <w:name w:val="WW8Num79z2"/>
    <w:rsid w:val="00960D2F"/>
    <w:rPr>
      <w:rFonts w:ascii="Wingdings" w:hAnsi="Wingdings"/>
    </w:rPr>
  </w:style>
  <w:style w:type="character" w:customStyle="1" w:styleId="WW8Num79z3">
    <w:name w:val="WW8Num79z3"/>
    <w:rsid w:val="00960D2F"/>
    <w:rPr>
      <w:rFonts w:ascii="Symbol" w:hAnsi="Symbol"/>
    </w:rPr>
  </w:style>
  <w:style w:type="character" w:customStyle="1" w:styleId="WW8Num80z0">
    <w:name w:val="WW8Num80z0"/>
    <w:rsid w:val="00960D2F"/>
    <w:rPr>
      <w:rFonts w:ascii="Symbol" w:hAnsi="Symbol"/>
    </w:rPr>
  </w:style>
  <w:style w:type="character" w:customStyle="1" w:styleId="WW8Num81z0">
    <w:name w:val="WW8Num81z0"/>
    <w:rsid w:val="00960D2F"/>
    <w:rPr>
      <w:rFonts w:ascii="Symbol" w:hAnsi="Symbol"/>
      <w:color w:val="auto"/>
    </w:rPr>
  </w:style>
  <w:style w:type="character" w:customStyle="1" w:styleId="WW8Num82z0">
    <w:name w:val="WW8Num82z0"/>
    <w:rsid w:val="00960D2F"/>
    <w:rPr>
      <w:rFonts w:ascii="Symbol" w:hAnsi="Symbol"/>
      <w:color w:val="auto"/>
    </w:rPr>
  </w:style>
  <w:style w:type="character" w:customStyle="1" w:styleId="WW8Num83z0">
    <w:name w:val="WW8Num83z0"/>
    <w:rsid w:val="00960D2F"/>
    <w:rPr>
      <w:rFonts w:ascii="Symbol" w:hAnsi="Symbol"/>
    </w:rPr>
  </w:style>
  <w:style w:type="character" w:customStyle="1" w:styleId="WW8Num84z0">
    <w:name w:val="WW8Num84z0"/>
    <w:rsid w:val="00960D2F"/>
    <w:rPr>
      <w:rFonts w:ascii="Symbol" w:hAnsi="Symbol"/>
      <w:color w:val="auto"/>
    </w:rPr>
  </w:style>
  <w:style w:type="character" w:customStyle="1" w:styleId="WW8Num85z0">
    <w:name w:val="WW8Num85z0"/>
    <w:rsid w:val="00960D2F"/>
    <w:rPr>
      <w:rFonts w:ascii="Symbol" w:hAnsi="Symbol"/>
      <w:color w:val="auto"/>
    </w:rPr>
  </w:style>
  <w:style w:type="character" w:customStyle="1" w:styleId="WW8Num86z0">
    <w:name w:val="WW8Num86z0"/>
    <w:rsid w:val="00960D2F"/>
    <w:rPr>
      <w:rFonts w:ascii="Symbol" w:hAnsi="Symbol"/>
    </w:rPr>
  </w:style>
  <w:style w:type="character" w:customStyle="1" w:styleId="WW8Num86z1">
    <w:name w:val="WW8Num86z1"/>
    <w:rsid w:val="00960D2F"/>
    <w:rPr>
      <w:rFonts w:ascii="Courier New" w:hAnsi="Courier New"/>
    </w:rPr>
  </w:style>
  <w:style w:type="character" w:customStyle="1" w:styleId="WW8Num86z2">
    <w:name w:val="WW8Num86z2"/>
    <w:rsid w:val="00960D2F"/>
    <w:rPr>
      <w:rFonts w:ascii="Wingdings" w:hAnsi="Wingdings"/>
    </w:rPr>
  </w:style>
  <w:style w:type="character" w:customStyle="1" w:styleId="WW8Num87z0">
    <w:name w:val="WW8Num87z0"/>
    <w:rsid w:val="00960D2F"/>
    <w:rPr>
      <w:rFonts w:ascii="Symbol" w:hAnsi="Symbol"/>
    </w:rPr>
  </w:style>
  <w:style w:type="character" w:customStyle="1" w:styleId="WW8Num88z0">
    <w:name w:val="WW8Num88z0"/>
    <w:rsid w:val="00960D2F"/>
    <w:rPr>
      <w:rFonts w:ascii="Symbol" w:hAnsi="Symbol"/>
    </w:rPr>
  </w:style>
  <w:style w:type="character" w:customStyle="1" w:styleId="WW8Num89z0">
    <w:name w:val="WW8Num89z0"/>
    <w:rsid w:val="00960D2F"/>
    <w:rPr>
      <w:rFonts w:ascii="Symbol" w:hAnsi="Symbol"/>
      <w:color w:val="auto"/>
    </w:rPr>
  </w:style>
  <w:style w:type="character" w:customStyle="1" w:styleId="WW8Num90z0">
    <w:name w:val="WW8Num90z0"/>
    <w:rsid w:val="00960D2F"/>
    <w:rPr>
      <w:rFonts w:ascii="Symbol" w:hAnsi="Symbol"/>
    </w:rPr>
  </w:style>
  <w:style w:type="character" w:customStyle="1" w:styleId="WW8Num91z0">
    <w:name w:val="WW8Num91z0"/>
    <w:rsid w:val="00960D2F"/>
    <w:rPr>
      <w:rFonts w:ascii="Symbol" w:hAnsi="Symbol"/>
    </w:rPr>
  </w:style>
  <w:style w:type="character" w:customStyle="1" w:styleId="WW8Num93z0">
    <w:name w:val="WW8Num93z0"/>
    <w:rsid w:val="00960D2F"/>
    <w:rPr>
      <w:rFonts w:ascii="Symbol" w:hAnsi="Symbol"/>
      <w:color w:val="auto"/>
    </w:rPr>
  </w:style>
  <w:style w:type="character" w:customStyle="1" w:styleId="WW8Num93z1">
    <w:name w:val="WW8Num93z1"/>
    <w:rsid w:val="00960D2F"/>
    <w:rPr>
      <w:rFonts w:ascii="Courier New" w:hAnsi="Courier New"/>
    </w:rPr>
  </w:style>
  <w:style w:type="character" w:customStyle="1" w:styleId="WW8Num93z2">
    <w:name w:val="WW8Num93z2"/>
    <w:rsid w:val="00960D2F"/>
    <w:rPr>
      <w:rFonts w:ascii="Wingdings" w:hAnsi="Wingdings"/>
    </w:rPr>
  </w:style>
  <w:style w:type="character" w:customStyle="1" w:styleId="WW8Num93z3">
    <w:name w:val="WW8Num93z3"/>
    <w:rsid w:val="00960D2F"/>
    <w:rPr>
      <w:rFonts w:ascii="Symbol" w:hAnsi="Symbol"/>
    </w:rPr>
  </w:style>
  <w:style w:type="character" w:customStyle="1" w:styleId="WW8Num94z0">
    <w:name w:val="WW8Num94z0"/>
    <w:rsid w:val="00960D2F"/>
    <w:rPr>
      <w:rFonts w:ascii="Symbol" w:hAnsi="Symbol"/>
      <w:color w:val="auto"/>
    </w:rPr>
  </w:style>
  <w:style w:type="character" w:customStyle="1" w:styleId="WW8Num95z0">
    <w:name w:val="WW8Num95z0"/>
    <w:rsid w:val="00960D2F"/>
    <w:rPr>
      <w:rFonts w:ascii="Symbol" w:hAnsi="Symbol"/>
      <w:color w:val="auto"/>
    </w:rPr>
  </w:style>
  <w:style w:type="character" w:customStyle="1" w:styleId="WW8Num96z0">
    <w:name w:val="WW8Num96z0"/>
    <w:rsid w:val="00960D2F"/>
    <w:rPr>
      <w:rFonts w:ascii="Symbol" w:hAnsi="Symbol"/>
      <w:color w:val="auto"/>
    </w:rPr>
  </w:style>
  <w:style w:type="character" w:customStyle="1" w:styleId="WW8Num97z0">
    <w:name w:val="WW8Num97z0"/>
    <w:rsid w:val="00960D2F"/>
    <w:rPr>
      <w:rFonts w:ascii="Symbol" w:hAnsi="Symbol"/>
    </w:rPr>
  </w:style>
  <w:style w:type="character" w:customStyle="1" w:styleId="WW8Num98z0">
    <w:name w:val="WW8Num98z0"/>
    <w:rsid w:val="00960D2F"/>
    <w:rPr>
      <w:rFonts w:ascii="Symbol" w:hAnsi="Symbol"/>
      <w:color w:val="auto"/>
    </w:rPr>
  </w:style>
  <w:style w:type="character" w:customStyle="1" w:styleId="WW8Num99z0">
    <w:name w:val="WW8Num99z0"/>
    <w:rsid w:val="00960D2F"/>
    <w:rPr>
      <w:rFonts w:ascii="Symbol" w:hAnsi="Symbol"/>
      <w:color w:val="auto"/>
    </w:rPr>
  </w:style>
  <w:style w:type="character" w:customStyle="1" w:styleId="WW8Num100z0">
    <w:name w:val="WW8Num100z0"/>
    <w:rsid w:val="00960D2F"/>
    <w:rPr>
      <w:rFonts w:ascii="Symbol" w:hAnsi="Symbol"/>
      <w:color w:val="auto"/>
    </w:rPr>
  </w:style>
  <w:style w:type="character" w:customStyle="1" w:styleId="WW8Num100z1">
    <w:name w:val="WW8Num100z1"/>
    <w:rsid w:val="00960D2F"/>
    <w:rPr>
      <w:rFonts w:ascii="Courier New" w:hAnsi="Courier New"/>
    </w:rPr>
  </w:style>
  <w:style w:type="character" w:customStyle="1" w:styleId="WW8Num100z2">
    <w:name w:val="WW8Num100z2"/>
    <w:rsid w:val="00960D2F"/>
    <w:rPr>
      <w:rFonts w:ascii="Wingdings" w:hAnsi="Wingdings"/>
    </w:rPr>
  </w:style>
  <w:style w:type="character" w:customStyle="1" w:styleId="WW8Num100z3">
    <w:name w:val="WW8Num100z3"/>
    <w:rsid w:val="00960D2F"/>
    <w:rPr>
      <w:rFonts w:ascii="Symbol" w:hAnsi="Symbol"/>
    </w:rPr>
  </w:style>
  <w:style w:type="character" w:customStyle="1" w:styleId="WW8Num101z0">
    <w:name w:val="WW8Num101z0"/>
    <w:rsid w:val="00960D2F"/>
    <w:rPr>
      <w:rFonts w:ascii="Symbol" w:hAnsi="Symbol"/>
    </w:rPr>
  </w:style>
  <w:style w:type="character" w:customStyle="1" w:styleId="WW8Num102z0">
    <w:name w:val="WW8Num102z0"/>
    <w:rsid w:val="00960D2F"/>
    <w:rPr>
      <w:rFonts w:ascii="Symbol" w:hAnsi="Symbol"/>
      <w:color w:val="auto"/>
    </w:rPr>
  </w:style>
  <w:style w:type="character" w:customStyle="1" w:styleId="WW8Num102z1">
    <w:name w:val="WW8Num102z1"/>
    <w:rsid w:val="00960D2F"/>
    <w:rPr>
      <w:rFonts w:ascii="Courier New" w:hAnsi="Courier New"/>
    </w:rPr>
  </w:style>
  <w:style w:type="character" w:customStyle="1" w:styleId="WW8Num102z2">
    <w:name w:val="WW8Num102z2"/>
    <w:rsid w:val="00960D2F"/>
    <w:rPr>
      <w:rFonts w:ascii="Wingdings" w:hAnsi="Wingdings"/>
    </w:rPr>
  </w:style>
  <w:style w:type="character" w:customStyle="1" w:styleId="WW8Num102z3">
    <w:name w:val="WW8Num102z3"/>
    <w:rsid w:val="00960D2F"/>
    <w:rPr>
      <w:rFonts w:ascii="Symbol" w:hAnsi="Symbol"/>
    </w:rPr>
  </w:style>
  <w:style w:type="character" w:customStyle="1" w:styleId="WW8Num103z0">
    <w:name w:val="WW8Num103z0"/>
    <w:rsid w:val="00960D2F"/>
    <w:rPr>
      <w:rFonts w:ascii="Symbol" w:hAnsi="Symbol"/>
      <w:color w:val="auto"/>
    </w:rPr>
  </w:style>
  <w:style w:type="character" w:customStyle="1" w:styleId="WW8Num104z0">
    <w:name w:val="WW8Num104z0"/>
    <w:rsid w:val="00960D2F"/>
    <w:rPr>
      <w:rFonts w:ascii="Symbol" w:hAnsi="Symbol"/>
    </w:rPr>
  </w:style>
  <w:style w:type="character" w:customStyle="1" w:styleId="WW8Num105z0">
    <w:name w:val="WW8Num105z0"/>
    <w:rsid w:val="00960D2F"/>
    <w:rPr>
      <w:rFonts w:ascii="Symbol" w:hAnsi="Symbol"/>
    </w:rPr>
  </w:style>
  <w:style w:type="character" w:customStyle="1" w:styleId="WW8Num106z0">
    <w:name w:val="WW8Num106z0"/>
    <w:rsid w:val="00960D2F"/>
    <w:rPr>
      <w:rFonts w:ascii="Symbol" w:hAnsi="Symbol"/>
    </w:rPr>
  </w:style>
  <w:style w:type="character" w:customStyle="1" w:styleId="WW8Num107z0">
    <w:name w:val="WW8Num107z0"/>
    <w:rsid w:val="00960D2F"/>
    <w:rPr>
      <w:rFonts w:ascii="Symbol" w:hAnsi="Symbol"/>
    </w:rPr>
  </w:style>
  <w:style w:type="character" w:customStyle="1" w:styleId="WW8Num108z0">
    <w:name w:val="WW8Num108z0"/>
    <w:rsid w:val="00960D2F"/>
    <w:rPr>
      <w:rFonts w:ascii="Symbol" w:hAnsi="Symbol"/>
    </w:rPr>
  </w:style>
  <w:style w:type="character" w:customStyle="1" w:styleId="WW8Num109z0">
    <w:name w:val="WW8Num109z0"/>
    <w:rsid w:val="00960D2F"/>
    <w:rPr>
      <w:rFonts w:ascii="Symbol" w:hAnsi="Symbol"/>
      <w:color w:val="auto"/>
    </w:rPr>
  </w:style>
  <w:style w:type="character" w:customStyle="1" w:styleId="WW8Num110z0">
    <w:name w:val="WW8Num110z0"/>
    <w:rsid w:val="00960D2F"/>
    <w:rPr>
      <w:rFonts w:ascii="Symbol" w:hAnsi="Symbol"/>
      <w:color w:val="auto"/>
    </w:rPr>
  </w:style>
  <w:style w:type="character" w:customStyle="1" w:styleId="WW8Num111z0">
    <w:name w:val="WW8Num111z0"/>
    <w:rsid w:val="00960D2F"/>
    <w:rPr>
      <w:rFonts w:ascii="Symbol" w:hAnsi="Symbol"/>
      <w:color w:val="auto"/>
    </w:rPr>
  </w:style>
  <w:style w:type="character" w:customStyle="1" w:styleId="WW8Num112z0">
    <w:name w:val="WW8Num112z0"/>
    <w:rsid w:val="00960D2F"/>
    <w:rPr>
      <w:rFonts w:ascii="Symbol" w:hAnsi="Symbol"/>
      <w:color w:val="auto"/>
    </w:rPr>
  </w:style>
  <w:style w:type="character" w:customStyle="1" w:styleId="WW8Num113z0">
    <w:name w:val="WW8Num113z0"/>
    <w:rsid w:val="00960D2F"/>
    <w:rPr>
      <w:i/>
    </w:rPr>
  </w:style>
  <w:style w:type="character" w:customStyle="1" w:styleId="WW8Num114z0">
    <w:name w:val="WW8Num114z0"/>
    <w:rsid w:val="00960D2F"/>
    <w:rPr>
      <w:rFonts w:ascii="Symbol" w:hAnsi="Symbol"/>
    </w:rPr>
  </w:style>
  <w:style w:type="character" w:customStyle="1" w:styleId="WW8Num115z0">
    <w:name w:val="WW8Num115z0"/>
    <w:rsid w:val="00960D2F"/>
    <w:rPr>
      <w:rFonts w:ascii="Symbol" w:hAnsi="Symbol"/>
    </w:rPr>
  </w:style>
  <w:style w:type="character" w:customStyle="1" w:styleId="WW8Num116z0">
    <w:name w:val="WW8Num116z0"/>
    <w:rsid w:val="00960D2F"/>
    <w:rPr>
      <w:rFonts w:ascii="Symbol" w:hAnsi="Symbol"/>
      <w:color w:val="auto"/>
    </w:rPr>
  </w:style>
  <w:style w:type="character" w:customStyle="1" w:styleId="WW8Num117z0">
    <w:name w:val="WW8Num117z0"/>
    <w:rsid w:val="00960D2F"/>
    <w:rPr>
      <w:rFonts w:ascii="Symbol" w:hAnsi="Symbol"/>
    </w:rPr>
  </w:style>
  <w:style w:type="character" w:customStyle="1" w:styleId="WW8Num118z0">
    <w:name w:val="WW8Num118z0"/>
    <w:rsid w:val="00960D2F"/>
    <w:rPr>
      <w:rFonts w:ascii="Symbol" w:hAnsi="Symbol"/>
    </w:rPr>
  </w:style>
  <w:style w:type="character" w:customStyle="1" w:styleId="WW8Num119z0">
    <w:name w:val="WW8Num119z0"/>
    <w:rsid w:val="00960D2F"/>
    <w:rPr>
      <w:rFonts w:ascii="Symbol" w:hAnsi="Symbol"/>
    </w:rPr>
  </w:style>
  <w:style w:type="character" w:customStyle="1" w:styleId="WW8Num119z1">
    <w:name w:val="WW8Num119z1"/>
    <w:rsid w:val="00960D2F"/>
    <w:rPr>
      <w:rFonts w:ascii="Courier New" w:hAnsi="Courier New"/>
    </w:rPr>
  </w:style>
  <w:style w:type="character" w:customStyle="1" w:styleId="WW8Num119z2">
    <w:name w:val="WW8Num119z2"/>
    <w:rsid w:val="00960D2F"/>
    <w:rPr>
      <w:rFonts w:ascii="Wingdings" w:hAnsi="Wingdings"/>
    </w:rPr>
  </w:style>
  <w:style w:type="character" w:customStyle="1" w:styleId="WW8Num120z0">
    <w:name w:val="WW8Num120z0"/>
    <w:rsid w:val="00960D2F"/>
    <w:rPr>
      <w:rFonts w:ascii="Symbol" w:hAnsi="Symbol"/>
    </w:rPr>
  </w:style>
  <w:style w:type="character" w:customStyle="1" w:styleId="WW8Num121z0">
    <w:name w:val="WW8Num121z0"/>
    <w:rsid w:val="00960D2F"/>
    <w:rPr>
      <w:rFonts w:ascii="Symbol" w:hAnsi="Symbol"/>
      <w:color w:val="auto"/>
    </w:rPr>
  </w:style>
  <w:style w:type="character" w:customStyle="1" w:styleId="WW8Num122z0">
    <w:name w:val="WW8Num122z0"/>
    <w:rsid w:val="00960D2F"/>
    <w:rPr>
      <w:rFonts w:ascii="Symbol" w:hAnsi="Symbol"/>
    </w:rPr>
  </w:style>
  <w:style w:type="character" w:customStyle="1" w:styleId="WW8Num123z0">
    <w:name w:val="WW8Num123z0"/>
    <w:rsid w:val="00960D2F"/>
    <w:rPr>
      <w:rFonts w:ascii="Symbol" w:hAnsi="Symbol"/>
      <w:color w:val="auto"/>
    </w:rPr>
  </w:style>
  <w:style w:type="character" w:customStyle="1" w:styleId="WW8Num124z0">
    <w:name w:val="WW8Num124z0"/>
    <w:rsid w:val="00960D2F"/>
    <w:rPr>
      <w:rFonts w:ascii="Symbol" w:hAnsi="Symbol"/>
      <w:color w:val="auto"/>
    </w:rPr>
  </w:style>
  <w:style w:type="character" w:customStyle="1" w:styleId="WW8Num124z1">
    <w:name w:val="WW8Num124z1"/>
    <w:rsid w:val="00960D2F"/>
    <w:rPr>
      <w:rFonts w:ascii="Times New Roman" w:hAnsi="Times New Roman"/>
    </w:rPr>
  </w:style>
  <w:style w:type="character" w:customStyle="1" w:styleId="WW8Num124z2">
    <w:name w:val="WW8Num124z2"/>
    <w:rsid w:val="00960D2F"/>
    <w:rPr>
      <w:rFonts w:ascii="Wingdings" w:hAnsi="Wingdings"/>
    </w:rPr>
  </w:style>
  <w:style w:type="character" w:customStyle="1" w:styleId="WW8Num124z3">
    <w:name w:val="WW8Num124z3"/>
    <w:rsid w:val="00960D2F"/>
    <w:rPr>
      <w:rFonts w:ascii="Symbol" w:hAnsi="Symbol"/>
    </w:rPr>
  </w:style>
  <w:style w:type="character" w:customStyle="1" w:styleId="WW8Num124z4">
    <w:name w:val="WW8Num124z4"/>
    <w:rsid w:val="00960D2F"/>
    <w:rPr>
      <w:rFonts w:ascii="Courier New" w:hAnsi="Courier New"/>
    </w:rPr>
  </w:style>
  <w:style w:type="character" w:customStyle="1" w:styleId="WW8Num125z0">
    <w:name w:val="WW8Num125z0"/>
    <w:rsid w:val="00960D2F"/>
    <w:rPr>
      <w:rFonts w:ascii="Symbol" w:hAnsi="Symbol"/>
    </w:rPr>
  </w:style>
  <w:style w:type="character" w:customStyle="1" w:styleId="WW8Num126z0">
    <w:name w:val="WW8Num126z0"/>
    <w:rsid w:val="00960D2F"/>
    <w:rPr>
      <w:rFonts w:ascii="Symbol" w:hAnsi="Symbol"/>
      <w:color w:val="auto"/>
    </w:rPr>
  </w:style>
  <w:style w:type="character" w:customStyle="1" w:styleId="WW8Num127z0">
    <w:name w:val="WW8Num127z0"/>
    <w:rsid w:val="00960D2F"/>
    <w:rPr>
      <w:rFonts w:ascii="Symbol" w:hAnsi="Symbol"/>
    </w:rPr>
  </w:style>
  <w:style w:type="character" w:customStyle="1" w:styleId="WW8Num128z0">
    <w:name w:val="WW8Num128z0"/>
    <w:rsid w:val="00960D2F"/>
    <w:rPr>
      <w:rFonts w:ascii="Symbol" w:hAnsi="Symbol"/>
    </w:rPr>
  </w:style>
  <w:style w:type="character" w:customStyle="1" w:styleId="WW8Num129z0">
    <w:name w:val="WW8Num129z0"/>
    <w:rsid w:val="00960D2F"/>
    <w:rPr>
      <w:rFonts w:ascii="Symbol" w:hAnsi="Symbol"/>
    </w:rPr>
  </w:style>
  <w:style w:type="character" w:customStyle="1" w:styleId="WW8Num131z0">
    <w:name w:val="WW8Num131z0"/>
    <w:rsid w:val="00960D2F"/>
    <w:rPr>
      <w:rFonts w:ascii="Symbol" w:hAnsi="Symbol"/>
    </w:rPr>
  </w:style>
  <w:style w:type="character" w:customStyle="1" w:styleId="WW8Num132z0">
    <w:name w:val="WW8Num132z0"/>
    <w:rsid w:val="00960D2F"/>
    <w:rPr>
      <w:rFonts w:ascii="Symbol" w:hAnsi="Symbol"/>
      <w:color w:val="auto"/>
    </w:rPr>
  </w:style>
  <w:style w:type="character" w:customStyle="1" w:styleId="WW8Num132z1">
    <w:name w:val="WW8Num132z1"/>
    <w:rsid w:val="00960D2F"/>
    <w:rPr>
      <w:rFonts w:ascii="Courier New" w:hAnsi="Courier New"/>
    </w:rPr>
  </w:style>
  <w:style w:type="character" w:customStyle="1" w:styleId="WW8Num132z2">
    <w:name w:val="WW8Num132z2"/>
    <w:rsid w:val="00960D2F"/>
    <w:rPr>
      <w:rFonts w:ascii="Wingdings" w:hAnsi="Wingdings"/>
    </w:rPr>
  </w:style>
  <w:style w:type="character" w:customStyle="1" w:styleId="WW8Num132z3">
    <w:name w:val="WW8Num132z3"/>
    <w:rsid w:val="00960D2F"/>
    <w:rPr>
      <w:rFonts w:ascii="Symbol" w:hAnsi="Symbol"/>
    </w:rPr>
  </w:style>
  <w:style w:type="character" w:customStyle="1" w:styleId="WW8Num133z0">
    <w:name w:val="WW8Num133z0"/>
    <w:rsid w:val="00960D2F"/>
    <w:rPr>
      <w:rFonts w:ascii="Symbol" w:hAnsi="Symbol"/>
      <w:color w:val="auto"/>
    </w:rPr>
  </w:style>
  <w:style w:type="character" w:customStyle="1" w:styleId="WW8Num134z0">
    <w:name w:val="WW8Num134z0"/>
    <w:rsid w:val="00960D2F"/>
    <w:rPr>
      <w:rFonts w:ascii="Symbol" w:hAnsi="Symbol"/>
    </w:rPr>
  </w:style>
  <w:style w:type="character" w:customStyle="1" w:styleId="WW8Num135z0">
    <w:name w:val="WW8Num135z0"/>
    <w:rsid w:val="00960D2F"/>
    <w:rPr>
      <w:rFonts w:ascii="Symbol" w:hAnsi="Symbol"/>
    </w:rPr>
  </w:style>
  <w:style w:type="character" w:customStyle="1" w:styleId="WW8Num136z0">
    <w:name w:val="WW8Num136z0"/>
    <w:rsid w:val="00960D2F"/>
    <w:rPr>
      <w:rFonts w:ascii="Symbol" w:hAnsi="Symbol"/>
    </w:rPr>
  </w:style>
  <w:style w:type="character" w:customStyle="1" w:styleId="WW8Num137z0">
    <w:name w:val="WW8Num137z0"/>
    <w:rsid w:val="00960D2F"/>
    <w:rPr>
      <w:rFonts w:ascii="Symbol" w:hAnsi="Symbol"/>
    </w:rPr>
  </w:style>
  <w:style w:type="character" w:customStyle="1" w:styleId="WW8Num138z0">
    <w:name w:val="WW8Num138z0"/>
    <w:rsid w:val="00960D2F"/>
    <w:rPr>
      <w:rFonts w:ascii="Symbol" w:hAnsi="Symbol"/>
    </w:rPr>
  </w:style>
  <w:style w:type="character" w:customStyle="1" w:styleId="WW8Num139z0">
    <w:name w:val="WW8Num139z0"/>
    <w:rsid w:val="00960D2F"/>
    <w:rPr>
      <w:rFonts w:ascii="Symbol" w:hAnsi="Symbol"/>
      <w:color w:val="auto"/>
    </w:rPr>
  </w:style>
  <w:style w:type="character" w:customStyle="1" w:styleId="WW8Num139z1">
    <w:name w:val="WW8Num139z1"/>
    <w:rsid w:val="00960D2F"/>
    <w:rPr>
      <w:rFonts w:ascii="Courier New" w:hAnsi="Courier New"/>
    </w:rPr>
  </w:style>
  <w:style w:type="character" w:customStyle="1" w:styleId="WW8Num139z2">
    <w:name w:val="WW8Num139z2"/>
    <w:rsid w:val="00960D2F"/>
    <w:rPr>
      <w:rFonts w:ascii="Wingdings" w:hAnsi="Wingdings"/>
    </w:rPr>
  </w:style>
  <w:style w:type="character" w:customStyle="1" w:styleId="WW8Num139z3">
    <w:name w:val="WW8Num139z3"/>
    <w:rsid w:val="00960D2F"/>
    <w:rPr>
      <w:rFonts w:ascii="Symbol" w:hAnsi="Symbol"/>
    </w:rPr>
  </w:style>
  <w:style w:type="character" w:customStyle="1" w:styleId="WW8Num140z0">
    <w:name w:val="WW8Num140z0"/>
    <w:rsid w:val="00960D2F"/>
    <w:rPr>
      <w:rFonts w:ascii="Symbol" w:hAnsi="Symbol"/>
      <w:color w:val="auto"/>
    </w:rPr>
  </w:style>
  <w:style w:type="character" w:customStyle="1" w:styleId="WW8Num141z0">
    <w:name w:val="WW8Num141z0"/>
    <w:rsid w:val="00960D2F"/>
    <w:rPr>
      <w:rFonts w:ascii="Symbol" w:hAnsi="Symbol"/>
    </w:rPr>
  </w:style>
  <w:style w:type="character" w:customStyle="1" w:styleId="WW8Num142z0">
    <w:name w:val="WW8Num142z0"/>
    <w:rsid w:val="00960D2F"/>
    <w:rPr>
      <w:rFonts w:ascii="Symbol" w:hAnsi="Symbol"/>
      <w:color w:val="auto"/>
    </w:rPr>
  </w:style>
  <w:style w:type="character" w:customStyle="1" w:styleId="WW8Num143z0">
    <w:name w:val="WW8Num143z0"/>
    <w:rsid w:val="00960D2F"/>
    <w:rPr>
      <w:rFonts w:ascii="Symbol" w:hAnsi="Symbol"/>
      <w:color w:val="auto"/>
    </w:rPr>
  </w:style>
  <w:style w:type="character" w:customStyle="1" w:styleId="WW8Num144z0">
    <w:name w:val="WW8Num144z0"/>
    <w:rsid w:val="00960D2F"/>
    <w:rPr>
      <w:rFonts w:ascii="Symbol" w:hAnsi="Symbol"/>
    </w:rPr>
  </w:style>
  <w:style w:type="character" w:customStyle="1" w:styleId="WW8Num145z0">
    <w:name w:val="WW8Num145z0"/>
    <w:rsid w:val="00960D2F"/>
    <w:rPr>
      <w:rFonts w:ascii="Symbol" w:hAnsi="Symbol"/>
    </w:rPr>
  </w:style>
  <w:style w:type="character" w:customStyle="1" w:styleId="WW8Num145z1">
    <w:name w:val="WW8Num145z1"/>
    <w:rsid w:val="00960D2F"/>
    <w:rPr>
      <w:rFonts w:ascii="Courier New" w:hAnsi="Courier New"/>
    </w:rPr>
  </w:style>
  <w:style w:type="character" w:customStyle="1" w:styleId="WW8Num145z2">
    <w:name w:val="WW8Num145z2"/>
    <w:rsid w:val="00960D2F"/>
    <w:rPr>
      <w:rFonts w:ascii="Wingdings" w:hAnsi="Wingdings"/>
    </w:rPr>
  </w:style>
  <w:style w:type="character" w:customStyle="1" w:styleId="WW8Num146z0">
    <w:name w:val="WW8Num146z0"/>
    <w:rsid w:val="00960D2F"/>
    <w:rPr>
      <w:rFonts w:ascii="Symbol" w:hAnsi="Symbol"/>
    </w:rPr>
  </w:style>
  <w:style w:type="character" w:customStyle="1" w:styleId="WW8Num147z0">
    <w:name w:val="WW8Num147z0"/>
    <w:rsid w:val="00960D2F"/>
    <w:rPr>
      <w:rFonts w:ascii="Symbol" w:hAnsi="Symbol"/>
      <w:color w:val="auto"/>
    </w:rPr>
  </w:style>
  <w:style w:type="character" w:customStyle="1" w:styleId="WW8Num148z0">
    <w:name w:val="WW8Num148z0"/>
    <w:rsid w:val="00960D2F"/>
    <w:rPr>
      <w:rFonts w:ascii="Symbol" w:hAnsi="Symbol"/>
      <w:color w:val="auto"/>
    </w:rPr>
  </w:style>
  <w:style w:type="character" w:customStyle="1" w:styleId="WW8Num149z0">
    <w:name w:val="WW8Num149z0"/>
    <w:rsid w:val="00960D2F"/>
    <w:rPr>
      <w:rFonts w:ascii="Symbol" w:hAnsi="Symbol"/>
      <w:color w:val="auto"/>
    </w:rPr>
  </w:style>
  <w:style w:type="character" w:customStyle="1" w:styleId="WW8Num149z1">
    <w:name w:val="WW8Num149z1"/>
    <w:rsid w:val="00960D2F"/>
    <w:rPr>
      <w:rFonts w:ascii="Courier New" w:hAnsi="Courier New"/>
    </w:rPr>
  </w:style>
  <w:style w:type="character" w:customStyle="1" w:styleId="WW8Num149z2">
    <w:name w:val="WW8Num149z2"/>
    <w:rsid w:val="00960D2F"/>
    <w:rPr>
      <w:rFonts w:ascii="Wingdings" w:hAnsi="Wingdings"/>
    </w:rPr>
  </w:style>
  <w:style w:type="character" w:customStyle="1" w:styleId="WW8Num149z3">
    <w:name w:val="WW8Num149z3"/>
    <w:rsid w:val="00960D2F"/>
    <w:rPr>
      <w:rFonts w:ascii="Symbol" w:hAnsi="Symbol"/>
    </w:rPr>
  </w:style>
  <w:style w:type="character" w:customStyle="1" w:styleId="WW8Num150z0">
    <w:name w:val="WW8Num150z0"/>
    <w:rsid w:val="00960D2F"/>
    <w:rPr>
      <w:rFonts w:ascii="Symbol" w:hAnsi="Symbol"/>
      <w:color w:val="auto"/>
    </w:rPr>
  </w:style>
  <w:style w:type="character" w:customStyle="1" w:styleId="WW8Num150z1">
    <w:name w:val="WW8Num150z1"/>
    <w:rsid w:val="00960D2F"/>
    <w:rPr>
      <w:rFonts w:ascii="Courier New" w:hAnsi="Courier New"/>
    </w:rPr>
  </w:style>
  <w:style w:type="character" w:customStyle="1" w:styleId="WW8Num150z2">
    <w:name w:val="WW8Num150z2"/>
    <w:rsid w:val="00960D2F"/>
    <w:rPr>
      <w:rFonts w:ascii="Wingdings" w:hAnsi="Wingdings"/>
    </w:rPr>
  </w:style>
  <w:style w:type="character" w:customStyle="1" w:styleId="WW8Num150z3">
    <w:name w:val="WW8Num150z3"/>
    <w:rsid w:val="00960D2F"/>
    <w:rPr>
      <w:rFonts w:ascii="Symbol" w:hAnsi="Symbol"/>
    </w:rPr>
  </w:style>
  <w:style w:type="character" w:customStyle="1" w:styleId="WW8Num151z0">
    <w:name w:val="WW8Num151z0"/>
    <w:rsid w:val="00960D2F"/>
    <w:rPr>
      <w:rFonts w:ascii="Symbol" w:hAnsi="Symbol"/>
    </w:rPr>
  </w:style>
  <w:style w:type="character" w:customStyle="1" w:styleId="WW8Num152z0">
    <w:name w:val="WW8Num152z0"/>
    <w:rsid w:val="00960D2F"/>
    <w:rPr>
      <w:rFonts w:ascii="Symbol" w:hAnsi="Symbol"/>
      <w:color w:val="auto"/>
    </w:rPr>
  </w:style>
  <w:style w:type="character" w:customStyle="1" w:styleId="WW8Num153z0">
    <w:name w:val="WW8Num153z0"/>
    <w:rsid w:val="00960D2F"/>
    <w:rPr>
      <w:rFonts w:ascii="Symbol" w:hAnsi="Symbol"/>
    </w:rPr>
  </w:style>
  <w:style w:type="character" w:customStyle="1" w:styleId="WW8Num154z0">
    <w:name w:val="WW8Num154z0"/>
    <w:rsid w:val="00960D2F"/>
    <w:rPr>
      <w:rFonts w:ascii="Symbol" w:hAnsi="Symbol"/>
    </w:rPr>
  </w:style>
  <w:style w:type="character" w:customStyle="1" w:styleId="WW8Num155z0">
    <w:name w:val="WW8Num155z0"/>
    <w:rsid w:val="00960D2F"/>
    <w:rPr>
      <w:rFonts w:ascii="Symbol" w:hAnsi="Symbol"/>
      <w:color w:val="auto"/>
    </w:rPr>
  </w:style>
  <w:style w:type="character" w:customStyle="1" w:styleId="WW8Num156z0">
    <w:name w:val="WW8Num156z0"/>
    <w:rsid w:val="00960D2F"/>
    <w:rPr>
      <w:rFonts w:ascii="Symbol" w:hAnsi="Symbol"/>
    </w:rPr>
  </w:style>
  <w:style w:type="character" w:customStyle="1" w:styleId="WW8Num157z0">
    <w:name w:val="WW8Num157z0"/>
    <w:rsid w:val="00960D2F"/>
    <w:rPr>
      <w:rFonts w:ascii="Symbol" w:hAnsi="Symbol"/>
      <w:color w:val="auto"/>
    </w:rPr>
  </w:style>
  <w:style w:type="character" w:customStyle="1" w:styleId="WW8Num157z1">
    <w:name w:val="WW8Num157z1"/>
    <w:rsid w:val="00960D2F"/>
    <w:rPr>
      <w:rFonts w:ascii="Courier New" w:hAnsi="Courier New"/>
    </w:rPr>
  </w:style>
  <w:style w:type="character" w:customStyle="1" w:styleId="WW8Num157z2">
    <w:name w:val="WW8Num157z2"/>
    <w:rsid w:val="00960D2F"/>
    <w:rPr>
      <w:rFonts w:ascii="Wingdings" w:hAnsi="Wingdings"/>
    </w:rPr>
  </w:style>
  <w:style w:type="character" w:customStyle="1" w:styleId="WW8Num157z3">
    <w:name w:val="WW8Num157z3"/>
    <w:rsid w:val="00960D2F"/>
    <w:rPr>
      <w:rFonts w:ascii="Symbol" w:hAnsi="Symbol"/>
    </w:rPr>
  </w:style>
  <w:style w:type="character" w:customStyle="1" w:styleId="WW8Num158z0">
    <w:name w:val="WW8Num158z0"/>
    <w:rsid w:val="00960D2F"/>
    <w:rPr>
      <w:i/>
    </w:rPr>
  </w:style>
  <w:style w:type="character" w:customStyle="1" w:styleId="WW8Num159z0">
    <w:name w:val="WW8Num159z0"/>
    <w:rsid w:val="00960D2F"/>
    <w:rPr>
      <w:rFonts w:ascii="Symbol" w:hAnsi="Symbol"/>
      <w:color w:val="auto"/>
    </w:rPr>
  </w:style>
  <w:style w:type="character" w:customStyle="1" w:styleId="WW8Num160z0">
    <w:name w:val="WW8Num160z0"/>
    <w:rsid w:val="00960D2F"/>
    <w:rPr>
      <w:rFonts w:ascii="Symbol" w:hAnsi="Symbol"/>
    </w:rPr>
  </w:style>
  <w:style w:type="character" w:customStyle="1" w:styleId="WW8Num161z0">
    <w:name w:val="WW8Num161z0"/>
    <w:rsid w:val="00960D2F"/>
    <w:rPr>
      <w:rFonts w:ascii="Symbol" w:hAnsi="Symbol"/>
    </w:rPr>
  </w:style>
  <w:style w:type="character" w:customStyle="1" w:styleId="WW8Num162z0">
    <w:name w:val="WW8Num162z0"/>
    <w:rsid w:val="00960D2F"/>
    <w:rPr>
      <w:rFonts w:ascii="Symbol" w:hAnsi="Symbol"/>
    </w:rPr>
  </w:style>
  <w:style w:type="character" w:customStyle="1" w:styleId="WW8Num163z0">
    <w:name w:val="WW8Num163z0"/>
    <w:rsid w:val="00960D2F"/>
    <w:rPr>
      <w:rFonts w:ascii="Symbol" w:hAnsi="Symbol"/>
    </w:rPr>
  </w:style>
  <w:style w:type="character" w:customStyle="1" w:styleId="WW8Num164z0">
    <w:name w:val="WW8Num164z0"/>
    <w:rsid w:val="00960D2F"/>
    <w:rPr>
      <w:rFonts w:ascii="Symbol" w:hAnsi="Symbol"/>
      <w:color w:val="auto"/>
    </w:rPr>
  </w:style>
  <w:style w:type="character" w:customStyle="1" w:styleId="WW8Num164z1">
    <w:name w:val="WW8Num164z1"/>
    <w:rsid w:val="00960D2F"/>
    <w:rPr>
      <w:rFonts w:ascii="Courier New" w:hAnsi="Courier New"/>
    </w:rPr>
  </w:style>
  <w:style w:type="character" w:customStyle="1" w:styleId="WW8Num164z2">
    <w:name w:val="WW8Num164z2"/>
    <w:rsid w:val="00960D2F"/>
    <w:rPr>
      <w:rFonts w:ascii="Wingdings" w:hAnsi="Wingdings"/>
    </w:rPr>
  </w:style>
  <w:style w:type="character" w:customStyle="1" w:styleId="WW8Num164z3">
    <w:name w:val="WW8Num164z3"/>
    <w:rsid w:val="00960D2F"/>
    <w:rPr>
      <w:rFonts w:ascii="Symbol" w:hAnsi="Symbol"/>
    </w:rPr>
  </w:style>
  <w:style w:type="character" w:customStyle="1" w:styleId="WW8Num165z0">
    <w:name w:val="WW8Num165z0"/>
    <w:rsid w:val="00960D2F"/>
    <w:rPr>
      <w:rFonts w:ascii="Symbol" w:hAnsi="Symbol"/>
    </w:rPr>
  </w:style>
  <w:style w:type="character" w:customStyle="1" w:styleId="WW8Num166z0">
    <w:name w:val="WW8Num166z0"/>
    <w:rsid w:val="00960D2F"/>
    <w:rPr>
      <w:rFonts w:ascii="Symbol" w:hAnsi="Symbol"/>
      <w:color w:val="auto"/>
    </w:rPr>
  </w:style>
  <w:style w:type="character" w:customStyle="1" w:styleId="WW8Num167z0">
    <w:name w:val="WW8Num167z0"/>
    <w:rsid w:val="00960D2F"/>
    <w:rPr>
      <w:rFonts w:ascii="Symbol" w:hAnsi="Symbol"/>
    </w:rPr>
  </w:style>
  <w:style w:type="character" w:customStyle="1" w:styleId="WW8Num168z0">
    <w:name w:val="WW8Num168z0"/>
    <w:rsid w:val="00960D2F"/>
    <w:rPr>
      <w:rFonts w:ascii="Symbol" w:hAnsi="Symbol"/>
      <w:color w:val="auto"/>
    </w:rPr>
  </w:style>
  <w:style w:type="character" w:customStyle="1" w:styleId="WW8Num168z1">
    <w:name w:val="WW8Num168z1"/>
    <w:rsid w:val="00960D2F"/>
    <w:rPr>
      <w:rFonts w:ascii="Courier New" w:hAnsi="Courier New"/>
    </w:rPr>
  </w:style>
  <w:style w:type="character" w:customStyle="1" w:styleId="WW8Num168z2">
    <w:name w:val="WW8Num168z2"/>
    <w:rsid w:val="00960D2F"/>
    <w:rPr>
      <w:rFonts w:ascii="Wingdings" w:hAnsi="Wingdings"/>
    </w:rPr>
  </w:style>
  <w:style w:type="character" w:customStyle="1" w:styleId="WW8Num168z3">
    <w:name w:val="WW8Num168z3"/>
    <w:rsid w:val="00960D2F"/>
    <w:rPr>
      <w:rFonts w:ascii="Symbol" w:hAnsi="Symbol"/>
    </w:rPr>
  </w:style>
  <w:style w:type="character" w:customStyle="1" w:styleId="WW8Num169z0">
    <w:name w:val="WW8Num169z0"/>
    <w:rsid w:val="00960D2F"/>
    <w:rPr>
      <w:rFonts w:ascii="Symbol" w:hAnsi="Symbol"/>
    </w:rPr>
  </w:style>
  <w:style w:type="character" w:customStyle="1" w:styleId="WW8Num170z0">
    <w:name w:val="WW8Num170z0"/>
    <w:rsid w:val="00960D2F"/>
    <w:rPr>
      <w:rFonts w:ascii="Symbol" w:hAnsi="Symbol"/>
      <w:color w:val="auto"/>
    </w:rPr>
  </w:style>
  <w:style w:type="character" w:customStyle="1" w:styleId="WW8Num171z0">
    <w:name w:val="WW8Num171z0"/>
    <w:rsid w:val="00960D2F"/>
    <w:rPr>
      <w:rFonts w:ascii="Symbol" w:hAnsi="Symbol"/>
    </w:rPr>
  </w:style>
  <w:style w:type="character" w:customStyle="1" w:styleId="WW8Num172z0">
    <w:name w:val="WW8Num172z0"/>
    <w:rsid w:val="00960D2F"/>
    <w:rPr>
      <w:rFonts w:ascii="Symbol" w:hAnsi="Symbol"/>
      <w:color w:val="auto"/>
    </w:rPr>
  </w:style>
  <w:style w:type="character" w:customStyle="1" w:styleId="WW8Num172z1">
    <w:name w:val="WW8Num172z1"/>
    <w:rsid w:val="00960D2F"/>
    <w:rPr>
      <w:rFonts w:ascii="Courier New" w:hAnsi="Courier New"/>
    </w:rPr>
  </w:style>
  <w:style w:type="character" w:customStyle="1" w:styleId="WW8Num172z2">
    <w:name w:val="WW8Num172z2"/>
    <w:rsid w:val="00960D2F"/>
    <w:rPr>
      <w:rFonts w:ascii="Wingdings" w:hAnsi="Wingdings"/>
    </w:rPr>
  </w:style>
  <w:style w:type="character" w:customStyle="1" w:styleId="WW8Num172z3">
    <w:name w:val="WW8Num172z3"/>
    <w:rsid w:val="00960D2F"/>
    <w:rPr>
      <w:rFonts w:ascii="Symbol" w:hAnsi="Symbol"/>
    </w:rPr>
  </w:style>
  <w:style w:type="character" w:customStyle="1" w:styleId="WW8Num173z0">
    <w:name w:val="WW8Num173z0"/>
    <w:rsid w:val="00960D2F"/>
    <w:rPr>
      <w:rFonts w:ascii="Symbol" w:hAnsi="Symbol"/>
    </w:rPr>
  </w:style>
  <w:style w:type="character" w:customStyle="1" w:styleId="WW8Num174z0">
    <w:name w:val="WW8Num174z0"/>
    <w:rsid w:val="00960D2F"/>
    <w:rPr>
      <w:rFonts w:ascii="Symbol" w:hAnsi="Symbol"/>
      <w:color w:val="auto"/>
    </w:rPr>
  </w:style>
  <w:style w:type="character" w:customStyle="1" w:styleId="WW8Num174z1">
    <w:name w:val="WW8Num174z1"/>
    <w:rsid w:val="00960D2F"/>
    <w:rPr>
      <w:rFonts w:ascii="Courier New" w:hAnsi="Courier New"/>
    </w:rPr>
  </w:style>
  <w:style w:type="character" w:customStyle="1" w:styleId="WW8Num174z2">
    <w:name w:val="WW8Num174z2"/>
    <w:rsid w:val="00960D2F"/>
    <w:rPr>
      <w:rFonts w:ascii="Wingdings" w:hAnsi="Wingdings"/>
    </w:rPr>
  </w:style>
  <w:style w:type="character" w:customStyle="1" w:styleId="WW8Num174z3">
    <w:name w:val="WW8Num174z3"/>
    <w:rsid w:val="00960D2F"/>
    <w:rPr>
      <w:rFonts w:ascii="Symbol" w:hAnsi="Symbol"/>
    </w:rPr>
  </w:style>
  <w:style w:type="character" w:customStyle="1" w:styleId="WW8Num175z0">
    <w:name w:val="WW8Num175z0"/>
    <w:rsid w:val="00960D2F"/>
    <w:rPr>
      <w:rFonts w:ascii="Symbol" w:hAnsi="Symbol"/>
    </w:rPr>
  </w:style>
  <w:style w:type="character" w:customStyle="1" w:styleId="WW8Num176z0">
    <w:name w:val="WW8Num176z0"/>
    <w:rsid w:val="00960D2F"/>
    <w:rPr>
      <w:rFonts w:ascii="Symbol" w:hAnsi="Symbol"/>
    </w:rPr>
  </w:style>
  <w:style w:type="character" w:customStyle="1" w:styleId="WW8Num176z1">
    <w:name w:val="WW8Num176z1"/>
    <w:rsid w:val="00960D2F"/>
    <w:rPr>
      <w:rFonts w:ascii="Courier New" w:hAnsi="Courier New"/>
    </w:rPr>
  </w:style>
  <w:style w:type="character" w:customStyle="1" w:styleId="WW8Num176z2">
    <w:name w:val="WW8Num176z2"/>
    <w:rsid w:val="00960D2F"/>
    <w:rPr>
      <w:rFonts w:ascii="Wingdings" w:hAnsi="Wingdings"/>
    </w:rPr>
  </w:style>
  <w:style w:type="character" w:customStyle="1" w:styleId="WW8Num177z0">
    <w:name w:val="WW8Num177z0"/>
    <w:rsid w:val="00960D2F"/>
    <w:rPr>
      <w:rFonts w:ascii="Symbol" w:hAnsi="Symbol"/>
      <w:color w:val="auto"/>
    </w:rPr>
  </w:style>
  <w:style w:type="character" w:customStyle="1" w:styleId="WW8Num178z0">
    <w:name w:val="WW8Num178z0"/>
    <w:rsid w:val="00960D2F"/>
    <w:rPr>
      <w:rFonts w:ascii="Symbol" w:hAnsi="Symbol"/>
      <w:color w:val="auto"/>
    </w:rPr>
  </w:style>
  <w:style w:type="character" w:customStyle="1" w:styleId="WW8Num178z1">
    <w:name w:val="WW8Num178z1"/>
    <w:rsid w:val="00960D2F"/>
    <w:rPr>
      <w:rFonts w:ascii="Courier New" w:hAnsi="Courier New"/>
    </w:rPr>
  </w:style>
  <w:style w:type="character" w:customStyle="1" w:styleId="WW8Num178z2">
    <w:name w:val="WW8Num178z2"/>
    <w:rsid w:val="00960D2F"/>
    <w:rPr>
      <w:rFonts w:ascii="Wingdings" w:hAnsi="Wingdings"/>
    </w:rPr>
  </w:style>
  <w:style w:type="character" w:customStyle="1" w:styleId="WW8Num178z3">
    <w:name w:val="WW8Num178z3"/>
    <w:rsid w:val="00960D2F"/>
    <w:rPr>
      <w:rFonts w:ascii="Symbol" w:hAnsi="Symbol"/>
    </w:rPr>
  </w:style>
  <w:style w:type="character" w:customStyle="1" w:styleId="WW8Num179z0">
    <w:name w:val="WW8Num179z0"/>
    <w:rsid w:val="00960D2F"/>
    <w:rPr>
      <w:rFonts w:ascii="Symbol" w:hAnsi="Symbol"/>
    </w:rPr>
  </w:style>
  <w:style w:type="character" w:customStyle="1" w:styleId="WW8Num180z0">
    <w:name w:val="WW8Num180z0"/>
    <w:rsid w:val="00960D2F"/>
    <w:rPr>
      <w:rFonts w:ascii="Symbol" w:hAnsi="Symbol"/>
    </w:rPr>
  </w:style>
  <w:style w:type="character" w:customStyle="1" w:styleId="WW8Num181z0">
    <w:name w:val="WW8Num181z0"/>
    <w:rsid w:val="00960D2F"/>
    <w:rPr>
      <w:rFonts w:ascii="Symbol" w:hAnsi="Symbol"/>
      <w:color w:val="auto"/>
    </w:rPr>
  </w:style>
  <w:style w:type="character" w:customStyle="1" w:styleId="WW8Num182z0">
    <w:name w:val="WW8Num182z0"/>
    <w:rsid w:val="00960D2F"/>
    <w:rPr>
      <w:rFonts w:ascii="Symbol" w:hAnsi="Symbol"/>
    </w:rPr>
  </w:style>
  <w:style w:type="character" w:customStyle="1" w:styleId="WW8Num183z0">
    <w:name w:val="WW8Num183z0"/>
    <w:rsid w:val="00960D2F"/>
    <w:rPr>
      <w:rFonts w:ascii="Symbol" w:hAnsi="Symbol"/>
      <w:color w:val="auto"/>
    </w:rPr>
  </w:style>
  <w:style w:type="character" w:customStyle="1" w:styleId="WW8Num184z0">
    <w:name w:val="WW8Num184z0"/>
    <w:rsid w:val="00960D2F"/>
    <w:rPr>
      <w:rFonts w:ascii="Symbol" w:hAnsi="Symbol"/>
      <w:color w:val="auto"/>
    </w:rPr>
  </w:style>
  <w:style w:type="character" w:customStyle="1" w:styleId="WW8Num185z0">
    <w:name w:val="WW8Num185z0"/>
    <w:rsid w:val="00960D2F"/>
    <w:rPr>
      <w:rFonts w:ascii="Symbol" w:hAnsi="Symbol"/>
    </w:rPr>
  </w:style>
  <w:style w:type="character" w:customStyle="1" w:styleId="WW8Num186z0">
    <w:name w:val="WW8Num186z0"/>
    <w:rsid w:val="00960D2F"/>
    <w:rPr>
      <w:rFonts w:ascii="Symbol" w:hAnsi="Symbol"/>
      <w:color w:val="auto"/>
    </w:rPr>
  </w:style>
  <w:style w:type="character" w:customStyle="1" w:styleId="WW8Num187z0">
    <w:name w:val="WW8Num187z0"/>
    <w:rsid w:val="00960D2F"/>
    <w:rPr>
      <w:rFonts w:ascii="Symbol" w:hAnsi="Symbol"/>
    </w:rPr>
  </w:style>
  <w:style w:type="character" w:customStyle="1" w:styleId="WW8Num188z0">
    <w:name w:val="WW8Num188z0"/>
    <w:rsid w:val="00960D2F"/>
    <w:rPr>
      <w:rFonts w:ascii="Symbol" w:hAnsi="Symbol"/>
      <w:color w:val="auto"/>
    </w:rPr>
  </w:style>
  <w:style w:type="character" w:customStyle="1" w:styleId="WW8Num188z1">
    <w:name w:val="WW8Num188z1"/>
    <w:rsid w:val="00960D2F"/>
    <w:rPr>
      <w:rFonts w:ascii="Courier New" w:hAnsi="Courier New"/>
    </w:rPr>
  </w:style>
  <w:style w:type="character" w:customStyle="1" w:styleId="WW8Num188z2">
    <w:name w:val="WW8Num188z2"/>
    <w:rsid w:val="00960D2F"/>
    <w:rPr>
      <w:rFonts w:ascii="Wingdings" w:hAnsi="Wingdings"/>
    </w:rPr>
  </w:style>
  <w:style w:type="character" w:customStyle="1" w:styleId="WW8Num188z3">
    <w:name w:val="WW8Num188z3"/>
    <w:rsid w:val="00960D2F"/>
    <w:rPr>
      <w:rFonts w:ascii="Symbol" w:hAnsi="Symbol"/>
    </w:rPr>
  </w:style>
  <w:style w:type="character" w:customStyle="1" w:styleId="WW8Num189z0">
    <w:name w:val="WW8Num189z0"/>
    <w:rsid w:val="00960D2F"/>
    <w:rPr>
      <w:rFonts w:ascii="Symbol" w:hAnsi="Symbol"/>
    </w:rPr>
  </w:style>
  <w:style w:type="character" w:customStyle="1" w:styleId="WW8Num190z0">
    <w:name w:val="WW8Num190z0"/>
    <w:rsid w:val="00960D2F"/>
    <w:rPr>
      <w:rFonts w:ascii="Symbol" w:hAnsi="Symbol"/>
    </w:rPr>
  </w:style>
  <w:style w:type="character" w:customStyle="1" w:styleId="WW8Num191z0">
    <w:name w:val="WW8Num191z0"/>
    <w:rsid w:val="00960D2F"/>
    <w:rPr>
      <w:rFonts w:ascii="Symbol" w:hAnsi="Symbol"/>
    </w:rPr>
  </w:style>
  <w:style w:type="character" w:customStyle="1" w:styleId="WW8Num192z0">
    <w:name w:val="WW8Num192z0"/>
    <w:rsid w:val="00960D2F"/>
    <w:rPr>
      <w:rFonts w:ascii="Symbol" w:hAnsi="Symbol"/>
    </w:rPr>
  </w:style>
  <w:style w:type="character" w:customStyle="1" w:styleId="WW8Num193z0">
    <w:name w:val="WW8Num193z0"/>
    <w:rsid w:val="00960D2F"/>
    <w:rPr>
      <w:rFonts w:ascii="Symbol" w:hAnsi="Symbol"/>
      <w:color w:val="auto"/>
    </w:rPr>
  </w:style>
  <w:style w:type="character" w:customStyle="1" w:styleId="WW8Num194z0">
    <w:name w:val="WW8Num194z0"/>
    <w:rsid w:val="00960D2F"/>
    <w:rPr>
      <w:rFonts w:ascii="Symbol" w:hAnsi="Symbol"/>
    </w:rPr>
  </w:style>
  <w:style w:type="character" w:customStyle="1" w:styleId="WW8Num195z0">
    <w:name w:val="WW8Num195z0"/>
    <w:rsid w:val="00960D2F"/>
    <w:rPr>
      <w:rFonts w:ascii="Symbol" w:hAnsi="Symbol"/>
      <w:color w:val="auto"/>
    </w:rPr>
  </w:style>
  <w:style w:type="character" w:customStyle="1" w:styleId="WW8Num196z0">
    <w:name w:val="WW8Num196z0"/>
    <w:rsid w:val="00960D2F"/>
    <w:rPr>
      <w:rFonts w:ascii="Symbol" w:hAnsi="Symbol"/>
    </w:rPr>
  </w:style>
  <w:style w:type="character" w:customStyle="1" w:styleId="WW8Num197z0">
    <w:name w:val="WW8Num197z0"/>
    <w:rsid w:val="00960D2F"/>
    <w:rPr>
      <w:rFonts w:ascii="Symbol" w:hAnsi="Symbol"/>
      <w:color w:val="auto"/>
    </w:rPr>
  </w:style>
  <w:style w:type="character" w:customStyle="1" w:styleId="WW8Num198z0">
    <w:name w:val="WW8Num198z0"/>
    <w:rsid w:val="00960D2F"/>
    <w:rPr>
      <w:rFonts w:ascii="Symbol" w:hAnsi="Symbol"/>
    </w:rPr>
  </w:style>
  <w:style w:type="character" w:customStyle="1" w:styleId="WW8Num199z0">
    <w:name w:val="WW8Num199z0"/>
    <w:rsid w:val="00960D2F"/>
    <w:rPr>
      <w:rFonts w:ascii="Symbol" w:hAnsi="Symbol"/>
    </w:rPr>
  </w:style>
  <w:style w:type="character" w:customStyle="1" w:styleId="WW8Num200z0">
    <w:name w:val="WW8Num200z0"/>
    <w:rsid w:val="00960D2F"/>
    <w:rPr>
      <w:rFonts w:ascii="Symbol" w:hAnsi="Symbol"/>
      <w:color w:val="auto"/>
    </w:rPr>
  </w:style>
  <w:style w:type="character" w:customStyle="1" w:styleId="WW8Num200z1">
    <w:name w:val="WW8Num200z1"/>
    <w:rsid w:val="00960D2F"/>
    <w:rPr>
      <w:rFonts w:ascii="Courier New" w:hAnsi="Courier New"/>
    </w:rPr>
  </w:style>
  <w:style w:type="character" w:customStyle="1" w:styleId="WW8Num200z2">
    <w:name w:val="WW8Num200z2"/>
    <w:rsid w:val="00960D2F"/>
    <w:rPr>
      <w:rFonts w:ascii="Wingdings" w:hAnsi="Wingdings"/>
    </w:rPr>
  </w:style>
  <w:style w:type="character" w:customStyle="1" w:styleId="WW8Num200z3">
    <w:name w:val="WW8Num200z3"/>
    <w:rsid w:val="00960D2F"/>
    <w:rPr>
      <w:rFonts w:ascii="Symbol" w:hAnsi="Symbol"/>
    </w:rPr>
  </w:style>
  <w:style w:type="character" w:customStyle="1" w:styleId="WW8Num201z0">
    <w:name w:val="WW8Num201z0"/>
    <w:rsid w:val="00960D2F"/>
    <w:rPr>
      <w:rFonts w:ascii="Symbol" w:hAnsi="Symbol"/>
    </w:rPr>
  </w:style>
  <w:style w:type="character" w:customStyle="1" w:styleId="WW8Num202z0">
    <w:name w:val="WW8Num202z0"/>
    <w:rsid w:val="00960D2F"/>
    <w:rPr>
      <w:rFonts w:ascii="Symbol" w:hAnsi="Symbol"/>
    </w:rPr>
  </w:style>
  <w:style w:type="character" w:customStyle="1" w:styleId="WW8Num203z0">
    <w:name w:val="WW8Num203z0"/>
    <w:rsid w:val="00960D2F"/>
    <w:rPr>
      <w:i/>
    </w:rPr>
  </w:style>
  <w:style w:type="character" w:customStyle="1" w:styleId="WW8Num204z0">
    <w:name w:val="WW8Num204z0"/>
    <w:rsid w:val="00960D2F"/>
    <w:rPr>
      <w:rFonts w:ascii="Symbol" w:hAnsi="Symbol"/>
    </w:rPr>
  </w:style>
  <w:style w:type="character" w:customStyle="1" w:styleId="WW8Num205z0">
    <w:name w:val="WW8Num205z0"/>
    <w:rsid w:val="00960D2F"/>
    <w:rPr>
      <w:rFonts w:ascii="Symbol" w:hAnsi="Symbol"/>
      <w:color w:val="auto"/>
    </w:rPr>
  </w:style>
  <w:style w:type="character" w:customStyle="1" w:styleId="WW8Num205z1">
    <w:name w:val="WW8Num205z1"/>
    <w:rsid w:val="00960D2F"/>
    <w:rPr>
      <w:rFonts w:ascii="Courier New" w:hAnsi="Courier New"/>
    </w:rPr>
  </w:style>
  <w:style w:type="character" w:customStyle="1" w:styleId="WW8Num205z2">
    <w:name w:val="WW8Num205z2"/>
    <w:rsid w:val="00960D2F"/>
    <w:rPr>
      <w:rFonts w:ascii="Wingdings" w:hAnsi="Wingdings"/>
    </w:rPr>
  </w:style>
  <w:style w:type="character" w:customStyle="1" w:styleId="WW8Num205z3">
    <w:name w:val="WW8Num205z3"/>
    <w:rsid w:val="00960D2F"/>
    <w:rPr>
      <w:rFonts w:ascii="Symbol" w:hAnsi="Symbol"/>
    </w:rPr>
  </w:style>
  <w:style w:type="character" w:customStyle="1" w:styleId="WW8Num206z0">
    <w:name w:val="WW8Num206z0"/>
    <w:rsid w:val="00960D2F"/>
    <w:rPr>
      <w:rFonts w:ascii="Symbol" w:hAnsi="Symbol"/>
    </w:rPr>
  </w:style>
  <w:style w:type="character" w:customStyle="1" w:styleId="WW8Num207z0">
    <w:name w:val="WW8Num207z0"/>
    <w:rsid w:val="00960D2F"/>
    <w:rPr>
      <w:rFonts w:ascii="Symbol" w:hAnsi="Symbol"/>
      <w:color w:val="auto"/>
    </w:rPr>
  </w:style>
  <w:style w:type="character" w:customStyle="1" w:styleId="WW8Num208z0">
    <w:name w:val="WW8Num208z0"/>
    <w:rsid w:val="00960D2F"/>
    <w:rPr>
      <w:rFonts w:ascii="Symbol" w:hAnsi="Symbol"/>
    </w:rPr>
  </w:style>
  <w:style w:type="character" w:customStyle="1" w:styleId="WW8Num209z0">
    <w:name w:val="WW8Num209z0"/>
    <w:rsid w:val="00960D2F"/>
    <w:rPr>
      <w:rFonts w:ascii="Symbol" w:hAnsi="Symbol"/>
    </w:rPr>
  </w:style>
  <w:style w:type="character" w:customStyle="1" w:styleId="WW8Num210z0">
    <w:name w:val="WW8Num210z0"/>
    <w:rsid w:val="00960D2F"/>
    <w:rPr>
      <w:rFonts w:ascii="Symbol" w:hAnsi="Symbol"/>
      <w:color w:val="auto"/>
    </w:rPr>
  </w:style>
  <w:style w:type="character" w:customStyle="1" w:styleId="WW8Num211z0">
    <w:name w:val="WW8Num211z0"/>
    <w:rsid w:val="00960D2F"/>
    <w:rPr>
      <w:rFonts w:ascii="Symbol" w:hAnsi="Symbol"/>
      <w:color w:val="auto"/>
    </w:rPr>
  </w:style>
  <w:style w:type="character" w:customStyle="1" w:styleId="WW8Num212z0">
    <w:name w:val="WW8Num212z0"/>
    <w:rsid w:val="00960D2F"/>
    <w:rPr>
      <w:rFonts w:ascii="Symbol" w:hAnsi="Symbol"/>
      <w:color w:val="auto"/>
    </w:rPr>
  </w:style>
  <w:style w:type="character" w:customStyle="1" w:styleId="WW8Num212z1">
    <w:name w:val="WW8Num212z1"/>
    <w:rsid w:val="00960D2F"/>
    <w:rPr>
      <w:rFonts w:ascii="Courier New" w:hAnsi="Courier New"/>
    </w:rPr>
  </w:style>
  <w:style w:type="character" w:customStyle="1" w:styleId="WW8Num212z2">
    <w:name w:val="WW8Num212z2"/>
    <w:rsid w:val="00960D2F"/>
    <w:rPr>
      <w:rFonts w:ascii="Wingdings" w:hAnsi="Wingdings"/>
    </w:rPr>
  </w:style>
  <w:style w:type="character" w:customStyle="1" w:styleId="WW8Num212z3">
    <w:name w:val="WW8Num212z3"/>
    <w:rsid w:val="00960D2F"/>
    <w:rPr>
      <w:rFonts w:ascii="Symbol" w:hAnsi="Symbol"/>
    </w:rPr>
  </w:style>
  <w:style w:type="character" w:customStyle="1" w:styleId="WW8Num213z0">
    <w:name w:val="WW8Num213z0"/>
    <w:rsid w:val="00960D2F"/>
    <w:rPr>
      <w:rFonts w:ascii="Symbol" w:hAnsi="Symbol"/>
    </w:rPr>
  </w:style>
  <w:style w:type="character" w:customStyle="1" w:styleId="WW8Num214z0">
    <w:name w:val="WW8Num214z0"/>
    <w:rsid w:val="00960D2F"/>
    <w:rPr>
      <w:rFonts w:ascii="Symbol" w:hAnsi="Symbol"/>
      <w:color w:val="auto"/>
    </w:rPr>
  </w:style>
  <w:style w:type="character" w:customStyle="1" w:styleId="WW8Num215z0">
    <w:name w:val="WW8Num215z0"/>
    <w:rsid w:val="00960D2F"/>
    <w:rPr>
      <w:rFonts w:ascii="Symbol" w:hAnsi="Symbol"/>
    </w:rPr>
  </w:style>
  <w:style w:type="character" w:customStyle="1" w:styleId="WW8Num216z0">
    <w:name w:val="WW8Num216z0"/>
    <w:rsid w:val="00960D2F"/>
    <w:rPr>
      <w:rFonts w:ascii="Symbol" w:hAnsi="Symbol"/>
      <w:color w:val="auto"/>
    </w:rPr>
  </w:style>
  <w:style w:type="character" w:customStyle="1" w:styleId="WW8Num216z1">
    <w:name w:val="WW8Num216z1"/>
    <w:rsid w:val="00960D2F"/>
    <w:rPr>
      <w:rFonts w:ascii="Courier New" w:hAnsi="Courier New"/>
    </w:rPr>
  </w:style>
  <w:style w:type="character" w:customStyle="1" w:styleId="WW8Num216z2">
    <w:name w:val="WW8Num216z2"/>
    <w:rsid w:val="00960D2F"/>
    <w:rPr>
      <w:rFonts w:ascii="Wingdings" w:hAnsi="Wingdings"/>
    </w:rPr>
  </w:style>
  <w:style w:type="character" w:customStyle="1" w:styleId="WW8Num216z3">
    <w:name w:val="WW8Num216z3"/>
    <w:rsid w:val="00960D2F"/>
    <w:rPr>
      <w:rFonts w:ascii="Symbol" w:hAnsi="Symbol"/>
    </w:rPr>
  </w:style>
  <w:style w:type="character" w:customStyle="1" w:styleId="Domylnaczcionkaakapitu1">
    <w:name w:val="Domyślna czcionka akapitu1"/>
    <w:rsid w:val="00960D2F"/>
  </w:style>
  <w:style w:type="character" w:styleId="Hipercze">
    <w:name w:val="Hyperlink"/>
    <w:uiPriority w:val="99"/>
    <w:rsid w:val="00960D2F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960D2F"/>
    <w:rPr>
      <w:rFonts w:cs="Times New Roman"/>
      <w:color w:val="800080"/>
      <w:u w:val="single"/>
    </w:rPr>
  </w:style>
  <w:style w:type="character" w:customStyle="1" w:styleId="Bullets">
    <w:name w:val="Bullets"/>
    <w:rsid w:val="00960D2F"/>
    <w:rPr>
      <w:rFonts w:ascii="OpenSymbol" w:eastAsia="Times New Roman"/>
    </w:rPr>
  </w:style>
  <w:style w:type="character" w:customStyle="1" w:styleId="Normalny1">
    <w:name w:val="Normalny1"/>
    <w:rsid w:val="00960D2F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960D2F"/>
    <w:rPr>
      <w:rFonts w:ascii="OpenSymbol" w:eastAsia="Times New Roman"/>
    </w:rPr>
  </w:style>
  <w:style w:type="character" w:customStyle="1" w:styleId="Znakinumeracji">
    <w:name w:val="Znaki numeracji"/>
    <w:rsid w:val="00960D2F"/>
  </w:style>
  <w:style w:type="paragraph" w:customStyle="1" w:styleId="Nagwek10">
    <w:name w:val="Nagłówek1"/>
    <w:basedOn w:val="Normalny"/>
    <w:next w:val="Tekstpodstawowy"/>
    <w:rsid w:val="00960D2F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960D2F"/>
    <w:rPr>
      <w:rFonts w:ascii="Calibri" w:hAnsi="Calibri" w:cs="Tahoma"/>
    </w:rPr>
  </w:style>
  <w:style w:type="paragraph" w:customStyle="1" w:styleId="Podpis1">
    <w:name w:val="Podpis1"/>
    <w:basedOn w:val="Normalny"/>
    <w:rsid w:val="00960D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60D2F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960D2F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rsid w:val="00960D2F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960D2F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960D2F"/>
    <w:pPr>
      <w:ind w:left="357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0D2F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960D2F"/>
    <w:pPr>
      <w:ind w:left="357"/>
    </w:pPr>
  </w:style>
  <w:style w:type="paragraph" w:customStyle="1" w:styleId="Tekstpodstawowy21">
    <w:name w:val="Tekst podstawowy 21"/>
    <w:basedOn w:val="Normalny"/>
    <w:rsid w:val="00960D2F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960D2F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960D2F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960D2F"/>
    <w:pPr>
      <w:suppressLineNumbers/>
    </w:pPr>
  </w:style>
  <w:style w:type="paragraph" w:customStyle="1" w:styleId="TableHeading">
    <w:name w:val="Table Heading"/>
    <w:basedOn w:val="TableContents"/>
    <w:rsid w:val="00960D2F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960D2F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60D2F"/>
    <w:rPr>
      <w:rFonts w:ascii="Arial" w:eastAsia="Times New Roman" w:hAnsi="Arial" w:cs="Times New Roman"/>
      <w:b/>
      <w:sz w:val="18"/>
      <w:szCs w:val="20"/>
      <w:lang w:val="x-none" w:eastAsia="ar-SA"/>
    </w:rPr>
  </w:style>
  <w:style w:type="paragraph" w:customStyle="1" w:styleId="normal1">
    <w:name w:val="normal1"/>
    <w:basedOn w:val="Normalny"/>
    <w:rsid w:val="00960D2F"/>
    <w:pPr>
      <w:numPr>
        <w:numId w:val="3"/>
      </w:numPr>
    </w:pPr>
    <w:rPr>
      <w:sz w:val="20"/>
    </w:rPr>
  </w:style>
  <w:style w:type="paragraph" w:customStyle="1" w:styleId="Heading10">
    <w:name w:val="Heading 10"/>
    <w:basedOn w:val="Heading"/>
    <w:next w:val="Tekstpodstawowy"/>
    <w:rsid w:val="00960D2F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960D2F"/>
    <w:pPr>
      <w:numPr>
        <w:ilvl w:val="0"/>
        <w:numId w:val="0"/>
      </w:numPr>
    </w:pPr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rsid w:val="00960D2F"/>
    <w:pPr>
      <w:suppressLineNumbers/>
    </w:pPr>
  </w:style>
  <w:style w:type="paragraph" w:customStyle="1" w:styleId="Nagwektabeli">
    <w:name w:val="Nagłówek tabeli"/>
    <w:basedOn w:val="Zawartotabeli"/>
    <w:rsid w:val="00960D2F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960D2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60D2F"/>
    <w:rPr>
      <w:rFonts w:ascii="Arial" w:eastAsia="Times New Roman" w:hAnsi="Arial" w:cs="Times New Roman"/>
      <w:b/>
      <w:sz w:val="18"/>
      <w:szCs w:val="18"/>
      <w:lang w:val="x-none" w:eastAsia="ar-SA"/>
    </w:rPr>
  </w:style>
  <w:style w:type="character" w:customStyle="1" w:styleId="il">
    <w:name w:val="il"/>
    <w:rsid w:val="00960D2F"/>
    <w:rPr>
      <w:rFonts w:cs="Times New Roman"/>
    </w:rPr>
  </w:style>
  <w:style w:type="paragraph" w:customStyle="1" w:styleId="a">
    <w:uiPriority w:val="59"/>
    <w:rsid w:val="00960D2F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60D2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0D2F"/>
    <w:rPr>
      <w:rFonts w:ascii="Arial" w:eastAsia="Times New Roman" w:hAnsi="Arial" w:cs="Times New Roman"/>
      <w:b/>
      <w:sz w:val="20"/>
      <w:szCs w:val="20"/>
      <w:lang w:val="x-none" w:eastAsia="ar-SA"/>
    </w:rPr>
  </w:style>
  <w:style w:type="character" w:styleId="Odwoaniedokomentarza">
    <w:name w:val="annotation reference"/>
    <w:uiPriority w:val="99"/>
    <w:rsid w:val="00960D2F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960D2F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0D2F"/>
    <w:rPr>
      <w:rFonts w:ascii="Tahoma" w:eastAsia="Times New Roman" w:hAnsi="Tahoma" w:cs="Tahoma"/>
      <w:b/>
      <w:sz w:val="16"/>
      <w:szCs w:val="16"/>
      <w:lang w:val="x-none" w:eastAsia="ar-SA"/>
    </w:rPr>
  </w:style>
  <w:style w:type="paragraph" w:styleId="Tekstkomentarza">
    <w:name w:val="annotation text"/>
    <w:basedOn w:val="Normalny"/>
    <w:link w:val="TekstkomentarzaZnak"/>
    <w:uiPriority w:val="99"/>
    <w:rsid w:val="00960D2F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0D2F"/>
    <w:rPr>
      <w:rFonts w:ascii="Arial" w:eastAsia="Times New Roman" w:hAnsi="Arial" w:cs="Times New Roman"/>
      <w:b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960D2F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0D2F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60D2F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Mapadokumentu">
    <w:name w:val="Document Map"/>
    <w:basedOn w:val="Normalny"/>
    <w:link w:val="MapadokumentuZnak"/>
    <w:uiPriority w:val="99"/>
    <w:rsid w:val="00960D2F"/>
    <w:rPr>
      <w:rFonts w:ascii="Tahoma" w:hAnsi="Tahoma" w:cs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960D2F"/>
    <w:rPr>
      <w:rFonts w:ascii="Tahoma" w:eastAsia="Times New Roman" w:hAnsi="Tahoma" w:cs="Tahoma"/>
      <w:b/>
      <w:sz w:val="16"/>
      <w:szCs w:val="16"/>
      <w:lang w:val="x-none" w:eastAsia="ar-SA"/>
    </w:rPr>
  </w:style>
  <w:style w:type="paragraph" w:customStyle="1" w:styleId="Domynie">
    <w:name w:val="Domy徑nie"/>
    <w:uiPriority w:val="99"/>
    <w:qFormat/>
    <w:rsid w:val="00960D2F"/>
    <w:pPr>
      <w:widowControl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1"/>
      <w:sz w:val="18"/>
      <w:szCs w:val="18"/>
      <w:lang w:eastAsia="pl-PL" w:bidi="hi-IN"/>
    </w:rPr>
  </w:style>
  <w:style w:type="paragraph" w:styleId="Bezodstpw">
    <w:name w:val="No Spacing"/>
    <w:uiPriority w:val="1"/>
    <w:qFormat/>
    <w:rsid w:val="00960D2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6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11783</Words>
  <Characters>70700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Lewicka</dc:creator>
  <cp:keywords/>
  <dc:description/>
  <cp:lastModifiedBy>Karolina Lewicka</cp:lastModifiedBy>
  <cp:revision>4</cp:revision>
  <dcterms:created xsi:type="dcterms:W3CDTF">2021-08-24T19:07:00Z</dcterms:created>
  <dcterms:modified xsi:type="dcterms:W3CDTF">2021-08-30T07:57:00Z</dcterms:modified>
</cp:coreProperties>
</file>