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6C86" w14:textId="28EC6C14" w:rsidR="006F58EA" w:rsidRDefault="006F58EA" w:rsidP="006F58EA">
      <w:pPr>
        <w:jc w:val="center"/>
        <w:rPr>
          <w:rFonts w:ascii="Times" w:hAnsi="Times"/>
          <w:b/>
          <w:bCs/>
          <w:i/>
          <w:color w:val="000000" w:themeColor="text1"/>
          <w:sz w:val="44"/>
          <w:szCs w:val="44"/>
        </w:rPr>
      </w:pP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="00774D92">
        <w:rPr>
          <w:rFonts w:ascii="Times" w:hAnsi="Times"/>
          <w:b/>
          <w:bCs/>
          <w:i/>
          <w:color w:val="000000" w:themeColor="text1"/>
          <w:sz w:val="44"/>
          <w:szCs w:val="44"/>
        </w:rPr>
        <w:t>JĘZYK HISZPAŃSKI</w:t>
      </w: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KLASA VII</w:t>
      </w:r>
      <w:r w:rsidR="0075200D">
        <w:rPr>
          <w:rFonts w:ascii="Times" w:hAnsi="Times"/>
          <w:b/>
          <w:bCs/>
          <w:i/>
          <w:color w:val="000000" w:themeColor="text1"/>
          <w:sz w:val="44"/>
          <w:szCs w:val="44"/>
        </w:rPr>
        <w:t>I</w:t>
      </w:r>
    </w:p>
    <w:p w14:paraId="18B14486" w14:textId="098EFEB3" w:rsidR="006F58EA" w:rsidRDefault="006F58EA" w:rsidP="006F58EA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proofErr w:type="spellStart"/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E</w:t>
      </w:r>
      <w:r w:rsidR="00175E67">
        <w:rPr>
          <w:rFonts w:ascii="Times" w:hAnsi="Times"/>
          <w:b/>
          <w:bCs/>
          <w:i/>
          <w:color w:val="000000" w:themeColor="text1"/>
          <w:sz w:val="44"/>
          <w:szCs w:val="44"/>
        </w:rPr>
        <w:t>spacio</w:t>
      </w:r>
      <w:proofErr w:type="spellEnd"/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</w:t>
      </w:r>
      <w:proofErr w:type="spellStart"/>
      <w:r w:rsidR="00175E67">
        <w:rPr>
          <w:rFonts w:ascii="Times" w:hAnsi="Times"/>
          <w:b/>
          <w:bCs/>
          <w:i/>
          <w:color w:val="000000" w:themeColor="text1"/>
          <w:sz w:val="44"/>
          <w:szCs w:val="44"/>
        </w:rPr>
        <w:t>Joven</w:t>
      </w:r>
      <w:proofErr w:type="spellEnd"/>
      <w:r w:rsidR="0075200D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A1+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</w:t>
      </w:r>
    </w:p>
    <w:p w14:paraId="639E7543" w14:textId="77777777" w:rsidR="006F58EA" w:rsidRDefault="006F58EA" w:rsidP="006F58EA">
      <w:pPr>
        <w:ind w:firstLine="708"/>
        <w:rPr>
          <w:rFonts w:ascii="Arial Black" w:hAnsi="Arial Black"/>
        </w:rPr>
      </w:pPr>
    </w:p>
    <w:p w14:paraId="5105681A" w14:textId="77777777" w:rsidR="006F58EA" w:rsidRDefault="006F58EA" w:rsidP="006F58EA">
      <w:pPr>
        <w:ind w:firstLine="70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62"/>
        <w:gridCol w:w="2586"/>
        <w:gridCol w:w="57"/>
        <w:gridCol w:w="2581"/>
        <w:gridCol w:w="195"/>
        <w:gridCol w:w="3017"/>
        <w:gridCol w:w="123"/>
        <w:gridCol w:w="2492"/>
      </w:tblGrid>
      <w:tr w:rsidR="006F58EA" w14:paraId="1ED015BB" w14:textId="77777777" w:rsidTr="00953DE5">
        <w:trPr>
          <w:trHeight w:val="204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778257" w14:textId="77777777" w:rsidR="006F58EA" w:rsidRDefault="006F58EA" w:rsidP="00953DE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7342EF" w14:paraId="0517C1A7" w14:textId="77777777" w:rsidTr="00FD07A4">
        <w:trPr>
          <w:trHeight w:val="663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E5D68" w14:textId="77777777" w:rsidR="006F58EA" w:rsidRDefault="006F58EA" w:rsidP="00953DE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Ocena dopuszczająca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23AA6" w14:textId="77777777" w:rsidR="006F58EA" w:rsidRDefault="006F58EA" w:rsidP="00953DE5">
            <w:pPr>
              <w:spacing w:line="256" w:lineRule="auto"/>
              <w:jc w:val="center"/>
              <w:rPr>
                <w:rFonts w:ascii="Times" w:hAnsi="Times" w:cs="Arial Black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Ocena dostateczna</w:t>
            </w:r>
          </w:p>
          <w:p w14:paraId="508099F1" w14:textId="77777777" w:rsidR="006F58EA" w:rsidRDefault="006F58EA" w:rsidP="00953DE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8FC3" w14:textId="77777777" w:rsidR="006F58EA" w:rsidRDefault="006F58EA" w:rsidP="00953DE5">
            <w:pPr>
              <w:spacing w:line="256" w:lineRule="auto"/>
              <w:jc w:val="center"/>
              <w:rPr>
                <w:rFonts w:ascii="Times" w:hAnsi="Times" w:cs="Arial Black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Ocena dobra</w:t>
            </w:r>
          </w:p>
          <w:p w14:paraId="0DFE0FA6" w14:textId="77777777" w:rsidR="006F58EA" w:rsidRDefault="006F58EA" w:rsidP="00953DE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B04AE" w14:textId="77777777" w:rsidR="006F58EA" w:rsidRDefault="006F58EA" w:rsidP="00953DE5">
            <w:pPr>
              <w:spacing w:line="256" w:lineRule="auto"/>
              <w:jc w:val="center"/>
              <w:rPr>
                <w:rFonts w:ascii="Times" w:hAnsi="Times" w:cs="Arial Black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Ocena bardzo dobra</w:t>
            </w:r>
          </w:p>
          <w:p w14:paraId="49DF7BF3" w14:textId="77777777" w:rsidR="006F58EA" w:rsidRDefault="006F58EA" w:rsidP="00953DE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FD7D5" w14:textId="2BBA3A8D" w:rsidR="006F58EA" w:rsidRPr="006F58EA" w:rsidRDefault="006F58EA" w:rsidP="006F58EA">
            <w:pPr>
              <w:spacing w:line="256" w:lineRule="auto"/>
              <w:jc w:val="center"/>
              <w:rPr>
                <w:rFonts w:ascii="Times" w:hAnsi="Times" w:cs="Arial Black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Ocena celująca</w:t>
            </w:r>
          </w:p>
        </w:tc>
      </w:tr>
      <w:tr w:rsidR="006F58EA" w14:paraId="626EDA4D" w14:textId="77777777" w:rsidTr="00953DE5">
        <w:trPr>
          <w:trHeight w:val="319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00078" w14:textId="2FD99C8D" w:rsidR="006F58EA" w:rsidRDefault="006F58EA" w:rsidP="00953DE5">
            <w:pPr>
              <w:pStyle w:val="Default"/>
              <w:spacing w:line="256" w:lineRule="auto"/>
              <w:jc w:val="center"/>
              <w:rPr>
                <w:color w:val="auto"/>
              </w:rPr>
            </w:pPr>
            <w:r>
              <w:rPr>
                <w:b/>
                <w:bCs/>
                <w:sz w:val="28"/>
                <w:szCs w:val="28"/>
              </w:rPr>
              <w:t>R</w:t>
            </w:r>
            <w:r w:rsidR="005102FC">
              <w:rPr>
                <w:b/>
                <w:bCs/>
                <w:sz w:val="28"/>
                <w:szCs w:val="28"/>
              </w:rPr>
              <w:t>ozdział 0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="00C51E23">
              <w:rPr>
                <w:b/>
                <w:bCs/>
                <w:sz w:val="28"/>
                <w:szCs w:val="28"/>
              </w:rPr>
              <w:t xml:space="preserve">El </w:t>
            </w:r>
            <w:proofErr w:type="spellStart"/>
            <w:r w:rsidR="00C51E23">
              <w:rPr>
                <w:b/>
                <w:bCs/>
                <w:sz w:val="28"/>
                <w:szCs w:val="28"/>
              </w:rPr>
              <w:t>día</w:t>
            </w:r>
            <w:proofErr w:type="spellEnd"/>
            <w:r w:rsidR="00C51E23">
              <w:rPr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="00C51E23">
              <w:rPr>
                <w:b/>
                <w:bCs/>
                <w:sz w:val="28"/>
                <w:szCs w:val="28"/>
              </w:rPr>
              <w:t>día</w:t>
            </w:r>
            <w:proofErr w:type="spellEnd"/>
          </w:p>
        </w:tc>
      </w:tr>
      <w:tr w:rsidR="006F58EA" w14:paraId="5A9B87EF" w14:textId="77777777" w:rsidTr="00175E67">
        <w:trPr>
          <w:trHeight w:val="319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8038E" w14:textId="48B2A4F3" w:rsidR="00175E67" w:rsidRDefault="00C51E23" w:rsidP="007A4FD2">
            <w:pPr>
              <w:pStyle w:val="Domynie"/>
              <w:numPr>
                <w:ilvl w:val="0"/>
                <w:numId w:val="4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opis wyglądu i charakteru i ubioru</w:t>
            </w:r>
            <w:r w:rsidR="00175E67" w:rsidRPr="005E7C5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; </w:t>
            </w:r>
          </w:p>
          <w:p w14:paraId="44188A86" w14:textId="77777777" w:rsidR="007A4FD2" w:rsidRDefault="007A4FD2" w:rsidP="007A4FD2">
            <w:pPr>
              <w:pStyle w:val="Domynie"/>
              <w:numPr>
                <w:ilvl w:val="0"/>
                <w:numId w:val="4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kolory i środki transportu;</w:t>
            </w:r>
          </w:p>
          <w:p w14:paraId="11562A64" w14:textId="77777777" w:rsidR="007A4FD2" w:rsidRDefault="00C51E23" w:rsidP="007A4FD2">
            <w:pPr>
              <w:pStyle w:val="Domynie"/>
              <w:numPr>
                <w:ilvl w:val="0"/>
                <w:numId w:val="4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rodzaj męski i żeński, liczba pojedyncza i mnoga przymiotników;</w:t>
            </w:r>
          </w:p>
          <w:p w14:paraId="2FE05EC5" w14:textId="77777777" w:rsidR="007A4FD2" w:rsidRDefault="00C51E23" w:rsidP="007A4FD2">
            <w:pPr>
              <w:pStyle w:val="Domynie"/>
              <w:numPr>
                <w:ilvl w:val="0"/>
                <w:numId w:val="4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czynności dnia codziennego;</w:t>
            </w:r>
          </w:p>
          <w:p w14:paraId="38E21CA7" w14:textId="77777777" w:rsidR="007A4FD2" w:rsidRDefault="00C51E23" w:rsidP="007A4FD2">
            <w:pPr>
              <w:pStyle w:val="Domynie"/>
              <w:numPr>
                <w:ilvl w:val="0"/>
                <w:numId w:val="4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czas wolny;</w:t>
            </w:r>
          </w:p>
          <w:p w14:paraId="5176C0F9" w14:textId="77777777" w:rsidR="007A4FD2" w:rsidRDefault="00C51E23" w:rsidP="007A4FD2">
            <w:pPr>
              <w:pStyle w:val="Domynie"/>
              <w:numPr>
                <w:ilvl w:val="0"/>
                <w:numId w:val="4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odmiana czasowników regularnych i nieregularnych oraz czasowników zwrotnych w czasie teraźniejszym;</w:t>
            </w:r>
          </w:p>
          <w:p w14:paraId="1CE7AE8B" w14:textId="77777777" w:rsidR="007A4FD2" w:rsidRDefault="00C51E23" w:rsidP="007A4FD2">
            <w:pPr>
              <w:pStyle w:val="Domynie"/>
              <w:numPr>
                <w:ilvl w:val="0"/>
                <w:numId w:val="4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okoliczniki czasu (</w:t>
            </w:r>
            <w:proofErr w:type="spellStart"/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siempre</w:t>
            </w:r>
            <w:proofErr w:type="spellEnd"/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nunca</w:t>
            </w:r>
            <w:proofErr w:type="spellEnd"/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a </w:t>
            </w:r>
            <w:proofErr w:type="spellStart"/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veces</w:t>
            </w:r>
            <w:proofErr w:type="spellEnd"/>
            <w:r w:rsidR="007A4FD2"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itd.);</w:t>
            </w:r>
          </w:p>
          <w:p w14:paraId="3321B128" w14:textId="77777777" w:rsidR="007A4FD2" w:rsidRDefault="00C51E23" w:rsidP="007A4FD2">
            <w:pPr>
              <w:pStyle w:val="Domynie"/>
              <w:numPr>
                <w:ilvl w:val="0"/>
                <w:numId w:val="4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upodobania (czasowniki </w:t>
            </w:r>
            <w:proofErr w:type="spellStart"/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gustar</w:t>
            </w:r>
            <w:proofErr w:type="spellEnd"/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i </w:t>
            </w:r>
            <w:proofErr w:type="spellStart"/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encantar</w:t>
            </w:r>
            <w:proofErr w:type="spellEnd"/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);</w:t>
            </w:r>
          </w:p>
          <w:p w14:paraId="14AF37E1" w14:textId="524F71BC" w:rsidR="007A4FD2" w:rsidRPr="007A4FD2" w:rsidRDefault="007A4FD2" w:rsidP="007A4FD2">
            <w:pPr>
              <w:pStyle w:val="Domynie"/>
              <w:numPr>
                <w:ilvl w:val="0"/>
                <w:numId w:val="4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przysłówki (mucho, </w:t>
            </w:r>
            <w:proofErr w:type="spellStart"/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un</w:t>
            </w:r>
            <w:proofErr w:type="spellEnd"/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poco</w:t>
            </w:r>
            <w:proofErr w:type="spellEnd"/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bastante</w:t>
            </w:r>
            <w:proofErr w:type="spellEnd"/>
            <w:r w:rsidRPr="007A4FD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 itd.)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14:paraId="546C523B" w14:textId="0BB44569" w:rsidR="00C51E23" w:rsidRPr="005E7C50" w:rsidRDefault="00C51E23" w:rsidP="002D60E0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A72B39" w14:paraId="387C5DAD" w14:textId="77777777" w:rsidTr="00FD07A4">
        <w:trPr>
          <w:trHeight w:val="1012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B3995" w14:textId="77777777" w:rsidR="00A72B39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690CEC1B" w14:textId="77777777" w:rsidR="00A72B39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w niewielkim stopniu stosuje poznane struktury </w:t>
            </w:r>
            <w:r>
              <w:rPr>
                <w:rFonts w:ascii="Times New Roman" w:hAnsi="Times New Roman" w:cs="Times New Roman"/>
              </w:rPr>
              <w:lastRenderedPageBreak/>
              <w:t xml:space="preserve">gramatyczne </w:t>
            </w:r>
            <w:r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2FCAC5FD" w14:textId="77777777" w:rsidR="00A72B39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słowa. Częściowo poprawnie rozwiązuje zadania na czytanie. Zadania na rozumienie ze słuchu sprawiają mu trudność.</w:t>
            </w:r>
          </w:p>
          <w:p w14:paraId="23CB4A35" w14:textId="111A5042" w:rsidR="00A72B39" w:rsidRDefault="00A72B39" w:rsidP="00A72B39">
            <w:pPr>
              <w:spacing w:line="256" w:lineRule="auto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</w:rPr>
              <w:t>Z pomocą nauczyciela wykazuje się w stopniu minimalnym umiejętnościami na ocenę dostateczną: naśladuje, odczytuje, wykonuje zadania z pomocą innych osób.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1BC5E" w14:textId="77777777" w:rsidR="00A72B39" w:rsidRPr="00D63DC0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D63DC0">
              <w:rPr>
                <w:rFonts w:ascii="Times New Roman" w:hAnsi="Times New Roman" w:cs="Times New Roman"/>
              </w:rPr>
              <w:lastRenderedPageBreak/>
              <w:t xml:space="preserve">Uczeń zna i stosuje ograniczony zakres środków językowych. </w:t>
            </w:r>
            <w:r w:rsidRPr="00D63DC0"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6B2445BA" w14:textId="4444CC79" w:rsidR="00A72B39" w:rsidRPr="00D63DC0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63DC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</w:t>
            </w:r>
            <w:r w:rsidRPr="00D63DC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D63DC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częściowo poprawnie </w:t>
            </w:r>
            <w:r w:rsidRPr="00D63DC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rozwiązuje zadania na czytanie i słuchanie,</w:t>
            </w:r>
            <w:r w:rsidRPr="00D63D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3DC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D63DC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udziela informacji na temat </w:t>
            </w:r>
            <w:r w:rsidRPr="00D63DC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innych osób, krótko opisując ich wygląd i charakter,</w:t>
            </w:r>
          </w:p>
          <w:p w14:paraId="6993D9D8" w14:textId="29A613C4" w:rsidR="00A72B39" w:rsidRPr="00D63DC0" w:rsidRDefault="00A72B39" w:rsidP="00A72B3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</w:pPr>
            <w:r w:rsidRPr="00D63DC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korzystając ze zwrotów z podręcznika</w:t>
            </w:r>
            <w:r w:rsidRPr="00D63DC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potrafi </w:t>
            </w:r>
            <w:r w:rsidRPr="00D63DC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opisać krótko swój dzień, zapytać i powiedzieć, co robi w czasie wolnym</w:t>
            </w:r>
            <w:r w:rsidRPr="00D63DC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.</w:t>
            </w:r>
          </w:p>
          <w:p w14:paraId="56DE1A2F" w14:textId="193A4550" w:rsidR="00A72B39" w:rsidRPr="00D63DC0" w:rsidRDefault="00A72B39" w:rsidP="00A72B3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BEADD" w14:textId="59692B6E" w:rsidR="00A72B39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Zna i stosuje większość poznanych wyrazów oraz zwrotów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80E1459" w14:textId="77777777" w:rsidR="00A72B39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 większości poprawnie stosuje poznane struktury gramatyczne w zadaniach językowych i własnych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wypowiedziach. Błędy nie zakłócają komunikacji.</w:t>
            </w:r>
          </w:p>
          <w:p w14:paraId="2F2F8209" w14:textId="77777777" w:rsidR="00A72B39" w:rsidRDefault="00A72B39" w:rsidP="00A72B39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4C9C55BB" w14:textId="77777777" w:rsidR="00A72B39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2491C532" w14:textId="77777777" w:rsidR="00A72B39" w:rsidRDefault="00A72B39" w:rsidP="00A72B39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22BAA0DC" w14:textId="0746D5FA" w:rsidR="00A72B39" w:rsidRDefault="00A72B39" w:rsidP="00A72B39">
            <w:pPr>
              <w:spacing w:line="256" w:lineRule="auto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55698" w14:textId="77777777" w:rsidR="00A72B39" w:rsidRPr="009A4A6B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A4A6B">
              <w:rPr>
                <w:rFonts w:ascii="Times New Roman" w:hAnsi="Times New Roman" w:cs="Times New Roman"/>
                <w:color w:val="000000"/>
              </w:rPr>
              <w:lastRenderedPageBreak/>
              <w:t xml:space="preserve">Zna i stosuje wszystkie poznane wyrazy oraz zwroty z działu </w:t>
            </w:r>
            <w:r w:rsidRPr="009A4A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El </w:t>
            </w:r>
            <w:proofErr w:type="spellStart"/>
            <w:r w:rsidRPr="009A4A6B">
              <w:rPr>
                <w:rFonts w:ascii="Times New Roman" w:hAnsi="Times New Roman" w:cs="Times New Roman"/>
                <w:i/>
                <w:iCs/>
                <w:color w:val="000000"/>
              </w:rPr>
              <w:t>día</w:t>
            </w:r>
            <w:proofErr w:type="spellEnd"/>
            <w:r w:rsidRPr="009A4A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a </w:t>
            </w:r>
            <w:proofErr w:type="spellStart"/>
            <w:r w:rsidRPr="009A4A6B">
              <w:rPr>
                <w:rFonts w:ascii="Times New Roman" w:hAnsi="Times New Roman" w:cs="Times New Roman"/>
                <w:i/>
                <w:iCs/>
                <w:color w:val="000000"/>
              </w:rPr>
              <w:t>día</w:t>
            </w:r>
            <w:proofErr w:type="spellEnd"/>
            <w:r w:rsidRPr="009A4A6B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  <w:r w:rsidRPr="009A4A6B">
              <w:rPr>
                <w:rFonts w:ascii="Times New Roman" w:hAnsi="Times New Roman" w:cs="Times New Roman" w:hint="cs"/>
                <w:i/>
                <w:iCs/>
                <w:color w:val="000000"/>
              </w:rPr>
              <w:t xml:space="preserve"> </w:t>
            </w:r>
          </w:p>
          <w:p w14:paraId="783A5077" w14:textId="5B76A9AE" w:rsidR="00A72B39" w:rsidRPr="009A4A6B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A4A6B">
              <w:rPr>
                <w:rFonts w:ascii="Times New Roman" w:hAnsi="Times New Roman" w:cs="Times New Roman"/>
                <w:color w:val="000000"/>
              </w:rPr>
              <w:t>Poprawnie stosuje poznane struktury gramatyczne w zadaniach</w:t>
            </w:r>
            <w:r w:rsidR="002D60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4A6B">
              <w:rPr>
                <w:rFonts w:ascii="Times New Roman" w:hAnsi="Times New Roman" w:cs="Times New Roman"/>
                <w:color w:val="000000"/>
              </w:rPr>
              <w:t>językowych i własnych wypowiedziach.</w:t>
            </w:r>
          </w:p>
          <w:p w14:paraId="702DD71E" w14:textId="77777777" w:rsidR="00A72B39" w:rsidRPr="009A4A6B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A4A6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Uczeń</w:t>
            </w:r>
            <w:r w:rsidRPr="009A4A6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9A4A6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572D8734" w14:textId="77777777" w:rsidR="00A72B39" w:rsidRPr="009A4A6B" w:rsidRDefault="00A72B39" w:rsidP="00A72B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A6B">
              <w:rPr>
                <w:rFonts w:ascii="Times New Roman" w:hAnsi="Times New Roman" w:cs="Times New Roman"/>
                <w:color w:val="000000"/>
                <w:lang w:val="hi-IN" w:bidi="hi-IN"/>
              </w:rPr>
              <w:t>wykonuje i wydaje instrukcje i</w:t>
            </w:r>
            <w:r w:rsidRPr="009A4A6B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 xml:space="preserve"> </w:t>
            </w:r>
            <w:r w:rsidRPr="009A4A6B">
              <w:rPr>
                <w:rFonts w:ascii="Times New Roman" w:hAnsi="Times New Roman" w:cs="Times New Roman"/>
                <w:color w:val="000000"/>
                <w:lang w:val="hi-IN" w:bidi="hi-IN"/>
              </w:rPr>
              <w:t>polecenia,</w:t>
            </w:r>
            <w:r w:rsidRPr="009A4A6B">
              <w:rPr>
                <w:rFonts w:ascii="Times New Roman" w:hAnsi="Times New Roman" w:cs="Times New Roman"/>
                <w:lang w:val="hi-IN" w:bidi="hi-IN"/>
              </w:rPr>
              <w:t xml:space="preserve"> </w:t>
            </w:r>
            <w:r w:rsidRPr="009A4A6B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 xml:space="preserve">szcegółowo opisuje wygląd, charakter i ubiór swój i innych osób. Potrafi </w:t>
            </w:r>
            <w:r w:rsidRPr="009A4A6B">
              <w:rPr>
                <w:rFonts w:ascii="Times New Roman" w:hAnsi="Times New Roman" w:cs="Times New Roman"/>
              </w:rPr>
              <w:t>zapytać i powiedzieć, co robi w czasie wolnym</w:t>
            </w:r>
            <w:r w:rsidRPr="009A4A6B">
              <w:rPr>
                <w:rFonts w:ascii="Times New Roman" w:hAnsi="Times New Roman" w:cs="Times New Roman"/>
              </w:rPr>
              <w:br/>
              <w:t>i z jaką częstotliwością</w:t>
            </w:r>
          </w:p>
          <w:p w14:paraId="1F1D8A7F" w14:textId="44FD27DB" w:rsidR="00A72B39" w:rsidRPr="009A4A6B" w:rsidRDefault="00A72B39" w:rsidP="00A72B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A6B">
              <w:rPr>
                <w:rFonts w:ascii="Times New Roman" w:hAnsi="Times New Roman" w:cs="Times New Roman"/>
              </w:rPr>
              <w:t>Rozumie</w:t>
            </w:r>
            <w:r w:rsidRPr="009A4A6B">
              <w:rPr>
                <w:rFonts w:ascii="Times New Roman" w:hAnsi="Times New Roman" w:cs="Times New Roman"/>
              </w:rPr>
              <w:t xml:space="preserve"> krótkie wypowiedzi pisemne i ustne</w:t>
            </w:r>
            <w:r w:rsidRPr="009A4A6B">
              <w:rPr>
                <w:rFonts w:ascii="Times New Roman" w:hAnsi="Times New Roman" w:cs="Times New Roman"/>
              </w:rPr>
              <w:t>. Mówi o swoich</w:t>
            </w:r>
            <w:r w:rsidRPr="009A4A6B">
              <w:rPr>
                <w:rFonts w:ascii="Times New Roman" w:hAnsi="Times New Roman" w:cs="Times New Roman"/>
              </w:rPr>
              <w:t xml:space="preserve"> upodobaniach</w:t>
            </w:r>
            <w:r w:rsidRPr="009A4A6B">
              <w:rPr>
                <w:rFonts w:ascii="Times New Roman" w:hAnsi="Times New Roman" w:cs="Times New Roman"/>
              </w:rPr>
              <w:t>.</w:t>
            </w:r>
          </w:p>
          <w:p w14:paraId="7F2B36EF" w14:textId="63AF6A92" w:rsidR="00A72B39" w:rsidRPr="009A4A6B" w:rsidRDefault="00A72B39" w:rsidP="00A72B39">
            <w:pPr>
              <w:spacing w:after="0" w:line="240" w:lineRule="auto"/>
              <w:rPr>
                <w:rFonts w:ascii="Times New Roman" w:hAnsi="Times New Roman" w:cs="Times New Roman"/>
                <w:cs/>
              </w:rPr>
            </w:pPr>
            <w:r w:rsidRPr="009A4A6B">
              <w:rPr>
                <w:rFonts w:ascii="Times New Roman" w:hAnsi="Times New Roman" w:cs="Times New Roman"/>
              </w:rPr>
              <w:t xml:space="preserve">Potrafi </w:t>
            </w:r>
            <w:r w:rsidRPr="009A4A6B">
              <w:rPr>
                <w:rFonts w:ascii="Times New Roman" w:hAnsi="Times New Roman" w:cs="Times New Roman"/>
              </w:rPr>
              <w:t>opisać</w:t>
            </w:r>
            <w:r w:rsidRPr="009A4A6B">
              <w:rPr>
                <w:rFonts w:ascii="Times New Roman" w:hAnsi="Times New Roman" w:cs="Times New Roman"/>
              </w:rPr>
              <w:t xml:space="preserve"> </w:t>
            </w:r>
            <w:r w:rsidRPr="009A4A6B">
              <w:rPr>
                <w:rFonts w:ascii="Times New Roman" w:hAnsi="Times New Roman" w:cs="Times New Roman"/>
              </w:rPr>
              <w:t>w co jest ubrana koleżanka, a w co kolega</w:t>
            </w:r>
            <w:r w:rsidRPr="009A4A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0A03B" w14:textId="3F357526" w:rsidR="00A72B39" w:rsidRPr="00A72B39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2B39">
              <w:rPr>
                <w:rFonts w:ascii="Times New Roman" w:hAnsi="Times New Roman" w:cs="Times New Roman"/>
              </w:rPr>
              <w:lastRenderedPageBreak/>
              <w:t>Uczeń zna i stosuje wszystkie wprowadzone słowa i wyrażenia z działu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A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El </w:t>
            </w:r>
            <w:proofErr w:type="spellStart"/>
            <w:r w:rsidRPr="009A4A6B">
              <w:rPr>
                <w:rFonts w:ascii="Times New Roman" w:hAnsi="Times New Roman" w:cs="Times New Roman"/>
                <w:i/>
                <w:iCs/>
                <w:color w:val="000000"/>
              </w:rPr>
              <w:t>día</w:t>
            </w:r>
            <w:proofErr w:type="spellEnd"/>
            <w:r w:rsidRPr="009A4A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a </w:t>
            </w:r>
            <w:proofErr w:type="spellStart"/>
            <w:r w:rsidRPr="009A4A6B">
              <w:rPr>
                <w:rFonts w:ascii="Times New Roman" w:hAnsi="Times New Roman" w:cs="Times New Roman"/>
                <w:i/>
                <w:iCs/>
                <w:color w:val="000000"/>
              </w:rPr>
              <w:t>día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 w:rsidRPr="00A72B39">
              <w:rPr>
                <w:rFonts w:ascii="Times New Roman" w:hAnsi="Times New Roman" w:cs="Times New Roman"/>
              </w:rPr>
              <w:t>bezbłędnie je zapisuje i płynnie wymawia, zna wszystkie wprowadzone struktury gramatyczne.</w:t>
            </w:r>
            <w:r w:rsidRPr="00A72B39">
              <w:rPr>
                <w:rFonts w:ascii="Times New Roman" w:hAnsi="Times New Roman" w:cs="Times New Roman"/>
              </w:rPr>
              <w:br/>
            </w:r>
            <w:r w:rsidRPr="00A72B39">
              <w:rPr>
                <w:rFonts w:ascii="Times New Roman" w:hAnsi="Times New Roman" w:cs="Times New Roman"/>
              </w:rPr>
              <w:lastRenderedPageBreak/>
              <w:t>Wykazuje wszystkie umiejętności wymagane na ocenę bardzo dobrą.</w:t>
            </w:r>
          </w:p>
          <w:p w14:paraId="6DDAE1EB" w14:textId="010B11EF" w:rsidR="00A72B39" w:rsidRPr="002D60E0" w:rsidRDefault="00A72B39" w:rsidP="002D60E0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2B39">
              <w:rPr>
                <w:rFonts w:ascii="Times New Roman" w:hAnsi="Times New Roman" w:cs="Times New Roman"/>
                <w:iCs/>
              </w:rPr>
              <w:t>Uczeń ro</w:t>
            </w:r>
            <w:r w:rsidRPr="00A72B39">
              <w:rPr>
                <w:rFonts w:ascii="Times New Roman" w:hAnsi="Times New Roman" w:cs="Times New Roman"/>
              </w:rPr>
              <w:t>zumie polecenia nauczyciela, bezbłędnie rozwiązuje zadania na czytanie i słuchanie. Wypowiedzi ucznia, zarówno pisemne jak i ustne,  są logiczne i spójne</w:t>
            </w:r>
            <w:r w:rsidR="002D60E0">
              <w:rPr>
                <w:rFonts w:ascii="Times New Roman" w:hAnsi="Times New Roman" w:cs="Times New Roman"/>
              </w:rPr>
              <w:t xml:space="preserve">. </w:t>
            </w:r>
            <w:r w:rsidRPr="00A72B39">
              <w:rPr>
                <w:rFonts w:ascii="Times New Roman" w:hAnsi="Times New Roman" w:cs="Times New Roman"/>
                <w:b/>
              </w:rPr>
              <w:t>U</w:t>
            </w:r>
            <w:r w:rsidRPr="00A72B39">
              <w:rPr>
                <w:rFonts w:ascii="Times New Roman" w:hAnsi="Times New Roman" w:cs="Times New Roman"/>
              </w:rPr>
              <w:t>czeń stosuje bogate słownictwo i struktury,</w:t>
            </w:r>
          </w:p>
          <w:p w14:paraId="0119EDD6" w14:textId="77777777" w:rsidR="00A72B39" w:rsidRPr="00A72B39" w:rsidRDefault="00A72B39" w:rsidP="00A72B39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leksykalno-gramatycznych, stosuje odpowiednią formę </w:t>
            </w: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7D762528" w14:textId="140419E7" w:rsidR="00A72B39" w:rsidRPr="009A4A6B" w:rsidRDefault="00A72B39" w:rsidP="00A72B39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color w:val="231F20"/>
              </w:rPr>
            </w:pPr>
          </w:p>
        </w:tc>
      </w:tr>
      <w:tr w:rsidR="00A72B39" w14:paraId="47062393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2904A" w14:textId="272C2441" w:rsidR="00A72B39" w:rsidRDefault="00A72B39" w:rsidP="00A72B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lastRenderedPageBreak/>
              <w:t>Rozdział 1: ¡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Cuántas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cosas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!</w:t>
            </w:r>
          </w:p>
        </w:tc>
      </w:tr>
      <w:tr w:rsidR="00A72B39" w14:paraId="4BAE188F" w14:textId="77777777" w:rsidTr="005E7C50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B8E3A" w14:textId="77777777" w:rsidR="00A72B39" w:rsidRDefault="00A72B39" w:rsidP="00A72B39">
            <w:pPr>
              <w:pStyle w:val="Akapitzlist"/>
              <w:numPr>
                <w:ilvl w:val="0"/>
                <w:numId w:val="48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nazwy typowych przedmiotów znajdujących się w domu i szkole;</w:t>
            </w:r>
          </w:p>
          <w:p w14:paraId="729FC9A7" w14:textId="77777777" w:rsidR="00A72B39" w:rsidRDefault="00A72B39" w:rsidP="00A72B39">
            <w:pPr>
              <w:pStyle w:val="Akapitzlist"/>
              <w:numPr>
                <w:ilvl w:val="0"/>
                <w:numId w:val="48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nazwy materiałów z których wykonane są przedmioty;</w:t>
            </w:r>
          </w:p>
          <w:p w14:paraId="71F76364" w14:textId="77777777" w:rsidR="00A72B39" w:rsidRDefault="00A72B39" w:rsidP="00A72B39">
            <w:pPr>
              <w:pStyle w:val="Akapitzlist"/>
              <w:numPr>
                <w:ilvl w:val="0"/>
                <w:numId w:val="48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przymiotniki określające wielkość, formę, konsystencję</w:t>
            </w:r>
          </w:p>
          <w:p w14:paraId="788EE72A" w14:textId="3643D54D" w:rsidR="00A72B39" w:rsidRDefault="00A72B39" w:rsidP="00A72B39">
            <w:pPr>
              <w:pStyle w:val="Akapitzlist"/>
              <w:numPr>
                <w:ilvl w:val="0"/>
                <w:numId w:val="48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położenie i zastosowanie przedmiotów oraz ich porównywanie;</w:t>
            </w:r>
          </w:p>
          <w:p w14:paraId="6E6A806C" w14:textId="77777777" w:rsidR="00A72B39" w:rsidRDefault="00A72B39" w:rsidP="00A72B39">
            <w:pPr>
              <w:pStyle w:val="Akapitzlist"/>
              <w:numPr>
                <w:ilvl w:val="0"/>
                <w:numId w:val="48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wyrazy określające dystans (</w:t>
            </w:r>
            <w:proofErr w:type="spellStart"/>
            <w:r>
              <w:rPr>
                <w:rFonts w:ascii="Times New Roman" w:eastAsia="DejaVuSerif" w:hAnsi="Times New Roman" w:cs="Times New Roman"/>
              </w:rPr>
              <w:t>aquí</w:t>
            </w:r>
            <w:proofErr w:type="spellEnd"/>
            <w:r>
              <w:rPr>
                <w:rFonts w:ascii="Times New Roman" w:eastAsia="DejaVuSerif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DejaVuSerif" w:hAnsi="Times New Roman" w:cs="Times New Roman"/>
              </w:rPr>
              <w:t>ahí</w:t>
            </w:r>
            <w:proofErr w:type="spellEnd"/>
            <w:r>
              <w:rPr>
                <w:rFonts w:ascii="Times New Roman" w:eastAsia="DejaVuSerif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DejaVuSerif" w:hAnsi="Times New Roman" w:cs="Times New Roman"/>
              </w:rPr>
              <w:t>allí</w:t>
            </w:r>
            <w:proofErr w:type="spellEnd"/>
            <w:r>
              <w:rPr>
                <w:rFonts w:ascii="Times New Roman" w:eastAsia="DejaVuSerif" w:hAnsi="Times New Roman" w:cs="Times New Roman"/>
              </w:rPr>
              <w:t>);</w:t>
            </w:r>
          </w:p>
          <w:p w14:paraId="47024169" w14:textId="77777777" w:rsidR="00A72B39" w:rsidRDefault="00A72B39" w:rsidP="00A72B39">
            <w:pPr>
              <w:pStyle w:val="Akapitzlist"/>
              <w:numPr>
                <w:ilvl w:val="0"/>
                <w:numId w:val="48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stopień wyższy przymiotników (formy regularne i nieregularne);</w:t>
            </w:r>
          </w:p>
          <w:p w14:paraId="24E54219" w14:textId="77777777" w:rsidR="00A72B39" w:rsidRDefault="00A72B39" w:rsidP="00A72B39">
            <w:pPr>
              <w:pStyle w:val="Akapitzlist"/>
              <w:numPr>
                <w:ilvl w:val="0"/>
                <w:numId w:val="48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zaimki dopełnienia bliższego;</w:t>
            </w:r>
          </w:p>
          <w:p w14:paraId="31EC2758" w14:textId="422994AB" w:rsidR="00A72B39" w:rsidRPr="00C23C46" w:rsidRDefault="00A72B39" w:rsidP="00A72B39">
            <w:pPr>
              <w:pStyle w:val="Akapitzlist"/>
              <w:numPr>
                <w:ilvl w:val="0"/>
                <w:numId w:val="48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liczby od 100 – 900</w:t>
            </w:r>
            <w:r w:rsidR="002D60E0">
              <w:rPr>
                <w:rFonts w:ascii="Times New Roman" w:eastAsia="DejaVuSerif" w:hAnsi="Times New Roman" w:cs="Times New Roman"/>
              </w:rPr>
              <w:t>.</w:t>
            </w:r>
          </w:p>
        </w:tc>
      </w:tr>
      <w:tr w:rsidR="00A72B39" w14:paraId="0C20ED55" w14:textId="77777777" w:rsidTr="005B4EBC">
        <w:trPr>
          <w:trHeight w:val="504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7560C" w14:textId="77777777" w:rsidR="00A72B39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Uczeń zna i stosuje bardzo ograniczony zakres środków językowych w znacznym stopniu uniemożliwiający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realizację poleceń bez pomocy nauczyciela lub kolegów.</w:t>
            </w:r>
          </w:p>
          <w:p w14:paraId="01ECE6E6" w14:textId="77777777" w:rsidR="00A72B39" w:rsidRPr="003716F0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3716F0"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 w:rsidRPr="003716F0"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7862C58A" w14:textId="77777777" w:rsidR="00A72B39" w:rsidRPr="003716F0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716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słowa. Częściowo poprawnie rozwiązuje zadania na czytanie. Zadania na rozumienie ze słuchu sprawiają mu trudność.</w:t>
            </w:r>
          </w:p>
          <w:p w14:paraId="4910DF33" w14:textId="004143FD" w:rsidR="00A72B39" w:rsidRPr="00E01D43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716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 pomocą nauczyciela wykazuje się w stopniu minimalnym umiejętnościami na ocenę dostateczną: naśladuje, odczytuje, wykonuje zadania z pomocą innych osób.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4DC34" w14:textId="77777777" w:rsidR="00A72B39" w:rsidRPr="005B4EBC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5B4EBC">
              <w:rPr>
                <w:rFonts w:ascii="Times New Roman" w:hAnsi="Times New Roman" w:cs="Times New Roman"/>
              </w:rPr>
              <w:lastRenderedPageBreak/>
              <w:t xml:space="preserve">Uczeń zna i stosuje ograniczony zakres środków językowych. </w:t>
            </w:r>
            <w:r w:rsidRPr="005B4EBC">
              <w:rPr>
                <w:rFonts w:ascii="Times New Roman" w:hAnsi="Times New Roman" w:cs="Times New Roman"/>
                <w:color w:val="000000"/>
              </w:rPr>
              <w:t xml:space="preserve">Częściowo poprawnie stosuje poznane </w:t>
            </w:r>
            <w:r w:rsidRPr="005B4EBC">
              <w:rPr>
                <w:rFonts w:ascii="Times New Roman" w:hAnsi="Times New Roman" w:cs="Times New Roman"/>
                <w:color w:val="000000"/>
              </w:rPr>
              <w:lastRenderedPageBreak/>
              <w:t>struktury gramatyczne w zadaniach językowych i własnych wypowiedziach.</w:t>
            </w:r>
          </w:p>
          <w:p w14:paraId="1730A51D" w14:textId="6BE069D6" w:rsidR="00A72B39" w:rsidRPr="005B4EBC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E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</w:t>
            </w:r>
            <w:r w:rsidRPr="005B4E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5B4E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  <w:r w:rsidRPr="005B4E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4E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5B4E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udziela informacji na temat </w:t>
            </w:r>
            <w:r w:rsidRPr="005B4E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w</w:t>
            </w:r>
            <w:r>
              <w:rPr>
                <w:rFonts w:ascii="Times New Roman" w:hAnsi="Times New Roman" w:cs="Times New Roman" w:hint="cs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ł</w:t>
            </w:r>
            <w:r w:rsidRPr="005B4E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aściwości przemiotów (ich nazwa, kolor, zastosowanie),</w:t>
            </w:r>
          </w:p>
          <w:p w14:paraId="4B875825" w14:textId="5E730506" w:rsidR="00A72B39" w:rsidRPr="005B4EBC" w:rsidRDefault="00A72B39" w:rsidP="00A72B3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 w:rsidRPr="005B4E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korzystając ze zwrotów z podręcznika</w:t>
            </w:r>
            <w:r w:rsidRPr="005B4E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potrafi </w:t>
            </w:r>
            <w:r w:rsidRPr="005B4E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porównywać przedmioty między sobą. 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BF4AC" w14:textId="77777777" w:rsidR="00A72B39" w:rsidRPr="005B4EBC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5B4EBC">
              <w:rPr>
                <w:rFonts w:ascii="Times New Roman" w:hAnsi="Times New Roman" w:cs="Times New Roman"/>
              </w:rPr>
              <w:lastRenderedPageBreak/>
              <w:t>Zna i stosuje większość poznanych wyrazów oraz zwrotów.</w:t>
            </w:r>
          </w:p>
          <w:p w14:paraId="79860E99" w14:textId="77777777" w:rsidR="00A72B39" w:rsidRPr="005B4EBC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5B4EBC">
              <w:rPr>
                <w:rFonts w:ascii="Times New Roman" w:hAnsi="Times New Roman" w:cs="Times New Roman"/>
                <w:color w:val="000000"/>
              </w:rPr>
              <w:lastRenderedPageBreak/>
              <w:t>W większości poprawnie stosuje poznane struktury gramatyczne w zadaniach językowych i własnych wypowiedziach. Błędy nie zakłócają komunikacji.</w:t>
            </w:r>
          </w:p>
          <w:p w14:paraId="26EAF28D" w14:textId="77777777" w:rsidR="00A72B39" w:rsidRPr="005B4EBC" w:rsidRDefault="00A72B39" w:rsidP="00A72B39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E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1E67E583" w14:textId="77777777" w:rsidR="00A72B39" w:rsidRPr="005B4EBC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E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12DCA7B6" w14:textId="77777777" w:rsidR="00A72B39" w:rsidRPr="005B4EBC" w:rsidRDefault="00A72B39" w:rsidP="00A72B39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E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2CAC52D7" w14:textId="361AB1C8" w:rsidR="00A72B39" w:rsidRPr="005B4EBC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 w:rsidRPr="005B4E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60050" w14:textId="7F08092F" w:rsidR="00A72B39" w:rsidRPr="00196E3D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96E3D">
              <w:rPr>
                <w:rFonts w:ascii="Times New Roman" w:hAnsi="Times New Roman" w:cs="Times New Roman"/>
                <w:color w:val="000000"/>
              </w:rPr>
              <w:lastRenderedPageBreak/>
              <w:t xml:space="preserve">Zna i stosuje wszystkie poznane wyrazy oraz zwroty z działu </w:t>
            </w:r>
            <w:r w:rsidRPr="00196E3D">
              <w:rPr>
                <w:rFonts w:ascii="Times New Roman" w:hAnsi="Times New Roman" w:cs="Times New Roman"/>
                <w:i/>
                <w:iCs/>
                <w:color w:val="000000"/>
              </w:rPr>
              <w:t>¡</w:t>
            </w:r>
            <w:proofErr w:type="spellStart"/>
            <w:r w:rsidRPr="00196E3D">
              <w:rPr>
                <w:rFonts w:ascii="Times New Roman" w:hAnsi="Times New Roman" w:cs="Times New Roman"/>
                <w:i/>
                <w:iCs/>
                <w:color w:val="000000"/>
              </w:rPr>
              <w:t>Cántas</w:t>
            </w:r>
            <w:proofErr w:type="spellEnd"/>
            <w:r w:rsidRPr="00196E3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196E3D">
              <w:rPr>
                <w:rFonts w:ascii="Times New Roman" w:hAnsi="Times New Roman" w:cs="Times New Roman"/>
                <w:i/>
                <w:iCs/>
                <w:color w:val="000000"/>
              </w:rPr>
              <w:t>cosas</w:t>
            </w:r>
            <w:proofErr w:type="spellEnd"/>
            <w:r w:rsidRPr="00196E3D">
              <w:rPr>
                <w:rFonts w:ascii="Times New Roman" w:hAnsi="Times New Roman" w:cs="Times New Roman"/>
                <w:i/>
                <w:iCs/>
                <w:color w:val="000000"/>
              </w:rPr>
              <w:t>!</w:t>
            </w:r>
          </w:p>
          <w:p w14:paraId="4496F180" w14:textId="77777777" w:rsidR="00A72B39" w:rsidRPr="00196E3D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96E3D">
              <w:rPr>
                <w:rFonts w:ascii="Times New Roman" w:hAnsi="Times New Roman" w:cs="Times New Roman"/>
                <w:color w:val="000000"/>
              </w:rPr>
              <w:lastRenderedPageBreak/>
              <w:t>Poprawnie stosuje poznane struktury gramatyczne w zadaniach językowych i własnych wypowiedziach.</w:t>
            </w:r>
          </w:p>
          <w:p w14:paraId="6DBB9FD4" w14:textId="77777777" w:rsidR="00A72B39" w:rsidRPr="007F2E2F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96E3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</w:t>
            </w:r>
            <w:r w:rsidRPr="00196E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96E3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poprawnie rozwiązuje </w:t>
            </w:r>
            <w:r w:rsidRPr="007F2E2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zadania na czytanie i słuchanie,</w:t>
            </w:r>
          </w:p>
          <w:p w14:paraId="51EF6A2C" w14:textId="6B3DE2A1" w:rsidR="00A72B39" w:rsidRPr="00196E3D" w:rsidRDefault="00A72B39" w:rsidP="00A72B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E2F">
              <w:rPr>
                <w:rFonts w:ascii="Times New Roman" w:hAnsi="Times New Roman" w:cs="Times New Roman"/>
                <w:color w:val="000000"/>
                <w:lang w:val="hi-IN" w:bidi="hi-IN"/>
              </w:rPr>
              <w:t xml:space="preserve">wykonuje </w:t>
            </w:r>
            <w:r w:rsidR="007F2E2F" w:rsidRPr="007F2E2F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 xml:space="preserve">wszystkie </w:t>
            </w:r>
            <w:r w:rsidRPr="007F2E2F">
              <w:rPr>
                <w:rFonts w:ascii="Times New Roman" w:hAnsi="Times New Roman" w:cs="Times New Roman"/>
                <w:color w:val="000000"/>
                <w:lang w:val="hi-IN" w:bidi="hi-IN"/>
              </w:rPr>
              <w:t>instrukcje</w:t>
            </w:r>
            <w:r w:rsidRPr="00196E3D">
              <w:rPr>
                <w:rFonts w:ascii="Times New Roman" w:hAnsi="Times New Roman" w:cs="Times New Roman"/>
                <w:color w:val="000000"/>
                <w:lang w:val="hi-IN" w:bidi="hi-IN"/>
              </w:rPr>
              <w:t xml:space="preserve"> i</w:t>
            </w:r>
            <w:r w:rsidRPr="00196E3D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 xml:space="preserve"> </w:t>
            </w:r>
            <w:r w:rsidRPr="00196E3D">
              <w:rPr>
                <w:rFonts w:ascii="Times New Roman" w:hAnsi="Times New Roman" w:cs="Times New Roman"/>
                <w:color w:val="000000"/>
                <w:lang w:val="hi-IN" w:bidi="hi-IN"/>
              </w:rPr>
              <w:t>polecenia</w:t>
            </w:r>
            <w:r w:rsidRPr="00196E3D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>.</w:t>
            </w:r>
          </w:p>
          <w:p w14:paraId="7D39151B" w14:textId="100B1B20" w:rsidR="00A72B39" w:rsidRPr="00196E3D" w:rsidRDefault="00A72B39" w:rsidP="00A72B39">
            <w:pPr>
              <w:pStyle w:val="Zawartotabeli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196E3D">
              <w:rPr>
                <w:rFonts w:ascii="Times New Roman" w:hAnsi="Times New Roman"/>
                <w:b w:val="0"/>
                <w:sz w:val="22"/>
                <w:szCs w:val="22"/>
                <w:cs/>
                <w:lang w:bidi="hi-IN"/>
              </w:rPr>
              <w:t xml:space="preserve">Potrafi </w:t>
            </w:r>
            <w:r w:rsidRPr="00196E3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określić usytuowanie przedmiotu, osoby</w:t>
            </w:r>
            <w:r w:rsidRPr="00196E3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,</w:t>
            </w:r>
            <w:r w:rsidRPr="00196E3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spytać o usytuowanie przedmiotu, osoby</w:t>
            </w:r>
            <w:r w:rsidRPr="00196E3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196E3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zapytać, do czego służy przedmiot oraz jak wygląda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</w:p>
          <w:p w14:paraId="11EB9F61" w14:textId="7DDA1877" w:rsidR="00A72B39" w:rsidRPr="00196E3D" w:rsidRDefault="00A72B39" w:rsidP="00A72B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E3D">
              <w:rPr>
                <w:rFonts w:ascii="Times New Roman" w:hAnsi="Times New Roman" w:cs="Times New Roman"/>
              </w:rPr>
              <w:t>Nazywa i opisuje</w:t>
            </w:r>
            <w:r w:rsidRPr="00196E3D">
              <w:rPr>
                <w:rFonts w:ascii="Times New Roman" w:hAnsi="Times New Roman" w:cs="Times New Roman"/>
              </w:rPr>
              <w:t xml:space="preserve"> przedmioty znajdujące się w domu i w szkole</w:t>
            </w:r>
            <w:r w:rsidRPr="00196E3D">
              <w:rPr>
                <w:rFonts w:ascii="Times New Roman" w:hAnsi="Times New Roman" w:cs="Times New Roman"/>
              </w:rPr>
              <w:t>, określa</w:t>
            </w:r>
            <w:r w:rsidRPr="00196E3D">
              <w:rPr>
                <w:rFonts w:ascii="Times New Roman" w:hAnsi="Times New Roman" w:cs="Times New Roman"/>
              </w:rPr>
              <w:t xml:space="preserve"> do czego służą</w:t>
            </w:r>
            <w:r w:rsidRPr="00196E3D">
              <w:rPr>
                <w:rFonts w:ascii="Times New Roman" w:hAnsi="Times New Roman" w:cs="Times New Roman"/>
              </w:rPr>
              <w:t>.</w:t>
            </w:r>
          </w:p>
          <w:p w14:paraId="7A49ADA4" w14:textId="7BA49741" w:rsidR="00A72B39" w:rsidRPr="00196E3D" w:rsidRDefault="00A72B39" w:rsidP="00A72B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E3D">
              <w:rPr>
                <w:rFonts w:ascii="Times New Roman" w:hAnsi="Times New Roman" w:cs="Times New Roman"/>
              </w:rPr>
              <w:t xml:space="preserve">Potrafi także </w:t>
            </w:r>
            <w:r w:rsidRPr="00196E3D">
              <w:rPr>
                <w:rFonts w:ascii="Times New Roman" w:hAnsi="Times New Roman" w:cs="Times New Roman"/>
              </w:rPr>
              <w:t>porównywać przedmioty i osoby</w:t>
            </w:r>
            <w:r w:rsidRPr="00196E3D">
              <w:rPr>
                <w:rFonts w:ascii="Times New Roman" w:hAnsi="Times New Roman" w:cs="Times New Roman"/>
              </w:rPr>
              <w:t xml:space="preserve">, </w:t>
            </w:r>
            <w:r w:rsidRPr="00196E3D">
              <w:rPr>
                <w:rFonts w:ascii="Times New Roman" w:hAnsi="Times New Roman" w:cs="Times New Roman"/>
              </w:rPr>
              <w:t>wskazać przedmiot bez użycia jego nazwy</w:t>
            </w:r>
            <w:r w:rsidRPr="00196E3D">
              <w:rPr>
                <w:rFonts w:ascii="Times New Roman" w:hAnsi="Times New Roman" w:cs="Times New Roman"/>
              </w:rPr>
              <w:t>.</w:t>
            </w:r>
            <w:r w:rsidRPr="00196E3D">
              <w:rPr>
                <w:rFonts w:ascii="Times New Roman" w:hAnsi="Times New Roman" w:cs="Times New Roman"/>
              </w:rPr>
              <w:br/>
              <w:t>Stosuje</w:t>
            </w:r>
            <w:r w:rsidRPr="00196E3D">
              <w:rPr>
                <w:rFonts w:ascii="Times New Roman" w:hAnsi="Times New Roman" w:cs="Times New Roman"/>
              </w:rPr>
              <w:t xml:space="preserve"> zamki dopełnienia bliższego w wypowiedziach ustnych i pisemnych</w:t>
            </w:r>
            <w:r w:rsidRPr="00196E3D">
              <w:rPr>
                <w:rFonts w:ascii="Times New Roman" w:hAnsi="Times New Roman" w:cs="Times New Roman"/>
              </w:rPr>
              <w:t>.</w:t>
            </w:r>
          </w:p>
          <w:p w14:paraId="7C63F2D2" w14:textId="7BD2D742" w:rsidR="00A72B39" w:rsidRDefault="00A72B39" w:rsidP="00A72B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96E3D">
              <w:rPr>
                <w:rFonts w:ascii="Times New Roman" w:hAnsi="Times New Roman" w:cs="Times New Roman"/>
              </w:rPr>
              <w:t>oprawnie wym</w:t>
            </w:r>
            <w:r w:rsidRPr="00196E3D">
              <w:rPr>
                <w:rFonts w:ascii="Times New Roman" w:hAnsi="Times New Roman" w:cs="Times New Roman"/>
              </w:rPr>
              <w:t>awia</w:t>
            </w:r>
            <w:r w:rsidRPr="00196E3D">
              <w:rPr>
                <w:rFonts w:ascii="Times New Roman" w:hAnsi="Times New Roman" w:cs="Times New Roman"/>
              </w:rPr>
              <w:t xml:space="preserve"> i zapis</w:t>
            </w:r>
            <w:r w:rsidRPr="00196E3D">
              <w:rPr>
                <w:rFonts w:ascii="Times New Roman" w:hAnsi="Times New Roman" w:cs="Times New Roman"/>
              </w:rPr>
              <w:t>uje</w:t>
            </w:r>
            <w:r w:rsidRPr="00196E3D">
              <w:rPr>
                <w:rFonts w:ascii="Times New Roman" w:hAnsi="Times New Roman" w:cs="Times New Roman"/>
              </w:rPr>
              <w:t xml:space="preserve"> słownie liczby od 100 do 900</w:t>
            </w:r>
            <w:r w:rsidRPr="00196E3D">
              <w:rPr>
                <w:rFonts w:ascii="Times New Roman" w:hAnsi="Times New Roman" w:cs="Times New Roman"/>
              </w:rPr>
              <w:t>.</w:t>
            </w:r>
          </w:p>
          <w:p w14:paraId="38809997" w14:textId="5D83456C" w:rsidR="00A72B39" w:rsidRPr="00196E3D" w:rsidRDefault="00A72B39" w:rsidP="00A72B3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Rozumie </w:t>
            </w:r>
            <w:r>
              <w:rPr>
                <w:rFonts w:ascii="Book Antiqua" w:hAnsi="Book Antiqua"/>
                <w:sz w:val="20"/>
                <w:szCs w:val="20"/>
              </w:rPr>
              <w:t>krótkie teksty związane z kulturą Hiszpanii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050E6464" w14:textId="1CCA0D2F" w:rsidR="00A72B39" w:rsidRPr="00196E3D" w:rsidRDefault="00A72B39" w:rsidP="00A72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E995AD" w14:textId="77976FD9" w:rsidR="00A72B39" w:rsidRPr="00196E3D" w:rsidRDefault="00A72B39" w:rsidP="00A72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8ED0C2" w14:textId="174DF560" w:rsidR="00A72B39" w:rsidRPr="00196E3D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F6C5D" w14:textId="1C1CB24F" w:rsidR="00A72B39" w:rsidRPr="00A72B39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A72B39">
              <w:rPr>
                <w:rFonts w:ascii="Times New Roman" w:hAnsi="Times New Roman" w:cs="Times New Roman"/>
              </w:rPr>
              <w:lastRenderedPageBreak/>
              <w:t>Uczeń zna i stosuje wszystkie wprowadzone słowa i wyrażenia z działu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E3D">
              <w:rPr>
                <w:rFonts w:ascii="Times New Roman" w:hAnsi="Times New Roman" w:cs="Times New Roman"/>
                <w:i/>
                <w:iCs/>
                <w:color w:val="000000"/>
              </w:rPr>
              <w:t>¡</w:t>
            </w:r>
            <w:proofErr w:type="spellStart"/>
            <w:r w:rsidRPr="00196E3D">
              <w:rPr>
                <w:rFonts w:ascii="Times New Roman" w:hAnsi="Times New Roman" w:cs="Times New Roman"/>
                <w:i/>
                <w:iCs/>
                <w:color w:val="000000"/>
              </w:rPr>
              <w:t>Cántas</w:t>
            </w:r>
            <w:proofErr w:type="spellEnd"/>
            <w:r w:rsidRPr="00196E3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196E3D">
              <w:rPr>
                <w:rFonts w:ascii="Times New Roman" w:hAnsi="Times New Roman" w:cs="Times New Roman"/>
                <w:i/>
                <w:iCs/>
                <w:color w:val="000000"/>
              </w:rPr>
              <w:t>cosas</w:t>
            </w:r>
            <w:proofErr w:type="spellEnd"/>
            <w:r w:rsidRPr="00196E3D">
              <w:rPr>
                <w:rFonts w:ascii="Times New Roman" w:hAnsi="Times New Roman" w:cs="Times New Roman"/>
                <w:i/>
                <w:iCs/>
                <w:color w:val="000000"/>
              </w:rPr>
              <w:t>!</w:t>
            </w:r>
            <w:r w:rsidRPr="00A72B39">
              <w:rPr>
                <w:rFonts w:ascii="Times New Roman" w:hAnsi="Times New Roman" w:cs="Times New Roman"/>
                <w:i/>
                <w:iCs/>
                <w:color w:val="000000"/>
                <w:cs/>
                <w:lang w:val="hi-IN" w:bidi="hi-IN"/>
              </w:rPr>
              <w:t>,</w:t>
            </w:r>
            <w:r>
              <w:rPr>
                <w:rFonts w:ascii="Times New Roman" w:hAnsi="Times New Roman" w:cs="Mangal" w:hint="cs"/>
                <w:i/>
                <w:iCs/>
                <w:color w:val="000000"/>
                <w:cs/>
                <w:lang w:val="hi-IN" w:bidi="hi-IN"/>
              </w:rPr>
              <w:t xml:space="preserve"> </w:t>
            </w:r>
            <w:r w:rsidRPr="00A72B39">
              <w:rPr>
                <w:rFonts w:ascii="Times New Roman" w:hAnsi="Times New Roman" w:cs="Times New Roman"/>
              </w:rPr>
              <w:t xml:space="preserve">bezbłędnie </w:t>
            </w:r>
            <w:r w:rsidRPr="00A72B39">
              <w:rPr>
                <w:rFonts w:ascii="Times New Roman" w:hAnsi="Times New Roman" w:cs="Times New Roman"/>
              </w:rPr>
              <w:lastRenderedPageBreak/>
              <w:t>je zapisuje i płynnie wymawia, zna wszystkie wprowadzone struktury gramatyczne.</w:t>
            </w:r>
            <w:r w:rsidRPr="00A72B39">
              <w:rPr>
                <w:rFonts w:ascii="Times New Roman" w:hAnsi="Times New Roman" w:cs="Times New Roman"/>
              </w:rPr>
              <w:br/>
              <w:t>Wykazuje wszystkie umiejętności wymagane na ocenę bardzo dobrą.</w:t>
            </w:r>
          </w:p>
          <w:p w14:paraId="2F9D03D4" w14:textId="074AAB8C" w:rsidR="00A72B39" w:rsidRPr="00A72B39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2B39">
              <w:rPr>
                <w:rFonts w:ascii="Times New Roman" w:hAnsi="Times New Roman" w:cs="Times New Roman"/>
                <w:iCs/>
              </w:rPr>
              <w:t>Uczeń ro</w:t>
            </w:r>
            <w:r w:rsidRPr="00A72B39">
              <w:rPr>
                <w:rFonts w:ascii="Times New Roman" w:hAnsi="Times New Roman" w:cs="Times New Roman"/>
              </w:rPr>
              <w:t>zumie polecenia nauczyciela, bezbłędnie rozwiązuje zadania na czytanie i słuchanie. Wypowiedzi ucznia, zarówno pisemne jak i ustne,  są logiczne i spójne</w:t>
            </w:r>
            <w:r w:rsidR="002D60E0">
              <w:rPr>
                <w:rFonts w:ascii="Times New Roman" w:hAnsi="Times New Roman" w:cs="Times New Roman"/>
              </w:rPr>
              <w:t>.</w:t>
            </w:r>
          </w:p>
          <w:p w14:paraId="35A89FE7" w14:textId="77777777" w:rsidR="00A72B39" w:rsidRPr="00A72B39" w:rsidRDefault="00A72B39" w:rsidP="00A72B39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210B2A20" w14:textId="77777777" w:rsidR="00A72B39" w:rsidRPr="00A72B39" w:rsidRDefault="00A72B39" w:rsidP="00A72B39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leksykalno-gramatycznych, stosuje odpowiednią formę </w:t>
            </w: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525E70F9" w14:textId="77777777" w:rsidR="00A72B39" w:rsidRDefault="00A72B39" w:rsidP="00A72B39">
            <w:pPr>
              <w:pStyle w:val="Zawartotabeli0"/>
              <w:spacing w:line="256" w:lineRule="auto"/>
              <w:rPr>
                <w:rFonts w:ascii="Verdana" w:hAnsi="Verdana" w:cs="Verdana"/>
                <w:b w:val="0"/>
                <w:bCs/>
                <w:color w:val="000000"/>
                <w:sz w:val="16"/>
                <w:szCs w:val="16"/>
                <w:lang w:bidi="hi-IN"/>
              </w:rPr>
            </w:pPr>
          </w:p>
        </w:tc>
      </w:tr>
      <w:tr w:rsidR="00A72B39" w14:paraId="615B1EC6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D866E" w14:textId="6D27FE53" w:rsidR="00A72B39" w:rsidRPr="003716F0" w:rsidRDefault="00A72B39" w:rsidP="00A72B39">
            <w:pPr>
              <w:pStyle w:val="Domynie"/>
              <w:spacing w:line="256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cs/>
                <w:lang w:val="hi-IN" w:bidi="hi-IN"/>
              </w:rPr>
            </w:pPr>
            <w:r w:rsidRPr="003716F0">
              <w:rPr>
                <w:rFonts w:ascii="Times New Roman" w:hAnsi="Times New Roman" w:cs="Times New Roman"/>
                <w:color w:val="000000"/>
                <w:sz w:val="28"/>
                <w:szCs w:val="28"/>
                <w:lang w:val="hi-IN" w:bidi="hi-IN"/>
              </w:rPr>
              <w:lastRenderedPageBreak/>
              <w:t xml:space="preserve">Rozdział </w:t>
            </w:r>
            <w:r w:rsidRPr="003716F0">
              <w:rPr>
                <w:rFonts w:ascii="Times New Roman" w:hAnsi="Times New Roman" w:cs="Times New Roman"/>
                <w:color w:val="000000"/>
                <w:sz w:val="28"/>
                <w:szCs w:val="28"/>
                <w:cs/>
                <w:lang w:val="hi-IN" w:bidi="hi-IN"/>
              </w:rPr>
              <w:t xml:space="preserve">2: </w:t>
            </w:r>
            <w:r w:rsidRPr="003716F0">
              <w:rPr>
                <w:rFonts w:ascii="Times New Roman" w:hAnsi="Times New Roman" w:cs="Times New Roman"/>
                <w:color w:val="000000"/>
                <w:sz w:val="28"/>
                <w:szCs w:val="28"/>
                <w:lang w:val="hi-IN" w:bidi="hi-IN"/>
              </w:rPr>
              <w:t>¿</w:t>
            </w:r>
            <w:r w:rsidRPr="003716F0">
              <w:rPr>
                <w:rFonts w:ascii="Times New Roman" w:hAnsi="Times New Roman" w:cs="Times New Roman"/>
                <w:color w:val="000000"/>
                <w:sz w:val="28"/>
                <w:szCs w:val="28"/>
                <w:cs/>
                <w:lang w:val="hi-IN" w:bidi="hi-IN"/>
              </w:rPr>
              <w:t>Qu</w:t>
            </w:r>
            <w:r w:rsidRPr="003716F0">
              <w:rPr>
                <w:rFonts w:ascii="Times New Roman" w:hAnsi="Times New Roman" w:cs="Times New Roman"/>
                <w:color w:val="000000"/>
                <w:sz w:val="28"/>
                <w:szCs w:val="28"/>
                <w:lang w:val="hi-IN" w:bidi="hi-IN"/>
              </w:rPr>
              <w:t>é</w:t>
            </w:r>
            <w:r w:rsidRPr="003716F0">
              <w:rPr>
                <w:rFonts w:ascii="Times New Roman" w:hAnsi="Times New Roman" w:cs="Times New Roman"/>
                <w:color w:val="000000"/>
                <w:sz w:val="28"/>
                <w:szCs w:val="28"/>
                <w:cs/>
                <w:lang w:val="hi-IN" w:bidi="hi-IN"/>
              </w:rPr>
              <w:t xml:space="preserve"> tiempo va a hacer?</w:t>
            </w:r>
          </w:p>
        </w:tc>
      </w:tr>
      <w:tr w:rsidR="00A72B39" w14:paraId="23CB8A7A" w14:textId="77777777" w:rsidTr="005102FC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CF277" w14:textId="3F013373" w:rsidR="00A72B39" w:rsidRDefault="00A72B39" w:rsidP="00A72B39">
            <w:pPr>
              <w:pStyle w:val="Akapitzlist"/>
              <w:numPr>
                <w:ilvl w:val="0"/>
                <w:numId w:val="42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wyrażania określające przymus i powinność (</w:t>
            </w:r>
            <w:proofErr w:type="spellStart"/>
            <w:r>
              <w:rPr>
                <w:rFonts w:ascii="Times New Roman" w:eastAsia="DejaVuSerif" w:hAnsi="Times New Roman" w:cs="Times New Roman"/>
              </w:rPr>
              <w:t>tener</w:t>
            </w:r>
            <w:proofErr w:type="spellEnd"/>
            <w:r>
              <w:rPr>
                <w:rFonts w:ascii="Times New Roman" w:eastAsia="DejaVuSerif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ejaVuSerif" w:hAnsi="Times New Roman" w:cs="Times New Roman"/>
              </w:rPr>
              <w:t>que</w:t>
            </w:r>
            <w:proofErr w:type="spellEnd"/>
            <w:r>
              <w:rPr>
                <w:rFonts w:ascii="Times New Roman" w:eastAsia="DejaVuSerif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DejaVuSerif" w:hAnsi="Times New Roman" w:cs="Times New Roman"/>
              </w:rPr>
              <w:t>deber</w:t>
            </w:r>
            <w:proofErr w:type="spellEnd"/>
            <w:r>
              <w:rPr>
                <w:rFonts w:ascii="Times New Roman" w:eastAsia="DejaVuSerif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DejaVuSerif" w:hAnsi="Times New Roman" w:cs="Times New Roman"/>
              </w:rPr>
              <w:t>hay</w:t>
            </w:r>
            <w:proofErr w:type="spellEnd"/>
            <w:r>
              <w:rPr>
                <w:rFonts w:ascii="Times New Roman" w:eastAsia="DejaVuSerif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ejaVuSerif" w:hAnsi="Times New Roman" w:cs="Times New Roman"/>
              </w:rPr>
              <w:t>que</w:t>
            </w:r>
            <w:proofErr w:type="spellEnd"/>
            <w:r>
              <w:rPr>
                <w:rFonts w:ascii="Times New Roman" w:eastAsia="DejaVuSerif" w:hAnsi="Times New Roman" w:cs="Times New Roman"/>
              </w:rPr>
              <w:t>);</w:t>
            </w:r>
          </w:p>
          <w:p w14:paraId="621CEB32" w14:textId="77777777" w:rsidR="00A72B39" w:rsidRDefault="00A72B39" w:rsidP="00A72B39">
            <w:pPr>
              <w:pStyle w:val="Akapitzlist"/>
              <w:numPr>
                <w:ilvl w:val="0"/>
                <w:numId w:val="42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słownictwo związane z podróżowaniem;</w:t>
            </w:r>
          </w:p>
          <w:p w14:paraId="0780E61A" w14:textId="77777777" w:rsidR="00A72B39" w:rsidRDefault="00A72B39" w:rsidP="00A72B39">
            <w:pPr>
              <w:pStyle w:val="Akapitzlist"/>
              <w:numPr>
                <w:ilvl w:val="0"/>
                <w:numId w:val="42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pogoda;</w:t>
            </w:r>
          </w:p>
          <w:p w14:paraId="3A5B220B" w14:textId="77777777" w:rsidR="00A72B39" w:rsidRDefault="00A72B39" w:rsidP="00A72B39">
            <w:pPr>
              <w:pStyle w:val="Akapitzlist"/>
              <w:numPr>
                <w:ilvl w:val="0"/>
                <w:numId w:val="42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wyrażanie planów i zamiarów (</w:t>
            </w:r>
            <w:proofErr w:type="spellStart"/>
            <w:r>
              <w:rPr>
                <w:rFonts w:ascii="Times New Roman" w:eastAsia="DejaVuSerif" w:hAnsi="Times New Roman" w:cs="Times New Roman"/>
              </w:rPr>
              <w:t>ir</w:t>
            </w:r>
            <w:proofErr w:type="spellEnd"/>
            <w:r>
              <w:rPr>
                <w:rFonts w:ascii="Times New Roman" w:eastAsia="DejaVuSerif" w:hAnsi="Times New Roman" w:cs="Times New Roman"/>
              </w:rPr>
              <w:t xml:space="preserve"> a + bezokolicznik);</w:t>
            </w:r>
          </w:p>
          <w:p w14:paraId="70B1DA13" w14:textId="77777777" w:rsidR="00A72B39" w:rsidRDefault="00A72B39" w:rsidP="00A72B39">
            <w:pPr>
              <w:pStyle w:val="Akapitzlist"/>
              <w:numPr>
                <w:ilvl w:val="0"/>
                <w:numId w:val="42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lastRenderedPageBreak/>
              <w:t>pory roku, strony świata oraz zjawiska pogodowe;</w:t>
            </w:r>
          </w:p>
          <w:p w14:paraId="3CBFC3E9" w14:textId="585C924B" w:rsidR="00A72B39" w:rsidRPr="002D6C81" w:rsidRDefault="00A72B39" w:rsidP="00A72B39">
            <w:pPr>
              <w:pStyle w:val="Akapitzlist"/>
              <w:numPr>
                <w:ilvl w:val="0"/>
                <w:numId w:val="42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różnicowanie znaczenia wyrazów jednosylabowych z akcentem i bez akcentu diakrytycznego.</w:t>
            </w:r>
          </w:p>
        </w:tc>
      </w:tr>
      <w:tr w:rsidR="00A72B39" w14:paraId="329D3E69" w14:textId="77777777" w:rsidTr="003716F0">
        <w:trPr>
          <w:trHeight w:val="504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88311" w14:textId="77777777" w:rsidR="00A72B39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Uczeń zna i stosuje bardzo ograniczony zakres środków językowych w znacznym stopniu uniemożliwiający realizację poleceń bez pomocy nauczyciela lub kolegów.</w:t>
            </w:r>
          </w:p>
          <w:p w14:paraId="228912E5" w14:textId="77777777" w:rsidR="00A72B39" w:rsidRPr="003716F0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3716F0"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 w:rsidRPr="003716F0"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7FA6AE5C" w14:textId="77777777" w:rsidR="00A72B39" w:rsidRPr="003716F0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716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słowa. Częściowo poprawnie rozwiązuje zadania na czytanie. Zadania na rozumienie ze słuchu sprawiają mu trudność.</w:t>
            </w:r>
          </w:p>
          <w:p w14:paraId="252906FF" w14:textId="387BF117" w:rsidR="00A72B39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716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 pomocą nauczyciela wykazuje się w stopniu minimalnym umiejętnościami na ocenę dostateczną: naśladuje, odczytuje, wykonuje zadania z pomocą innych osób.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27AF1" w14:textId="77777777" w:rsidR="00A72B39" w:rsidRPr="00CD623D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CD623D">
              <w:rPr>
                <w:rFonts w:ascii="Times New Roman" w:hAnsi="Times New Roman" w:cs="Times New Roman"/>
              </w:rPr>
              <w:t xml:space="preserve">Uczeń zna i stosuje ograniczony zakres środków językowych. </w:t>
            </w:r>
            <w:r w:rsidRPr="00CD623D"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3FC356BA" w14:textId="2ECBF049" w:rsidR="00A72B39" w:rsidRPr="00CD623D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D623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</w:t>
            </w:r>
            <w:r w:rsidRPr="00CD62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CD623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  <w:r w:rsidRPr="00CD62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623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CD623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informacji na tema</w:t>
            </w:r>
            <w:r w:rsidRPr="00CD623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t swoich planów</w:t>
            </w:r>
            <w:r w:rsidRPr="00CD623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,</w:t>
            </w:r>
          </w:p>
          <w:p w14:paraId="22F63F9A" w14:textId="149A54DB" w:rsidR="00A72B39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 w:rsidRPr="00CD623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korzystając ze zwrotów z podręcznika</w:t>
            </w:r>
            <w:r w:rsidRPr="00CD623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potrafi </w:t>
            </w:r>
            <w:r w:rsidRPr="00CD623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w prostych zdaniach opisać pogodę oraz wyrazić przymus i powinności</w:t>
            </w:r>
            <w:r w:rsidRPr="00CD623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BD2B4" w14:textId="77777777" w:rsidR="00A72B39" w:rsidRPr="005B4EBC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5B4EBC">
              <w:rPr>
                <w:rFonts w:ascii="Times New Roman" w:hAnsi="Times New Roman" w:cs="Times New Roman"/>
              </w:rPr>
              <w:t>Zna i stosuje większość poznanych wyrazów oraz zwrotów.</w:t>
            </w:r>
          </w:p>
          <w:p w14:paraId="5D9F01BB" w14:textId="77777777" w:rsidR="00A72B39" w:rsidRPr="005B4EBC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5B4EBC"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wypowiedziach. Błędy nie zakłócają komunikacji.</w:t>
            </w:r>
          </w:p>
          <w:p w14:paraId="38124192" w14:textId="77777777" w:rsidR="00A72B39" w:rsidRPr="005B4EBC" w:rsidRDefault="00A72B39" w:rsidP="00A72B39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E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2F6A4153" w14:textId="77777777" w:rsidR="00A72B39" w:rsidRPr="005B4EBC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E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1A58EB57" w14:textId="77777777" w:rsidR="00A72B39" w:rsidRPr="005B4EBC" w:rsidRDefault="00A72B39" w:rsidP="00A72B39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E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47DC4A3F" w14:textId="60492871" w:rsidR="00A72B39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 w:rsidRPr="005B4E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06EEA" w14:textId="29518F87" w:rsidR="00A72B39" w:rsidRPr="0062043D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2043D">
              <w:rPr>
                <w:rFonts w:ascii="Times New Roman" w:hAnsi="Times New Roman" w:cs="Times New Roman"/>
                <w:color w:val="000000"/>
              </w:rPr>
              <w:t xml:space="preserve">Zna i stosuje wszystkie poznane wyrazy oraz zwroty z działu </w:t>
            </w:r>
            <w:r w:rsidRPr="0062043D">
              <w:rPr>
                <w:rFonts w:ascii="Times New Roman" w:hAnsi="Times New Roman" w:cs="Times New Roman"/>
                <w:i/>
                <w:iCs/>
                <w:color w:val="000000"/>
                <w:lang w:val="hi-IN" w:bidi="hi-IN"/>
              </w:rPr>
              <w:t>¿</w:t>
            </w:r>
            <w:r w:rsidRPr="0062043D">
              <w:rPr>
                <w:rFonts w:ascii="Times New Roman" w:hAnsi="Times New Roman" w:cs="Times New Roman"/>
                <w:i/>
                <w:iCs/>
                <w:color w:val="000000"/>
                <w:cs/>
                <w:lang w:val="hi-IN" w:bidi="hi-IN"/>
              </w:rPr>
              <w:t>Qu</w:t>
            </w:r>
            <w:r w:rsidRPr="0062043D">
              <w:rPr>
                <w:rFonts w:ascii="Times New Roman" w:hAnsi="Times New Roman" w:cs="Times New Roman"/>
                <w:i/>
                <w:iCs/>
                <w:color w:val="000000"/>
                <w:lang w:val="hi-IN" w:bidi="hi-IN"/>
              </w:rPr>
              <w:t>é</w:t>
            </w:r>
            <w:r w:rsidRPr="0062043D">
              <w:rPr>
                <w:rFonts w:ascii="Times New Roman" w:hAnsi="Times New Roman" w:cs="Times New Roman"/>
                <w:i/>
                <w:iCs/>
                <w:color w:val="000000"/>
                <w:cs/>
                <w:lang w:val="hi-IN" w:bidi="hi-IN"/>
              </w:rPr>
              <w:t xml:space="preserve"> tiempo va a hacer?</w:t>
            </w:r>
            <w:r w:rsidRPr="0062043D">
              <w:rPr>
                <w:rFonts w:ascii="Times New Roman" w:hAnsi="Times New Roman" w:cs="Times New Roman"/>
                <w:i/>
                <w:iCs/>
                <w:color w:val="000000"/>
                <w:cs/>
                <w:lang w:val="hi-IN" w:bidi="hi-IN"/>
              </w:rPr>
              <w:t xml:space="preserve"> </w:t>
            </w:r>
            <w:r w:rsidRPr="0062043D">
              <w:rPr>
                <w:rFonts w:ascii="Times New Roman" w:hAnsi="Times New Roman" w:cs="Times New Roman"/>
                <w:color w:val="000000"/>
              </w:rPr>
              <w:t>Poprawnie stosuje poznane struktury gramatyczne w zadaniach językowych i własnych wypowiedziach.</w:t>
            </w:r>
          </w:p>
          <w:p w14:paraId="2BBBF574" w14:textId="77777777" w:rsidR="00A72B39" w:rsidRPr="0062043D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2043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</w:t>
            </w:r>
            <w:r w:rsidRPr="006204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62043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64C432F0" w14:textId="2D95D335" w:rsidR="00A72B39" w:rsidRPr="0062043D" w:rsidRDefault="007F2E2F" w:rsidP="00A72B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3D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>w</w:t>
            </w:r>
            <w:r w:rsidR="00A72B39" w:rsidRPr="0062043D">
              <w:rPr>
                <w:rFonts w:ascii="Times New Roman" w:hAnsi="Times New Roman" w:cs="Times New Roman"/>
                <w:color w:val="000000"/>
                <w:lang w:val="hi-IN" w:bidi="hi-IN"/>
              </w:rPr>
              <w:t>ykonuje</w:t>
            </w:r>
            <w:r w:rsidRPr="0062043D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 xml:space="preserve"> wszystkie</w:t>
            </w:r>
            <w:r w:rsidR="00A72B39" w:rsidRPr="0062043D">
              <w:rPr>
                <w:rFonts w:ascii="Times New Roman" w:hAnsi="Times New Roman" w:cs="Times New Roman"/>
                <w:color w:val="000000"/>
                <w:lang w:val="hi-IN" w:bidi="hi-IN"/>
              </w:rPr>
              <w:t xml:space="preserve"> instrukcje i</w:t>
            </w:r>
            <w:r w:rsidR="00A72B39" w:rsidRPr="0062043D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 xml:space="preserve"> </w:t>
            </w:r>
            <w:r w:rsidR="00A72B39" w:rsidRPr="0062043D">
              <w:rPr>
                <w:rFonts w:ascii="Times New Roman" w:hAnsi="Times New Roman" w:cs="Times New Roman"/>
                <w:color w:val="000000"/>
                <w:lang w:val="hi-IN" w:bidi="hi-IN"/>
              </w:rPr>
              <w:t>polecenia</w:t>
            </w:r>
            <w:r w:rsidR="00A72B39" w:rsidRPr="0062043D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>.</w:t>
            </w:r>
          </w:p>
          <w:p w14:paraId="6BE1D09D" w14:textId="77777777" w:rsidR="00A72B39" w:rsidRPr="0062043D" w:rsidRDefault="00A72B39" w:rsidP="00A72B39">
            <w:pPr>
              <w:pStyle w:val="Zawartotabeli0"/>
              <w:rPr>
                <w:rFonts w:ascii="Times New Roman" w:hAnsi="Times New Roman"/>
                <w:b w:val="0"/>
                <w:sz w:val="22"/>
                <w:szCs w:val="22"/>
                <w:cs/>
                <w:lang w:bidi="hi-IN"/>
              </w:rPr>
            </w:pPr>
          </w:p>
          <w:p w14:paraId="781C3F2E" w14:textId="77777777" w:rsidR="0062043D" w:rsidRPr="00A72B39" w:rsidRDefault="0062043D" w:rsidP="0062043D">
            <w:pPr>
              <w:pStyle w:val="Zawartotabeli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A72B39">
              <w:rPr>
                <w:rFonts w:ascii="Times New Roman" w:hAnsi="Times New Roman"/>
                <w:b w:val="0"/>
                <w:sz w:val="22"/>
                <w:szCs w:val="22"/>
                <w:cs/>
                <w:lang w:bidi="hi-IN"/>
              </w:rPr>
              <w:t xml:space="preserve">Potrafi </w:t>
            </w:r>
            <w:r w:rsidRPr="00A72B39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określić i różnicować znaczenie wyrazów jednosylabowych </w:t>
            </w:r>
            <w:r w:rsidRPr="00A72B39">
              <w:rPr>
                <w:rFonts w:ascii="Times New Roman" w:eastAsia="DejaVuSerif" w:hAnsi="Times New Roman"/>
                <w:b w:val="0"/>
                <w:sz w:val="22"/>
                <w:szCs w:val="22"/>
              </w:rPr>
              <w:t>z akcentem i bez akcentu diakrytycznego</w:t>
            </w: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t xml:space="preserve">. Rozumie </w:t>
            </w:r>
            <w:r w:rsidRPr="00A72B39">
              <w:rPr>
                <w:rFonts w:ascii="Times New Roman" w:hAnsi="Times New Roman"/>
                <w:b w:val="0"/>
                <w:color w:val="auto"/>
                <w:spacing w:val="-4"/>
                <w:sz w:val="22"/>
                <w:szCs w:val="22"/>
              </w:rPr>
              <w:t xml:space="preserve">dialogi dotyczące przygotowań do podróży, </w:t>
            </w:r>
            <w:r w:rsidRPr="00A72B39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posługuję się wyrażeniami określającymi przymus i powinność.</w:t>
            </w:r>
          </w:p>
          <w:p w14:paraId="6EB0D0FA" w14:textId="77777777" w:rsidR="0062043D" w:rsidRPr="00A72B39" w:rsidRDefault="0062043D" w:rsidP="0062043D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A72B39">
              <w:rPr>
                <w:rFonts w:ascii="Times New Roman" w:hAnsi="Times New Roman" w:cs="Times New Roman"/>
                <w:spacing w:val="-4"/>
              </w:rPr>
              <w:t xml:space="preserve">Potrafi powiedzieć, jaka jest pogoda, </w:t>
            </w:r>
            <w:r w:rsidRPr="00A72B39">
              <w:rPr>
                <w:rFonts w:ascii="Times New Roman" w:hAnsi="Times New Roman" w:cs="Times New Roman"/>
              </w:rPr>
              <w:t>zapytać o aktualną pogodę oraz udzielić odpowiedzi.</w:t>
            </w:r>
          </w:p>
          <w:p w14:paraId="104DFE09" w14:textId="77777777" w:rsidR="0062043D" w:rsidRPr="00A72B39" w:rsidRDefault="0062043D" w:rsidP="00620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B39">
              <w:rPr>
                <w:rFonts w:ascii="Times New Roman" w:hAnsi="Times New Roman" w:cs="Times New Roman"/>
              </w:rPr>
              <w:t>Rozumie teksty dotyczące pogody</w:t>
            </w:r>
          </w:p>
          <w:p w14:paraId="3D85D05C" w14:textId="50393CC3" w:rsidR="00A72B39" w:rsidRPr="0062043D" w:rsidRDefault="0062043D" w:rsidP="00A72B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B39">
              <w:rPr>
                <w:rFonts w:ascii="Times New Roman" w:hAnsi="Times New Roman" w:cs="Times New Roman"/>
              </w:rPr>
              <w:t>oraz nazywa podstawowe zjawiska meteorologiczne.</w:t>
            </w:r>
            <w:r w:rsidRPr="00A72B39">
              <w:rPr>
                <w:rFonts w:ascii="Times New Roman" w:hAnsi="Times New Roman" w:cs="Times New Roman"/>
              </w:rPr>
              <w:br/>
              <w:t>Potrafi zrozumieć wypowiedź dotyczącą przyszłości, a także informuję o swoich planach i pytać o plany innych osób.</w:t>
            </w:r>
          </w:p>
          <w:p w14:paraId="51971BBC" w14:textId="77777777" w:rsidR="00A72B39" w:rsidRPr="0062043D" w:rsidRDefault="00A72B39" w:rsidP="00A72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5710C6" w14:textId="77777777" w:rsidR="00A72B39" w:rsidRPr="0062043D" w:rsidRDefault="00A72B39" w:rsidP="00A72B3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4FBB4" w14:textId="226B37EC" w:rsidR="00A72B39" w:rsidRPr="00A72B39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A72B39">
              <w:rPr>
                <w:rFonts w:ascii="Times New Roman" w:hAnsi="Times New Roman" w:cs="Times New Roman"/>
              </w:rPr>
              <w:t xml:space="preserve">Uczeń zna i stosuje wszystkie wprowadzone słowa </w:t>
            </w:r>
            <w:r w:rsidRPr="00A72B39">
              <w:rPr>
                <w:rFonts w:ascii="Times New Roman" w:hAnsi="Times New Roman" w:cs="Times New Roman"/>
              </w:rPr>
              <w:br/>
              <w:t xml:space="preserve">i wyrażenia z działu </w:t>
            </w:r>
            <w:r w:rsidRPr="00A72B39">
              <w:rPr>
                <w:rFonts w:ascii="Times New Roman" w:hAnsi="Times New Roman" w:cs="Times New Roman"/>
                <w:i/>
                <w:iCs/>
                <w:color w:val="000000"/>
                <w:lang w:val="hi-IN" w:bidi="hi-IN"/>
              </w:rPr>
              <w:t>¿</w:t>
            </w:r>
            <w:r w:rsidRPr="00A72B39">
              <w:rPr>
                <w:rFonts w:ascii="Times New Roman" w:hAnsi="Times New Roman" w:cs="Times New Roman"/>
                <w:i/>
                <w:iCs/>
                <w:color w:val="000000"/>
                <w:cs/>
                <w:lang w:val="hi-IN" w:bidi="hi-IN"/>
              </w:rPr>
              <w:t>Qu</w:t>
            </w:r>
            <w:r w:rsidRPr="00A72B39">
              <w:rPr>
                <w:rFonts w:ascii="Times New Roman" w:hAnsi="Times New Roman" w:cs="Times New Roman"/>
                <w:i/>
                <w:iCs/>
                <w:color w:val="000000"/>
                <w:lang w:val="hi-IN" w:bidi="hi-IN"/>
              </w:rPr>
              <w:t>é</w:t>
            </w:r>
            <w:r w:rsidRPr="00A72B39">
              <w:rPr>
                <w:rFonts w:ascii="Times New Roman" w:hAnsi="Times New Roman" w:cs="Times New Roman"/>
                <w:i/>
                <w:iCs/>
                <w:color w:val="000000"/>
                <w:cs/>
                <w:lang w:val="hi-IN" w:bidi="hi-IN"/>
              </w:rPr>
              <w:t xml:space="preserve"> tiempo va a hacer?</w:t>
            </w:r>
            <w:r w:rsidRPr="00A72B39">
              <w:rPr>
                <w:rFonts w:ascii="Times New Roman" w:hAnsi="Times New Roman" w:cs="Times New Roman"/>
                <w:i/>
                <w:iCs/>
                <w:color w:val="000000"/>
                <w:cs/>
                <w:lang w:val="hi-IN" w:bidi="hi-IN"/>
              </w:rPr>
              <w:t>,</w:t>
            </w:r>
            <w:r>
              <w:rPr>
                <w:rFonts w:ascii="Times New Roman" w:hAnsi="Times New Roman" w:cs="Mangal" w:hint="cs"/>
                <w:i/>
                <w:iCs/>
                <w:color w:val="000000"/>
                <w:cs/>
                <w:lang w:val="hi-IN" w:bidi="hi-IN"/>
              </w:rPr>
              <w:t xml:space="preserve"> </w:t>
            </w:r>
            <w:r w:rsidRPr="00A72B39">
              <w:rPr>
                <w:rFonts w:ascii="Times New Roman" w:hAnsi="Times New Roman" w:cs="Times New Roman"/>
              </w:rPr>
              <w:t>bezbłędnie</w:t>
            </w:r>
            <w:r w:rsidRPr="00A72B39">
              <w:rPr>
                <w:rFonts w:ascii="Times New Roman" w:hAnsi="Times New Roman" w:cs="Times New Roman"/>
              </w:rPr>
              <w:t xml:space="preserve"> je zapisuje </w:t>
            </w:r>
            <w:r w:rsidRPr="00A72B39">
              <w:rPr>
                <w:rFonts w:ascii="Times New Roman" w:hAnsi="Times New Roman" w:cs="Times New Roman"/>
              </w:rPr>
              <w:br/>
              <w:t>i płynnie wymawia, zna wszystkie wprowadzone struktury gramatyczne.</w:t>
            </w:r>
            <w:r w:rsidRPr="00A72B39">
              <w:rPr>
                <w:rFonts w:ascii="Times New Roman" w:hAnsi="Times New Roman" w:cs="Times New Roman"/>
              </w:rPr>
              <w:br/>
              <w:t>Wykazuje wszystkie umiejętności wymagane na ocenę bardzo dobrą.</w:t>
            </w:r>
          </w:p>
          <w:p w14:paraId="12B695B0" w14:textId="325B2E44" w:rsidR="00A72B39" w:rsidRPr="00A72B39" w:rsidRDefault="00A72B39" w:rsidP="00A72B39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2B39">
              <w:rPr>
                <w:rFonts w:ascii="Times New Roman" w:hAnsi="Times New Roman" w:cs="Times New Roman"/>
                <w:iCs/>
              </w:rPr>
              <w:t>Uczeń ro</w:t>
            </w:r>
            <w:r w:rsidRPr="00A72B39">
              <w:rPr>
                <w:rFonts w:ascii="Times New Roman" w:hAnsi="Times New Roman" w:cs="Times New Roman"/>
              </w:rPr>
              <w:t>zumie polecenia nauczyciela, bezbłędnie rozwiązuje zadania na czytanie i słuchanie. Wypowiedzi ucznia, zarówno pisemne jak i ustne,  są logiczne i spójne</w:t>
            </w:r>
            <w:r w:rsidR="002D60E0">
              <w:rPr>
                <w:rFonts w:ascii="Times New Roman" w:hAnsi="Times New Roman" w:cs="Times New Roman"/>
              </w:rPr>
              <w:t>.</w:t>
            </w:r>
          </w:p>
          <w:p w14:paraId="01994F18" w14:textId="25F09E56" w:rsidR="00A72B39" w:rsidRPr="00A72B39" w:rsidRDefault="00A72B39" w:rsidP="00A72B39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t>U</w:t>
            </w: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t>czeń stosuje bogate słownictwo i struktury,</w:t>
            </w:r>
          </w:p>
          <w:p w14:paraId="717BEA23" w14:textId="77777777" w:rsidR="00A72B39" w:rsidRPr="00A72B39" w:rsidRDefault="00A72B39" w:rsidP="00A72B39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leksykalno-gramatycznych, stosuje odpowiednią formę </w:t>
            </w: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7B2AC38F" w14:textId="72652E7F" w:rsidR="00A72B39" w:rsidRPr="00A72B39" w:rsidRDefault="00A72B39" w:rsidP="00A72B39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2B39" w14:paraId="5EC163AF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B8F9D" w14:textId="2F372D8E" w:rsidR="00A72B39" w:rsidRPr="005D5BB5" w:rsidRDefault="00A72B39" w:rsidP="00A72B39">
            <w:pPr>
              <w:suppressAutoHyphens/>
              <w:spacing w:line="25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</w:pPr>
            <w:r w:rsidRPr="005D5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i-IN" w:bidi="hi-IN"/>
              </w:rPr>
              <w:lastRenderedPageBreak/>
              <w:t xml:space="preserve">Rozdział </w:t>
            </w:r>
            <w:r w:rsidRPr="005D5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t>3:</w:t>
            </w:r>
            <w:r w:rsidR="005D5BB5" w:rsidRPr="005D5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t xml:space="preserve"> Hoy he estudiado mucho</w:t>
            </w:r>
          </w:p>
        </w:tc>
      </w:tr>
      <w:tr w:rsidR="00A72B39" w14:paraId="78E46DBF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CDE15" w14:textId="76582C60" w:rsidR="005D5BB5" w:rsidRDefault="005D5BB5" w:rsidP="00A72B39">
            <w:pPr>
              <w:pStyle w:val="Akapitzlist"/>
              <w:numPr>
                <w:ilvl w:val="0"/>
                <w:numId w:val="43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 xml:space="preserve">czas </w:t>
            </w:r>
            <w:proofErr w:type="spellStart"/>
            <w:r>
              <w:rPr>
                <w:rFonts w:ascii="Times New Roman" w:eastAsia="DejaVuSerif" w:hAnsi="Times New Roman" w:cs="Times New Roman"/>
              </w:rPr>
              <w:t>Pretérito</w:t>
            </w:r>
            <w:proofErr w:type="spellEnd"/>
            <w:r>
              <w:rPr>
                <w:rFonts w:ascii="Times New Roman" w:eastAsia="DejaVuSerif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ejaVuSerif" w:hAnsi="Times New Roman" w:cs="Times New Roman"/>
              </w:rPr>
              <w:t>Perfecto</w:t>
            </w:r>
            <w:proofErr w:type="spellEnd"/>
            <w:r>
              <w:rPr>
                <w:rFonts w:ascii="Times New Roman" w:eastAsia="DejaVuSerif" w:hAnsi="Times New Roman" w:cs="Times New Roman"/>
              </w:rPr>
              <w:t xml:space="preserve"> – zastosowanie czasu, okoliczniki czasu, odmiana czasowników regularnych i nieregularnych;</w:t>
            </w:r>
          </w:p>
          <w:p w14:paraId="191A1DDB" w14:textId="23E0799B" w:rsidR="00A72B39" w:rsidRDefault="005D5BB5" w:rsidP="00A72B39">
            <w:pPr>
              <w:pStyle w:val="Akapitzlist"/>
              <w:numPr>
                <w:ilvl w:val="0"/>
                <w:numId w:val="43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określanie przynależności, zaimki dzierżawcze;</w:t>
            </w:r>
          </w:p>
          <w:p w14:paraId="52654DFA" w14:textId="7BE81D6D" w:rsidR="005D5BB5" w:rsidRDefault="005D5BB5" w:rsidP="00A72B39">
            <w:pPr>
              <w:pStyle w:val="Akapitzlist"/>
              <w:numPr>
                <w:ilvl w:val="0"/>
                <w:numId w:val="43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słownictwo związane z prasą i mediami;</w:t>
            </w:r>
          </w:p>
          <w:p w14:paraId="2D1AD184" w14:textId="6B6DC14D" w:rsidR="005D5BB5" w:rsidRPr="002E46AA" w:rsidRDefault="005D5BB5" w:rsidP="00A72B39">
            <w:pPr>
              <w:pStyle w:val="Akapitzlist"/>
              <w:numPr>
                <w:ilvl w:val="0"/>
                <w:numId w:val="43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wyrazy akcentowane na przedostatnią sylabę.</w:t>
            </w:r>
          </w:p>
        </w:tc>
      </w:tr>
      <w:tr w:rsidR="007F2E2F" w14:paraId="3D0EE642" w14:textId="77777777" w:rsidTr="005D5BB5">
        <w:trPr>
          <w:trHeight w:val="504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F6411" w14:textId="77777777" w:rsidR="007F2E2F" w:rsidRDefault="007F2E2F" w:rsidP="007F2E2F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4ABECE78" w14:textId="0BAB463E" w:rsidR="007F2E2F" w:rsidRPr="003716F0" w:rsidRDefault="007F2E2F" w:rsidP="007F2E2F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3716F0"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 w:rsidRPr="003716F0"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1503B9D2" w14:textId="77777777" w:rsidR="007F2E2F" w:rsidRPr="003716F0" w:rsidRDefault="007F2E2F" w:rsidP="007F2E2F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716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słowa. Częściowo poprawnie rozwiązuje zadania na czytanie. Zadania na rozumienie ze słuchu sprawiają mu trudność.</w:t>
            </w:r>
          </w:p>
          <w:p w14:paraId="18B49BD3" w14:textId="4AFC7A2A" w:rsidR="007F2E2F" w:rsidRPr="002E46AA" w:rsidRDefault="007F2E2F" w:rsidP="007F2E2F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3716F0">
              <w:rPr>
                <w:rFonts w:ascii="Times New Roman" w:hAnsi="Times New Roman" w:cs="Times New Roman"/>
              </w:rPr>
              <w:t>Z pomocą nauczyciela wykazuje się w stopniu minimalnym umiejętnościami na ocenę dostateczną: naśladuje, odczytuje, wykonuje zadania z pomocą innych osób.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A177D" w14:textId="77777777" w:rsidR="007F2E2F" w:rsidRPr="007F2E2F" w:rsidRDefault="007F2E2F" w:rsidP="007F2E2F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7F2E2F">
              <w:rPr>
                <w:rFonts w:ascii="Times New Roman" w:hAnsi="Times New Roman" w:cs="Times New Roman"/>
              </w:rPr>
              <w:t xml:space="preserve">Uczeń zna i stosuje ograniczony zakres środków językowych. </w:t>
            </w:r>
            <w:r w:rsidRPr="007F2E2F"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7DEC8627" w14:textId="04B09E2A" w:rsidR="007F2E2F" w:rsidRPr="00D1315A" w:rsidRDefault="007F2E2F" w:rsidP="007F2E2F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</w:rPr>
            </w:pPr>
            <w:r w:rsidRPr="007F2E2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</w:t>
            </w:r>
            <w:r w:rsidRPr="007F2E2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7F2E2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  <w:r w:rsidRPr="007F2E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2E2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7F2E2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udziela informacji </w:t>
            </w:r>
            <w:r w:rsidRPr="007F2E2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na temat wydarzeń zakończonych w niedalekiej przeszłości, </w:t>
            </w:r>
            <w:r w:rsidRPr="007F2E2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korzystając ze zwrotów z podręcznika</w:t>
            </w:r>
            <w:r w:rsidRPr="007F2E2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potrafi</w:t>
            </w:r>
            <w:r w:rsidRPr="007F2E2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zadać pytanie zaczynające się od zwrotu</w:t>
            </w:r>
            <w:r>
              <w:rPr>
                <w:rFonts w:ascii="Times New Roman" w:hAnsi="Times New Roman" w:cs="Mangal" w:hint="cs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: “</w:t>
            </w:r>
            <w:r w:rsidRPr="007F2E2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Czy kiedykolwiek</w:t>
            </w:r>
            <w:r>
              <w:rPr>
                <w:rFonts w:ascii="Times New Roman" w:hAnsi="Times New Roman" w:cs="Mangal" w:hint="cs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.</w:t>
            </w:r>
            <w:r w:rsidR="002D60E0">
              <w:rPr>
                <w:rFonts w:ascii="Times New Roman" w:hAnsi="Times New Roman" w:cs="Mangal" w:hint="cs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.</w:t>
            </w:r>
            <w:r>
              <w:rPr>
                <w:rFonts w:ascii="Times New Roman" w:hAnsi="Times New Roman" w:cs="Mangal" w:hint="cs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.</w:t>
            </w:r>
            <w:r w:rsidRPr="007F2E2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” oraz</w:t>
            </w:r>
            <w:r w:rsidRPr="007F2E2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w prostych zdaniach opisać </w:t>
            </w:r>
            <w:r w:rsidRPr="007F2E2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przynależność przedmiotów</w:t>
            </w:r>
            <w:r w:rsidRPr="007F2E2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14D3B" w14:textId="77777777" w:rsidR="007F2E2F" w:rsidRPr="005B4EBC" w:rsidRDefault="007F2E2F" w:rsidP="007F2E2F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5B4EBC">
              <w:rPr>
                <w:rFonts w:ascii="Times New Roman" w:hAnsi="Times New Roman" w:cs="Times New Roman"/>
              </w:rPr>
              <w:t>Zna i stosuje większość poznanych wyrazów oraz zwrotów.</w:t>
            </w:r>
          </w:p>
          <w:p w14:paraId="004C996B" w14:textId="77777777" w:rsidR="007F2E2F" w:rsidRPr="005B4EBC" w:rsidRDefault="007F2E2F" w:rsidP="007F2E2F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5B4EBC"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wypowiedziach. Błędy nie zakłócają komunikacji.</w:t>
            </w:r>
          </w:p>
          <w:p w14:paraId="15A64E34" w14:textId="77777777" w:rsidR="007F2E2F" w:rsidRPr="005B4EBC" w:rsidRDefault="007F2E2F" w:rsidP="007F2E2F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E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2812DA70" w14:textId="77777777" w:rsidR="007F2E2F" w:rsidRPr="005B4EBC" w:rsidRDefault="007F2E2F" w:rsidP="007F2E2F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E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7652CFB6" w14:textId="77777777" w:rsidR="007F2E2F" w:rsidRPr="005B4EBC" w:rsidRDefault="007F2E2F" w:rsidP="007F2E2F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E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7D7CE6C2" w14:textId="61F7610A" w:rsidR="007F2E2F" w:rsidRDefault="007F2E2F" w:rsidP="007F2E2F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 w:rsidRPr="005B4EBC"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CB77B" w14:textId="39A832C6" w:rsidR="007F2E2F" w:rsidRPr="00A72B39" w:rsidRDefault="007F2E2F" w:rsidP="007F2E2F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2B39">
              <w:rPr>
                <w:rFonts w:ascii="Times New Roman" w:hAnsi="Times New Roman" w:cs="Times New Roman"/>
                <w:color w:val="000000"/>
              </w:rPr>
              <w:t xml:space="preserve">Zna i stosuje wszystkie poznane wyrazy oraz zwroty z działu </w:t>
            </w:r>
            <w:r w:rsidRPr="005D5BB5">
              <w:rPr>
                <w:rFonts w:ascii="Times New Roman" w:hAnsi="Times New Roman" w:cs="Times New Roman" w:hint="cs"/>
                <w:i/>
                <w:iCs/>
                <w:rtl/>
              </w:rPr>
              <w:t>Ho</w:t>
            </w:r>
            <w:r>
              <w:rPr>
                <w:rFonts w:ascii="Times New Roman" w:hAnsi="Times New Roman" w:cs="Times New Roman" w:hint="cs"/>
                <w:i/>
                <w:iCs/>
                <w:rtl/>
              </w:rPr>
              <w:t>y</w:t>
            </w:r>
            <w:r w:rsidR="002D60E0">
              <w:rPr>
                <w:rFonts w:ascii="Times New Roman" w:hAnsi="Times New Roman" w:cs="Times New Roman" w:hint="cs"/>
                <w:i/>
                <w:iCs/>
                <w:rtl/>
              </w:rPr>
              <w:t xml:space="preserve"> </w:t>
            </w:r>
            <w:r w:rsidRPr="005D5BB5">
              <w:rPr>
                <w:rFonts w:ascii="Times New Roman" w:hAnsi="Times New Roman" w:cs="Times New Roman" w:hint="cs"/>
                <w:i/>
                <w:iCs/>
                <w:rtl/>
              </w:rPr>
              <w:t>he estudiado mucho</w:t>
            </w:r>
            <w:r>
              <w:rPr>
                <w:rFonts w:ascii="Times New Roman" w:hAnsi="Times New Roman" w:cs="Times New Roman" w:hint="cs"/>
                <w:i/>
                <w:iCs/>
                <w:rtl/>
              </w:rPr>
              <w:t>.</w:t>
            </w:r>
            <w:r>
              <w:rPr>
                <w:rFonts w:ascii="Times New Roman" w:hAnsi="Times New Roman" w:cs="Mangal" w:hint="cs"/>
                <w:i/>
                <w:iCs/>
                <w:szCs w:val="20"/>
                <w:cs/>
                <w:lang w:bidi="hi-IN"/>
              </w:rPr>
              <w:t xml:space="preserve"> </w:t>
            </w:r>
            <w:r w:rsidRPr="00A72B39">
              <w:rPr>
                <w:rFonts w:ascii="Times New Roman" w:hAnsi="Times New Roman" w:cs="Times New Roman"/>
                <w:color w:val="000000"/>
              </w:rPr>
              <w:t>Poprawnie stosuje poznane struktury gramatyczne w zadaniach językowych i własnych wypowiedziach.</w:t>
            </w:r>
          </w:p>
          <w:p w14:paraId="1857BAC2" w14:textId="77777777" w:rsidR="007F2E2F" w:rsidRPr="00A72B39" w:rsidRDefault="007F2E2F" w:rsidP="007F2E2F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2B3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</w:t>
            </w:r>
            <w:r w:rsidRPr="00A72B3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A72B3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78A46C7B" w14:textId="1270AC56" w:rsidR="007F2E2F" w:rsidRPr="00A72B39" w:rsidRDefault="007F2E2F" w:rsidP="007F2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B39">
              <w:rPr>
                <w:rFonts w:ascii="Times New Roman" w:hAnsi="Times New Roman" w:cs="Times New Roman"/>
                <w:color w:val="000000"/>
                <w:lang w:val="hi-IN" w:bidi="hi-IN"/>
              </w:rPr>
              <w:t xml:space="preserve">wykonuje </w:t>
            </w:r>
            <w:r w:rsidRPr="007F2E2F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>wszystkie</w:t>
            </w:r>
            <w:r>
              <w:rPr>
                <w:rFonts w:ascii="Times New Roman" w:hAnsi="Times New Roman" w:cs="Mangal" w:hint="cs"/>
                <w:color w:val="000000"/>
                <w:cs/>
                <w:lang w:val="hi-IN" w:bidi="hi-IN"/>
              </w:rPr>
              <w:t xml:space="preserve"> </w:t>
            </w:r>
            <w:r w:rsidRPr="00A72B39">
              <w:rPr>
                <w:rFonts w:ascii="Times New Roman" w:hAnsi="Times New Roman" w:cs="Times New Roman"/>
                <w:color w:val="000000"/>
                <w:lang w:val="hi-IN" w:bidi="hi-IN"/>
              </w:rPr>
              <w:t>instrukcje i</w:t>
            </w:r>
            <w:r w:rsidRPr="00A72B39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 xml:space="preserve"> </w:t>
            </w:r>
            <w:r w:rsidRPr="00A72B39">
              <w:rPr>
                <w:rFonts w:ascii="Times New Roman" w:hAnsi="Times New Roman" w:cs="Times New Roman"/>
                <w:color w:val="000000"/>
                <w:lang w:val="hi-IN" w:bidi="hi-IN"/>
              </w:rPr>
              <w:t>polecenia</w:t>
            </w:r>
            <w:r w:rsidRPr="00A72B39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>.</w:t>
            </w:r>
          </w:p>
          <w:p w14:paraId="56E299E0" w14:textId="31C12EE3" w:rsidR="007F2E2F" w:rsidRDefault="007F2E2F" w:rsidP="007F2E2F">
            <w:pPr>
              <w:pStyle w:val="Zawartotabeli0"/>
              <w:rPr>
                <w:rFonts w:ascii="Times New Roman" w:hAnsi="Times New Roman"/>
                <w:b w:val="0"/>
                <w:sz w:val="22"/>
                <w:szCs w:val="22"/>
                <w:lang w:bidi="hi-IN"/>
              </w:rPr>
            </w:pPr>
          </w:p>
          <w:p w14:paraId="71E16411" w14:textId="77777777" w:rsidR="0062043D" w:rsidRPr="0062043D" w:rsidRDefault="0062043D" w:rsidP="00620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3D">
              <w:rPr>
                <w:rFonts w:ascii="Times New Roman" w:hAnsi="Times New Roman" w:cs="Times New Roman"/>
                <w:cs/>
                <w:lang w:bidi="hi-IN"/>
              </w:rPr>
              <w:t xml:space="preserve">Potrafi </w:t>
            </w:r>
            <w:r w:rsidRPr="0062043D">
              <w:rPr>
                <w:rFonts w:ascii="Times New Roman" w:hAnsi="Times New Roman" w:cs="Times New Roman"/>
              </w:rPr>
              <w:t xml:space="preserve">mówić o wydarzeniach zakończonych w niedalekiej przeszłości. Prawidłowo stosuje formy czasowników regularnych i nieregularnych w czasie </w:t>
            </w:r>
            <w:proofErr w:type="spellStart"/>
            <w:r w:rsidRPr="0062043D">
              <w:rPr>
                <w:rFonts w:ascii="Times New Roman" w:hAnsi="Times New Roman" w:cs="Times New Roman"/>
                <w:i/>
              </w:rPr>
              <w:t>Pretérito</w:t>
            </w:r>
            <w:proofErr w:type="spellEnd"/>
            <w:r w:rsidRPr="0062043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2043D">
              <w:rPr>
                <w:rFonts w:ascii="Times New Roman" w:hAnsi="Times New Roman" w:cs="Times New Roman"/>
                <w:i/>
              </w:rPr>
              <w:t>Perfecto</w:t>
            </w:r>
            <w:proofErr w:type="spellEnd"/>
            <w:r w:rsidRPr="0062043D">
              <w:rPr>
                <w:rFonts w:ascii="Times New Roman" w:hAnsi="Times New Roman" w:cs="Times New Roman"/>
                <w:i/>
              </w:rPr>
              <w:t>.</w:t>
            </w:r>
            <w:r w:rsidRPr="0062043D">
              <w:rPr>
                <w:rFonts w:ascii="Times New Roman" w:hAnsi="Times New Roman" w:cs="Times New Roman"/>
              </w:rPr>
              <w:t xml:space="preserve"> </w:t>
            </w:r>
          </w:p>
          <w:p w14:paraId="6EC8C879" w14:textId="77777777" w:rsidR="0062043D" w:rsidRPr="0062043D" w:rsidRDefault="0062043D" w:rsidP="00620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3D">
              <w:rPr>
                <w:rFonts w:ascii="Times New Roman" w:hAnsi="Times New Roman" w:cs="Times New Roman"/>
              </w:rPr>
              <w:t>Mówi o doświadczeniach bez odniesienia czasowego, zadaje pytanie zaczynające się od zwrotu „Czy kiedykolwiek” itp.</w:t>
            </w:r>
          </w:p>
          <w:p w14:paraId="27BFC42B" w14:textId="77777777" w:rsidR="0062043D" w:rsidRPr="0062043D" w:rsidRDefault="0062043D" w:rsidP="00620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3D">
              <w:rPr>
                <w:rFonts w:ascii="Times New Roman" w:hAnsi="Times New Roman" w:cs="Times New Roman"/>
              </w:rPr>
              <w:t>Rozumie e-mail napisany w czasie przeszłym, a także krótkie</w:t>
            </w:r>
          </w:p>
          <w:p w14:paraId="02D562FE" w14:textId="77777777" w:rsidR="0062043D" w:rsidRPr="0062043D" w:rsidRDefault="0062043D" w:rsidP="00620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3D">
              <w:rPr>
                <w:rFonts w:ascii="Times New Roman" w:hAnsi="Times New Roman" w:cs="Times New Roman"/>
              </w:rPr>
              <w:t>notatki i teksty pochodzące z prasy.</w:t>
            </w:r>
          </w:p>
          <w:p w14:paraId="5B56C56D" w14:textId="0C3F6BEE" w:rsidR="007F2E2F" w:rsidRPr="00A72B39" w:rsidRDefault="0062043D" w:rsidP="007F2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3D">
              <w:rPr>
                <w:rFonts w:ascii="Times New Roman" w:hAnsi="Times New Roman" w:cs="Times New Roman"/>
              </w:rPr>
              <w:t>Poprawnie zapisuje i wypowiada słowa akcentowane na przedostatnią sylabę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AE66A58" w14:textId="6C9D8D19" w:rsidR="007F2E2F" w:rsidRPr="008D2202" w:rsidRDefault="007F2E2F" w:rsidP="007F2E2F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3DD08" w14:textId="18448C4B" w:rsidR="007F2E2F" w:rsidRPr="00A72B39" w:rsidRDefault="007F2E2F" w:rsidP="007F2E2F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A72B39">
              <w:rPr>
                <w:rFonts w:ascii="Times New Roman" w:hAnsi="Times New Roman" w:cs="Times New Roman"/>
              </w:rPr>
              <w:lastRenderedPageBreak/>
              <w:t xml:space="preserve">Uczeń zna i stosuje wszystkie wprowadzone słowa i wyrażenia z działu </w:t>
            </w:r>
            <w:r w:rsidRPr="005D5BB5">
              <w:rPr>
                <w:rFonts w:ascii="Times New Roman" w:hAnsi="Times New Roman" w:cs="Times New Roman" w:hint="cs"/>
                <w:i/>
                <w:iCs/>
                <w:rtl/>
              </w:rPr>
              <w:t>Hoy he estudiado mucho</w:t>
            </w:r>
            <w:r w:rsidRPr="00A72B39">
              <w:rPr>
                <w:rFonts w:ascii="Times New Roman" w:hAnsi="Times New Roman" w:cs="Times New Roman"/>
                <w:i/>
                <w:iCs/>
                <w:color w:val="000000"/>
                <w:cs/>
                <w:lang w:val="hi-IN" w:bidi="hi-IN"/>
              </w:rPr>
              <w:t>,</w:t>
            </w:r>
            <w:r>
              <w:rPr>
                <w:rFonts w:ascii="Times New Roman" w:hAnsi="Times New Roman" w:cs="Mangal" w:hint="cs"/>
                <w:i/>
                <w:iCs/>
                <w:color w:val="000000"/>
                <w:cs/>
                <w:lang w:val="hi-IN" w:bidi="hi-IN"/>
              </w:rPr>
              <w:t xml:space="preserve"> </w:t>
            </w:r>
            <w:r w:rsidRPr="00A72B39">
              <w:rPr>
                <w:rFonts w:ascii="Times New Roman" w:hAnsi="Times New Roman" w:cs="Times New Roman"/>
              </w:rPr>
              <w:t xml:space="preserve">bezbłędnie je zapisuje </w:t>
            </w:r>
            <w:r w:rsidRPr="00A72B39">
              <w:rPr>
                <w:rFonts w:ascii="Times New Roman" w:hAnsi="Times New Roman" w:cs="Times New Roman"/>
              </w:rPr>
              <w:br/>
              <w:t>i płynnie wymawia, zna wszystkie wprowadzone struktury gramatyczne.</w:t>
            </w:r>
            <w:r w:rsidRPr="00A72B39">
              <w:rPr>
                <w:rFonts w:ascii="Times New Roman" w:hAnsi="Times New Roman" w:cs="Times New Roman"/>
              </w:rPr>
              <w:br/>
              <w:t>Wykazuje wszystkie umiejętności wymagane na ocenę bardzo dobrą.</w:t>
            </w:r>
          </w:p>
          <w:p w14:paraId="25836BED" w14:textId="34766C60" w:rsidR="007F2E2F" w:rsidRPr="00A72B39" w:rsidRDefault="007F2E2F" w:rsidP="007F2E2F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2B39">
              <w:rPr>
                <w:rFonts w:ascii="Times New Roman" w:hAnsi="Times New Roman" w:cs="Times New Roman"/>
                <w:iCs/>
              </w:rPr>
              <w:t>Uczeń ro</w:t>
            </w:r>
            <w:r w:rsidRPr="00A72B39">
              <w:rPr>
                <w:rFonts w:ascii="Times New Roman" w:hAnsi="Times New Roman" w:cs="Times New Roman"/>
              </w:rPr>
              <w:t>zumie polecenia nauczyciela, bezbłędnie rozwiązuje zadania na czytanie i słuchanie. Wypowiedzi ucznia, zarówno pisemne jak i ustne,  są logiczne i spójne</w:t>
            </w:r>
            <w:r w:rsidR="002D60E0">
              <w:rPr>
                <w:rFonts w:ascii="Times New Roman" w:hAnsi="Times New Roman" w:cs="Times New Roman"/>
              </w:rPr>
              <w:t>.</w:t>
            </w:r>
          </w:p>
          <w:p w14:paraId="3DD02BDA" w14:textId="77777777" w:rsidR="007F2E2F" w:rsidRPr="00A72B39" w:rsidRDefault="007F2E2F" w:rsidP="007F2E2F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762F3258" w14:textId="77777777" w:rsidR="007F2E2F" w:rsidRPr="00A72B39" w:rsidRDefault="007F2E2F" w:rsidP="007F2E2F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leksykalno-gramatycznych, stosuje odpowiednią formę </w:t>
            </w: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6790E786" w14:textId="77777777" w:rsidR="007F2E2F" w:rsidRDefault="007F2E2F" w:rsidP="007F2E2F">
            <w:pPr>
              <w:suppressAutoHyphens/>
              <w:spacing w:line="256" w:lineRule="auto"/>
              <w:rPr>
                <w:rFonts w:ascii="Verdana" w:hAnsi="Verdana" w:cs="Mangal"/>
                <w:bCs/>
                <w:color w:val="000000"/>
                <w:sz w:val="16"/>
                <w:szCs w:val="14"/>
                <w:lang w:bidi="hi-IN"/>
              </w:rPr>
            </w:pPr>
          </w:p>
        </w:tc>
      </w:tr>
      <w:tr w:rsidR="007F2E2F" w14:paraId="59FE3AC7" w14:textId="77777777" w:rsidTr="00DA42AF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7E3E2" w14:textId="1AEE7E6E" w:rsidR="007F2E2F" w:rsidRPr="00432846" w:rsidRDefault="007F2E2F" w:rsidP="007F2E2F">
            <w:pPr>
              <w:pStyle w:val="Domynie"/>
              <w:spacing w:line="256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432846">
              <w:rPr>
                <w:rFonts w:ascii="Times New Roman" w:hAnsi="Times New Roman"/>
                <w:bCs w:val="0"/>
                <w:sz w:val="28"/>
                <w:szCs w:val="28"/>
              </w:rPr>
              <w:lastRenderedPageBreak/>
              <w:t>SEMESTR II</w:t>
            </w:r>
          </w:p>
        </w:tc>
      </w:tr>
      <w:tr w:rsidR="007F2E2F" w14:paraId="5B11D8B6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A43F00" w14:textId="34539EDA" w:rsidR="007F2E2F" w:rsidRPr="002A3ABD" w:rsidRDefault="007F2E2F" w:rsidP="007F2E2F">
            <w:pPr>
              <w:suppressAutoHyphens/>
              <w:spacing w:line="25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</w:pPr>
            <w:r w:rsidRPr="002A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i-IN" w:bidi="hi-IN"/>
              </w:rPr>
              <w:t xml:space="preserve">Rozdział </w:t>
            </w:r>
            <w:r w:rsidRPr="002A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t xml:space="preserve">4: </w:t>
            </w:r>
            <w:r w:rsidR="002A3ABD" w:rsidRPr="002A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t>Lo pas</w:t>
            </w:r>
            <w:r w:rsidR="002A3ABD" w:rsidRPr="002A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i-IN" w:bidi="hi-IN"/>
              </w:rPr>
              <w:t>é</w:t>
            </w:r>
            <w:r w:rsidR="002A3ABD" w:rsidRPr="002A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t xml:space="preserve"> muy bien</w:t>
            </w:r>
          </w:p>
        </w:tc>
      </w:tr>
      <w:tr w:rsidR="007F2E2F" w14:paraId="3750695D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1497A4" w14:textId="7AADE858" w:rsidR="007F2E2F" w:rsidRPr="001A3D65" w:rsidRDefault="002A3ABD" w:rsidP="002A3ABD">
            <w:pPr>
              <w:pStyle w:val="Akapitzlist"/>
              <w:numPr>
                <w:ilvl w:val="0"/>
                <w:numId w:val="44"/>
              </w:numPr>
              <w:adjustRightInd w:val="0"/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</w:pPr>
            <w:r w:rsidRPr="001A3D65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>słownictwo związane z wakacjami</w:t>
            </w:r>
            <w:r w:rsidR="001A3D65" w:rsidRPr="001A3D65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>, podróżami, transportem</w:t>
            </w:r>
            <w:r w:rsidRPr="001A3D65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>;</w:t>
            </w:r>
          </w:p>
          <w:p w14:paraId="08A595E5" w14:textId="35B611E2" w:rsidR="002A3ABD" w:rsidRPr="001A3D65" w:rsidRDefault="002A3ABD" w:rsidP="002A3ABD">
            <w:pPr>
              <w:pStyle w:val="Akapitzlist"/>
              <w:numPr>
                <w:ilvl w:val="0"/>
                <w:numId w:val="44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 w:rsidRPr="001A3D65">
              <w:rPr>
                <w:rFonts w:ascii="Times New Roman" w:eastAsia="DejaVuSerif" w:hAnsi="Times New Roman" w:cs="Times New Roman"/>
              </w:rPr>
              <w:t xml:space="preserve">czas </w:t>
            </w:r>
            <w:proofErr w:type="spellStart"/>
            <w:r w:rsidRPr="001A3D65">
              <w:rPr>
                <w:rFonts w:ascii="Times New Roman" w:eastAsia="DejaVuSerif" w:hAnsi="Times New Roman" w:cs="Times New Roman"/>
              </w:rPr>
              <w:t>Pretérito</w:t>
            </w:r>
            <w:proofErr w:type="spellEnd"/>
            <w:r w:rsidRPr="001A3D65">
              <w:rPr>
                <w:rFonts w:ascii="Times New Roman" w:eastAsia="DejaVuSerif" w:hAnsi="Times New Roman" w:cs="Times New Roman"/>
              </w:rPr>
              <w:t xml:space="preserve"> </w:t>
            </w:r>
            <w:proofErr w:type="spellStart"/>
            <w:r w:rsidRPr="001A3D65">
              <w:rPr>
                <w:rFonts w:ascii="Times New Roman" w:eastAsia="DejaVuSerif" w:hAnsi="Times New Roman" w:cs="Times New Roman"/>
              </w:rPr>
              <w:t>Indefinido</w:t>
            </w:r>
            <w:proofErr w:type="spellEnd"/>
            <w:r w:rsidRPr="001A3D65">
              <w:rPr>
                <w:rFonts w:ascii="Times New Roman" w:eastAsia="DejaVuSerif" w:hAnsi="Times New Roman" w:cs="Times New Roman"/>
              </w:rPr>
              <w:t xml:space="preserve"> </w:t>
            </w:r>
            <w:r w:rsidRPr="001A3D65">
              <w:rPr>
                <w:rFonts w:ascii="Times New Roman" w:eastAsia="DejaVuSerif" w:hAnsi="Times New Roman" w:cs="Times New Roman"/>
              </w:rPr>
              <w:t>– zastosowanie czasu, okoliczniki czasu, odmiana czasowników regularnych i nieregularnych;</w:t>
            </w:r>
          </w:p>
          <w:p w14:paraId="6A9985A8" w14:textId="77777777" w:rsidR="002A3ABD" w:rsidRPr="001A3D65" w:rsidRDefault="002A3ABD" w:rsidP="002A3ABD">
            <w:pPr>
              <w:pStyle w:val="Akapitzlist"/>
              <w:numPr>
                <w:ilvl w:val="0"/>
                <w:numId w:val="44"/>
              </w:numPr>
              <w:adjustRightInd w:val="0"/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</w:pPr>
            <w:r w:rsidRPr="001A3D65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>wyrazy służące do oceny wydarzeń (</w:t>
            </w:r>
            <w:r w:rsidR="001A3D65" w:rsidRPr="001A3D65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>np. fenomenal, muy bien, regular, fatal, interesante, divertido, itd.);</w:t>
            </w:r>
          </w:p>
          <w:p w14:paraId="351B2134" w14:textId="77777777" w:rsidR="001A3D65" w:rsidRPr="001A3D65" w:rsidRDefault="001A3D65" w:rsidP="002A3ABD">
            <w:pPr>
              <w:pStyle w:val="Akapitzlist"/>
              <w:numPr>
                <w:ilvl w:val="0"/>
                <w:numId w:val="44"/>
              </w:numPr>
              <w:adjustRightInd w:val="0"/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</w:pPr>
            <w:r w:rsidRPr="001A3D65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>słownictwo z zakresu żargonu młodzieżowego;</w:t>
            </w:r>
          </w:p>
          <w:p w14:paraId="7EEBCE25" w14:textId="513E7B29" w:rsidR="001A3D65" w:rsidRPr="00DE6759" w:rsidRDefault="001A3D65" w:rsidP="002A3ABD">
            <w:pPr>
              <w:pStyle w:val="Akapitzlist"/>
              <w:numPr>
                <w:ilvl w:val="0"/>
                <w:numId w:val="44"/>
              </w:numPr>
              <w:adjustRightInd w:val="0"/>
              <w:rPr>
                <w:rFonts w:ascii="Times New Roman" w:hAnsi="Times New Roman" w:cs="Times New Roman" w:hint="cs"/>
                <w:color w:val="000000"/>
                <w:lang w:val="hi-IN" w:bidi="hi-IN"/>
              </w:rPr>
            </w:pPr>
            <w:r w:rsidRPr="001A3D65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>słowa akcentowane na ostatnią sylabę.</w:t>
            </w:r>
          </w:p>
        </w:tc>
      </w:tr>
      <w:tr w:rsidR="001A3D65" w14:paraId="7E0475FD" w14:textId="77777777" w:rsidTr="002A3ABD">
        <w:trPr>
          <w:trHeight w:val="504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73AB3" w14:textId="77777777" w:rsidR="001A3D65" w:rsidRDefault="001A3D65" w:rsidP="001A3D6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16B3D400" w14:textId="77777777" w:rsidR="001A3D65" w:rsidRPr="003716F0" w:rsidRDefault="001A3D65" w:rsidP="001A3D65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3716F0"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 w:rsidRPr="003716F0"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0BD8B7EE" w14:textId="77777777" w:rsidR="001A3D65" w:rsidRPr="003716F0" w:rsidRDefault="001A3D65" w:rsidP="001A3D6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716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słowa. Częściowo poprawnie rozwiązuje zadania na czytanie. Zadania na rozumienie ze słuchu sprawiają mu trudność.</w:t>
            </w:r>
          </w:p>
          <w:p w14:paraId="41E48EDD" w14:textId="1414D438" w:rsidR="001A3D65" w:rsidRDefault="001A3D65" w:rsidP="001A3D6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 w:rsidRPr="003716F0">
              <w:rPr>
                <w:rFonts w:ascii="Times New Roman" w:hAnsi="Times New Roman" w:cs="Times New Roman"/>
              </w:rPr>
              <w:t xml:space="preserve">Z pomocą nauczyciela wykazuje się w stopniu minimalnym umiejętnościami na ocenę dostateczną: naśladuje, </w:t>
            </w:r>
            <w:r w:rsidRPr="003716F0">
              <w:rPr>
                <w:rFonts w:ascii="Times New Roman" w:hAnsi="Times New Roman" w:cs="Times New Roman"/>
              </w:rPr>
              <w:lastRenderedPageBreak/>
              <w:t>odczytuje, wykonuje zadania z pomocą innych osób.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2B845" w14:textId="77777777" w:rsidR="001A3D65" w:rsidRPr="001A3D65" w:rsidRDefault="001A3D65" w:rsidP="001A3D65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1A3D65">
              <w:rPr>
                <w:rFonts w:ascii="Times New Roman" w:hAnsi="Times New Roman" w:cs="Times New Roman"/>
              </w:rPr>
              <w:lastRenderedPageBreak/>
              <w:t xml:space="preserve">Uczeń zna i stosuje ograniczony zakres środków językowych. </w:t>
            </w:r>
            <w:r w:rsidRPr="001A3D65"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254119B5" w14:textId="70A58EAD" w:rsidR="001A3D65" w:rsidRPr="001A3D65" w:rsidRDefault="001A3D65" w:rsidP="001A3D65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rtl/>
              </w:rPr>
            </w:pPr>
            <w:r w:rsidRPr="001A3D6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</w:t>
            </w:r>
            <w:r w:rsidRPr="001A3D6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3D6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  <w:r w:rsidRPr="001A3D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3D6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1A3D6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udziela informacji </w:t>
            </w:r>
            <w:r w:rsidRPr="001A3D6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na temat </w:t>
            </w:r>
            <w:r w:rsidRPr="001A3D6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preszłych </w:t>
            </w:r>
            <w:r w:rsidRPr="001A3D6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wydarzeń</w:t>
            </w:r>
            <w:r w:rsidRPr="001A3D6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oraz potrafi je ocenić,</w:t>
            </w:r>
            <w:r w:rsidRPr="001A3D6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potrafi</w:t>
            </w:r>
            <w:r w:rsidRPr="001A3D6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krótko opowiedzieć o minionych wakacjach oraz zapytać o minione wakacje, a także</w:t>
            </w:r>
            <w:r w:rsidRPr="001A3D6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1A3D6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korzystając ze zwrotów z podręcznika</w:t>
            </w:r>
            <w:r w:rsidRPr="001A3D6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rtl/>
              </w:rPr>
              <w:t xml:space="preserve"> rozumie dialog z elementami żargonu młodzieżowego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E722E" w14:textId="77777777" w:rsidR="001A3D65" w:rsidRDefault="001A3D65" w:rsidP="001A3D65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 i stosuje większość poznanych wyrazów oraz zwrotów.</w:t>
            </w:r>
          </w:p>
          <w:p w14:paraId="0B9F331E" w14:textId="77777777" w:rsidR="001A3D65" w:rsidRDefault="001A3D65" w:rsidP="001A3D65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wypowiedziach. Błędy nie zakłócają komunikacji.</w:t>
            </w:r>
          </w:p>
          <w:p w14:paraId="7578C8A8" w14:textId="77777777" w:rsidR="001A3D65" w:rsidRDefault="001A3D65" w:rsidP="001A3D65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35B6CF2A" w14:textId="77777777" w:rsidR="001A3D65" w:rsidRDefault="001A3D65" w:rsidP="001A3D6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41365B18" w14:textId="77777777" w:rsidR="001A3D65" w:rsidRDefault="001A3D65" w:rsidP="001A3D65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566B32C1" w14:textId="5D518394" w:rsidR="001A3D65" w:rsidRDefault="001A3D65" w:rsidP="001A3D6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>
              <w:rPr>
                <w:rFonts w:ascii="Times New Roman" w:hAnsi="Times New Roman" w:cs="Times New Roman"/>
              </w:rPr>
              <w:lastRenderedPageBreak/>
              <w:t>Zachowuje poprawność językową na poziomie umożliwiającym dobrą komunikację.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5B364" w14:textId="545A083A" w:rsidR="001A3D65" w:rsidRPr="00A72B39" w:rsidRDefault="001A3D65" w:rsidP="001A3D65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2B39">
              <w:rPr>
                <w:rFonts w:ascii="Times New Roman" w:hAnsi="Times New Roman" w:cs="Times New Roman"/>
                <w:color w:val="000000"/>
              </w:rPr>
              <w:lastRenderedPageBreak/>
              <w:t>Zna i stosuje wszystkie poznane wyrazy oraz zwroty z działu</w:t>
            </w:r>
            <w:r w:rsidR="000F76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F7681" w:rsidRPr="000F7681">
              <w:rPr>
                <w:rFonts w:ascii="Times New Roman" w:hAnsi="Times New Roman" w:cs="Times New Roman" w:hint="cs"/>
                <w:i/>
                <w:iCs/>
              </w:rPr>
              <w:t>L</w:t>
            </w:r>
            <w:r w:rsidR="000F7681" w:rsidRPr="000F7681">
              <w:rPr>
                <w:rFonts w:ascii="Times New Roman" w:hAnsi="Times New Roman" w:cs="Times New Roman"/>
                <w:i/>
                <w:iCs/>
              </w:rPr>
              <w:t>o</w:t>
            </w:r>
            <w:proofErr w:type="spellEnd"/>
            <w:r w:rsidR="000F7681" w:rsidRPr="000F76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0F7681" w:rsidRPr="000F7681">
              <w:rPr>
                <w:rFonts w:ascii="Times New Roman" w:hAnsi="Times New Roman" w:cs="Times New Roman"/>
                <w:i/>
                <w:iCs/>
              </w:rPr>
              <w:t>pasé</w:t>
            </w:r>
            <w:proofErr w:type="spellEnd"/>
            <w:r w:rsidR="000F7681" w:rsidRPr="000F76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0F7681" w:rsidRPr="000F7681">
              <w:rPr>
                <w:rFonts w:ascii="Times New Roman" w:hAnsi="Times New Roman" w:cs="Times New Roman"/>
                <w:i/>
                <w:iCs/>
              </w:rPr>
              <w:t>muy</w:t>
            </w:r>
            <w:proofErr w:type="spellEnd"/>
            <w:r w:rsidR="000F7681" w:rsidRPr="000F76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0F7681" w:rsidRPr="000F7681">
              <w:rPr>
                <w:rFonts w:ascii="Times New Roman" w:hAnsi="Times New Roman" w:cs="Times New Roman"/>
                <w:i/>
                <w:iCs/>
              </w:rPr>
              <w:t>bien</w:t>
            </w:r>
            <w:proofErr w:type="spellEnd"/>
            <w:r w:rsidR="000F7681">
              <w:rPr>
                <w:rFonts w:ascii="Times New Roman" w:hAnsi="Times New Roman" w:cs="Times New Roman"/>
                <w:i/>
                <w:iCs/>
              </w:rPr>
              <w:t>.</w:t>
            </w:r>
            <w:r w:rsidRPr="00A72B39">
              <w:rPr>
                <w:rFonts w:ascii="Times New Roman" w:hAnsi="Times New Roman" w:cs="Times New Roman"/>
                <w:color w:val="000000"/>
              </w:rPr>
              <w:t xml:space="preserve"> Poprawnie stosuje poznane struktury gramatyczne w zadaniach językowych i własnych wypowiedziach.</w:t>
            </w:r>
          </w:p>
          <w:p w14:paraId="138FC15F" w14:textId="77777777" w:rsidR="001A3D65" w:rsidRPr="00A72B39" w:rsidRDefault="001A3D65" w:rsidP="001A3D6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2B3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</w:t>
            </w:r>
            <w:r w:rsidRPr="00A72B3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A72B3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0CFA1C47" w14:textId="77777777" w:rsidR="001A3D65" w:rsidRPr="00A72B39" w:rsidRDefault="001A3D65" w:rsidP="001A3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B39">
              <w:rPr>
                <w:rFonts w:ascii="Times New Roman" w:hAnsi="Times New Roman" w:cs="Times New Roman"/>
                <w:color w:val="000000"/>
                <w:lang w:val="hi-IN" w:bidi="hi-IN"/>
              </w:rPr>
              <w:t xml:space="preserve">wykonuje </w:t>
            </w:r>
            <w:r w:rsidRPr="007F2E2F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>wszystkie</w:t>
            </w:r>
            <w:r>
              <w:rPr>
                <w:rFonts w:ascii="Times New Roman" w:hAnsi="Times New Roman" w:cs="Mangal" w:hint="cs"/>
                <w:color w:val="000000"/>
                <w:cs/>
                <w:lang w:val="hi-IN" w:bidi="hi-IN"/>
              </w:rPr>
              <w:t xml:space="preserve"> </w:t>
            </w:r>
            <w:r w:rsidRPr="00A72B39">
              <w:rPr>
                <w:rFonts w:ascii="Times New Roman" w:hAnsi="Times New Roman" w:cs="Times New Roman"/>
                <w:color w:val="000000"/>
                <w:lang w:val="hi-IN" w:bidi="hi-IN"/>
              </w:rPr>
              <w:t>instrukcje i</w:t>
            </w:r>
            <w:r w:rsidRPr="00A72B39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 xml:space="preserve"> </w:t>
            </w:r>
            <w:r w:rsidRPr="00A72B39">
              <w:rPr>
                <w:rFonts w:ascii="Times New Roman" w:hAnsi="Times New Roman" w:cs="Times New Roman"/>
                <w:color w:val="000000"/>
                <w:lang w:val="hi-IN" w:bidi="hi-IN"/>
              </w:rPr>
              <w:t>polecenia</w:t>
            </w:r>
            <w:r w:rsidRPr="00A72B39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>.</w:t>
            </w:r>
          </w:p>
          <w:p w14:paraId="721B7D32" w14:textId="77777777" w:rsidR="001A3D65" w:rsidRDefault="001A3D65" w:rsidP="001A3D65">
            <w:pPr>
              <w:pStyle w:val="Zawartotabeli0"/>
              <w:rPr>
                <w:rFonts w:ascii="Times New Roman" w:hAnsi="Times New Roman"/>
                <w:b w:val="0"/>
                <w:sz w:val="22"/>
                <w:szCs w:val="22"/>
                <w:lang w:bidi="hi-IN"/>
              </w:rPr>
            </w:pPr>
          </w:p>
          <w:p w14:paraId="239EEA37" w14:textId="580639DD" w:rsidR="001A3D65" w:rsidRPr="0062043D" w:rsidRDefault="001A3D65" w:rsidP="001A3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3D">
              <w:rPr>
                <w:rFonts w:ascii="Times New Roman" w:hAnsi="Times New Roman" w:cs="Times New Roman"/>
                <w:cs/>
                <w:lang w:bidi="hi-IN"/>
              </w:rPr>
              <w:t xml:space="preserve">Potrafi </w:t>
            </w:r>
            <w:r w:rsidRPr="0062043D">
              <w:rPr>
                <w:rFonts w:ascii="Times New Roman" w:hAnsi="Times New Roman" w:cs="Times New Roman"/>
              </w:rPr>
              <w:t xml:space="preserve">mówić o wydarzeniach zakończonych w przeszłości. Prawidłowo stosuje formy czasowników regularnych i nieregularnych w czasie </w:t>
            </w:r>
            <w:proofErr w:type="spellStart"/>
            <w:r w:rsidRPr="0062043D">
              <w:rPr>
                <w:rFonts w:ascii="Times New Roman" w:hAnsi="Times New Roman" w:cs="Times New Roman"/>
                <w:i/>
              </w:rPr>
              <w:t>Pretérito</w:t>
            </w:r>
            <w:proofErr w:type="spellEnd"/>
            <w:r w:rsidRPr="0062043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7565B8">
              <w:rPr>
                <w:rFonts w:ascii="Times New Roman" w:hAnsi="Times New Roman" w:cs="Times New Roman"/>
                <w:i/>
              </w:rPr>
              <w:t>Indefindo</w:t>
            </w:r>
            <w:proofErr w:type="spellEnd"/>
            <w:r w:rsidRPr="0062043D">
              <w:rPr>
                <w:rFonts w:ascii="Times New Roman" w:hAnsi="Times New Roman" w:cs="Times New Roman"/>
                <w:i/>
              </w:rPr>
              <w:t>.</w:t>
            </w:r>
            <w:r w:rsidRPr="0062043D">
              <w:rPr>
                <w:rFonts w:ascii="Times New Roman" w:hAnsi="Times New Roman" w:cs="Times New Roman"/>
              </w:rPr>
              <w:t xml:space="preserve"> </w:t>
            </w:r>
          </w:p>
          <w:p w14:paraId="10EFDF5C" w14:textId="0B43F2CD" w:rsidR="007565B8" w:rsidRPr="007565B8" w:rsidRDefault="007565B8" w:rsidP="007565B8">
            <w:pPr>
              <w:pStyle w:val="Zawartotabeli0"/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</w:pP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Ocenia 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minione wydarzenia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i 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sytuacje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oraz 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wyraża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opini</w:t>
            </w:r>
            <w:r w:rsidR="002D60E0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e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na temat przeszłych wydarzeń</w:t>
            </w:r>
            <w:r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.</w:t>
            </w:r>
          </w:p>
          <w:p w14:paraId="2D196A5E" w14:textId="2A001C47" w:rsidR="001A3D65" w:rsidRPr="007565B8" w:rsidRDefault="007565B8" w:rsidP="007565B8">
            <w:pPr>
              <w:pStyle w:val="Zawartotabeli0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Potrafi 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opowiedzieć o minionych wakacjach</w:t>
            </w:r>
            <w:r w:rsidR="002D60E0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oraz 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zapytać o minione wakacje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inne</w:t>
            </w:r>
            <w:r w:rsidR="002D60E0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j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osoby.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br/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lastRenderedPageBreak/>
              <w:t xml:space="preserve">Rozumie 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wypowiedzi dotyczące wakacji i podróżowania</w:t>
            </w:r>
            <w:r w:rsidR="00453B79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,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a także potrafi 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opowiedzieć o swojej podróży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.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br/>
              <w:t>P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oprawnie zapis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uje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i wypowi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ada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słowa akcentowane na ostatnią sylabę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. 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br/>
              <w:t>Rozumie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dialog z elementami żargonu młodzieżowego</w:t>
            </w:r>
            <w:r w:rsidRPr="007565B8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B8310" w14:textId="2300E9FC" w:rsidR="001A3D65" w:rsidRPr="00A72B39" w:rsidRDefault="001A3D65" w:rsidP="001A3D65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A72B39">
              <w:rPr>
                <w:rFonts w:ascii="Times New Roman" w:hAnsi="Times New Roman" w:cs="Times New Roman"/>
              </w:rPr>
              <w:lastRenderedPageBreak/>
              <w:t xml:space="preserve">Uczeń zna i stosuje wszystkie wprowadzone słowa i wyrażenia z działu </w:t>
            </w:r>
            <w:proofErr w:type="spellStart"/>
            <w:r w:rsidR="000F7681" w:rsidRPr="000F7681">
              <w:rPr>
                <w:rFonts w:ascii="Times New Roman" w:hAnsi="Times New Roman" w:cs="Times New Roman" w:hint="cs"/>
                <w:i/>
                <w:iCs/>
              </w:rPr>
              <w:t>L</w:t>
            </w:r>
            <w:r w:rsidR="000F7681" w:rsidRPr="000F7681">
              <w:rPr>
                <w:rFonts w:ascii="Times New Roman" w:hAnsi="Times New Roman" w:cs="Times New Roman"/>
                <w:i/>
                <w:iCs/>
              </w:rPr>
              <w:t>o</w:t>
            </w:r>
            <w:proofErr w:type="spellEnd"/>
            <w:r w:rsidR="000F7681" w:rsidRPr="000F76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0F7681" w:rsidRPr="000F7681">
              <w:rPr>
                <w:rFonts w:ascii="Times New Roman" w:hAnsi="Times New Roman" w:cs="Times New Roman"/>
                <w:i/>
                <w:iCs/>
              </w:rPr>
              <w:t>pasé</w:t>
            </w:r>
            <w:proofErr w:type="spellEnd"/>
            <w:r w:rsidR="000F7681" w:rsidRPr="000F76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0F7681" w:rsidRPr="000F7681">
              <w:rPr>
                <w:rFonts w:ascii="Times New Roman" w:hAnsi="Times New Roman" w:cs="Times New Roman"/>
                <w:i/>
                <w:iCs/>
              </w:rPr>
              <w:t>muy</w:t>
            </w:r>
            <w:proofErr w:type="spellEnd"/>
            <w:r w:rsidR="000F7681" w:rsidRPr="000F76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0F7681" w:rsidRPr="000F7681">
              <w:rPr>
                <w:rFonts w:ascii="Times New Roman" w:hAnsi="Times New Roman" w:cs="Times New Roman"/>
                <w:i/>
                <w:iCs/>
              </w:rPr>
              <w:t>bien</w:t>
            </w:r>
            <w:proofErr w:type="spellEnd"/>
            <w:r w:rsidR="000F7681" w:rsidRPr="000F7681">
              <w:rPr>
                <w:rFonts w:ascii="Times New Roman" w:hAnsi="Times New Roman" w:cs="Times New Roman"/>
                <w:i/>
                <w:iCs/>
              </w:rPr>
              <w:t>,</w:t>
            </w:r>
            <w:r w:rsidR="000F7681">
              <w:rPr>
                <w:rFonts w:ascii="Times New Roman" w:hAnsi="Times New Roman" w:cs="Times New Roman"/>
              </w:rPr>
              <w:t xml:space="preserve"> bezbłędnie</w:t>
            </w:r>
            <w:r w:rsidR="000F7681"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A72B39">
              <w:rPr>
                <w:rFonts w:ascii="Times New Roman" w:hAnsi="Times New Roman" w:cs="Times New Roman"/>
              </w:rPr>
              <w:t xml:space="preserve">je zapisuje </w:t>
            </w:r>
            <w:r w:rsidRPr="00A72B39">
              <w:rPr>
                <w:rFonts w:ascii="Times New Roman" w:hAnsi="Times New Roman" w:cs="Times New Roman"/>
              </w:rPr>
              <w:br/>
              <w:t>i płynnie wymawia, zna wszystkie wprowadzone struktury gramatyczne.</w:t>
            </w:r>
            <w:r w:rsidRPr="00A72B39">
              <w:rPr>
                <w:rFonts w:ascii="Times New Roman" w:hAnsi="Times New Roman" w:cs="Times New Roman"/>
              </w:rPr>
              <w:br/>
              <w:t>Wykazuje wszystkie umiejętności wymagane na ocenę bardzo dobrą.</w:t>
            </w:r>
          </w:p>
          <w:p w14:paraId="2CCFF945" w14:textId="3B8BFF43" w:rsidR="001A3D65" w:rsidRPr="00A72B39" w:rsidRDefault="001A3D65" w:rsidP="001A3D65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2B39">
              <w:rPr>
                <w:rFonts w:ascii="Times New Roman" w:hAnsi="Times New Roman" w:cs="Times New Roman"/>
                <w:iCs/>
              </w:rPr>
              <w:t>Uczeń ro</w:t>
            </w:r>
            <w:r w:rsidRPr="00A72B39">
              <w:rPr>
                <w:rFonts w:ascii="Times New Roman" w:hAnsi="Times New Roman" w:cs="Times New Roman"/>
              </w:rPr>
              <w:t>zumie polecenia nauczyciela, bezbłędnie rozwiązuje zadania na czytanie i słuchanie. Wypowiedzi ucznia, zarówno pisemne jak i ustne,  są logiczne i spójne</w:t>
            </w:r>
            <w:r w:rsidR="002D60E0">
              <w:rPr>
                <w:rFonts w:ascii="Times New Roman" w:hAnsi="Times New Roman" w:cs="Times New Roman"/>
              </w:rPr>
              <w:t>.</w:t>
            </w:r>
          </w:p>
          <w:p w14:paraId="419A9AAB" w14:textId="77777777" w:rsidR="001A3D65" w:rsidRPr="00A72B39" w:rsidRDefault="001A3D65" w:rsidP="001A3D65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632C5A5A" w14:textId="77777777" w:rsidR="001A3D65" w:rsidRPr="00A72B39" w:rsidRDefault="001A3D65" w:rsidP="001A3D65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nie popełnia błędów leksykalno-gramatycznych, stosuje odpowiednią formę </w:t>
            </w: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48584965" w14:textId="77777777" w:rsidR="001A3D65" w:rsidRDefault="001A3D65" w:rsidP="001A3D6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</w:tr>
      <w:tr w:rsidR="001A3D65" w14:paraId="111BF57F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F63FF" w14:textId="5AE2F929" w:rsidR="001A3D65" w:rsidRPr="00CF198F" w:rsidRDefault="001A3D65" w:rsidP="001A3D65">
            <w:pPr>
              <w:suppressAutoHyphens/>
              <w:spacing w:line="25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</w:pPr>
            <w:r w:rsidRPr="00CF19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i-IN" w:bidi="hi-IN"/>
              </w:rPr>
              <w:lastRenderedPageBreak/>
              <w:t xml:space="preserve">Rodział </w:t>
            </w:r>
            <w:r w:rsidRPr="00CF19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t xml:space="preserve">5: </w:t>
            </w:r>
            <w:r w:rsidRPr="00CF19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i-IN" w:bidi="hi-IN"/>
              </w:rPr>
              <w:t>¿</w:t>
            </w:r>
            <w:r w:rsidR="00CF198F" w:rsidRPr="00CF19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t>D</w:t>
            </w:r>
            <w:r w:rsidR="00CF198F" w:rsidRPr="00CF19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i-IN" w:bidi="hi-IN"/>
              </w:rPr>
              <w:t>í</w:t>
            </w:r>
            <w:r w:rsidR="00CF198F" w:rsidRPr="00CF19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t>game</w:t>
            </w:r>
            <w:r w:rsidRPr="00CF19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t>?</w:t>
            </w:r>
          </w:p>
        </w:tc>
      </w:tr>
      <w:tr w:rsidR="001A3D65" w14:paraId="2416FFA4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21F19" w14:textId="20882623" w:rsidR="001A3D65" w:rsidRDefault="00CF198F" w:rsidP="001A3D65">
            <w:pPr>
              <w:pStyle w:val="Akapitzlist"/>
              <w:numPr>
                <w:ilvl w:val="0"/>
                <w:numId w:val="45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czynności wykonywane w danej chwili (</w:t>
            </w:r>
            <w:proofErr w:type="spellStart"/>
            <w:r>
              <w:rPr>
                <w:rFonts w:ascii="Times New Roman" w:eastAsia="DejaVuSerif" w:hAnsi="Times New Roman" w:cs="Times New Roman"/>
              </w:rPr>
              <w:t>estar</w:t>
            </w:r>
            <w:proofErr w:type="spellEnd"/>
            <w:r>
              <w:rPr>
                <w:rFonts w:ascii="Times New Roman" w:eastAsia="DejaVuSerif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eastAsia="DejaVuSerif" w:hAnsi="Times New Roman" w:cs="Times New Roman"/>
              </w:rPr>
              <w:t>gerunio</w:t>
            </w:r>
            <w:proofErr w:type="spellEnd"/>
            <w:r>
              <w:rPr>
                <w:rFonts w:ascii="Times New Roman" w:eastAsia="DejaVuSerif" w:hAnsi="Times New Roman" w:cs="Times New Roman"/>
              </w:rPr>
              <w:t>);</w:t>
            </w:r>
          </w:p>
          <w:p w14:paraId="222BC8E2" w14:textId="36EF6834" w:rsidR="00993C1C" w:rsidRDefault="00993C1C" w:rsidP="001A3D65">
            <w:pPr>
              <w:pStyle w:val="Akapitzlist"/>
              <w:numPr>
                <w:ilvl w:val="0"/>
                <w:numId w:val="45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określenia pochodzenia, zawodu cech, umiejscowienia osób i przedmiotów;</w:t>
            </w:r>
          </w:p>
          <w:p w14:paraId="0EDAD2E4" w14:textId="7BD929BA" w:rsidR="00CF198F" w:rsidRDefault="00CF198F" w:rsidP="001A3D65">
            <w:pPr>
              <w:pStyle w:val="Akapitzlist"/>
              <w:numPr>
                <w:ilvl w:val="0"/>
                <w:numId w:val="45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 xml:space="preserve">czasowniki ser i </w:t>
            </w:r>
            <w:proofErr w:type="spellStart"/>
            <w:r>
              <w:rPr>
                <w:rFonts w:ascii="Times New Roman" w:eastAsia="DejaVuSerif" w:hAnsi="Times New Roman" w:cs="Times New Roman"/>
              </w:rPr>
              <w:t>estar</w:t>
            </w:r>
            <w:proofErr w:type="spellEnd"/>
            <w:r>
              <w:rPr>
                <w:rFonts w:ascii="Times New Roman" w:eastAsia="DejaVuSerif" w:hAnsi="Times New Roman" w:cs="Times New Roman"/>
              </w:rPr>
              <w:t xml:space="preserve"> – rozróżnienie zastosowania;</w:t>
            </w:r>
          </w:p>
          <w:p w14:paraId="6030E8E3" w14:textId="77777777" w:rsidR="00CF198F" w:rsidRDefault="00CF198F" w:rsidP="001A3D65">
            <w:pPr>
              <w:pStyle w:val="Akapitzlist"/>
              <w:numPr>
                <w:ilvl w:val="0"/>
                <w:numId w:val="45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 xml:space="preserve">przymiotniki zmieniające znaczenie w zależności od połączenia z czasownikiem ser lub </w:t>
            </w:r>
            <w:proofErr w:type="spellStart"/>
            <w:r>
              <w:rPr>
                <w:rFonts w:ascii="Times New Roman" w:eastAsia="DejaVuSerif" w:hAnsi="Times New Roman" w:cs="Times New Roman"/>
              </w:rPr>
              <w:t>estar</w:t>
            </w:r>
            <w:proofErr w:type="spellEnd"/>
            <w:r>
              <w:rPr>
                <w:rFonts w:ascii="Times New Roman" w:eastAsia="DejaVuSerif" w:hAnsi="Times New Roman" w:cs="Times New Roman"/>
              </w:rPr>
              <w:t>;</w:t>
            </w:r>
          </w:p>
          <w:p w14:paraId="7A2FB26E" w14:textId="77777777" w:rsidR="00CF198F" w:rsidRDefault="00CF198F" w:rsidP="001A3D65">
            <w:pPr>
              <w:pStyle w:val="Akapitzlist"/>
              <w:numPr>
                <w:ilvl w:val="0"/>
                <w:numId w:val="45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tryb rozkazujący (forma twierdząca, 2os. l .poj. i 2 os. l. mn.);</w:t>
            </w:r>
          </w:p>
          <w:p w14:paraId="2D604536" w14:textId="77777777" w:rsidR="00CF198F" w:rsidRDefault="00993C1C" w:rsidP="001A3D65">
            <w:pPr>
              <w:pStyle w:val="Akapitzlist"/>
              <w:numPr>
                <w:ilvl w:val="0"/>
                <w:numId w:val="45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słownictwo związane z zakupami (pytanie o cenę i płatność, nazwy sklepów i pracowników sklepów);</w:t>
            </w:r>
          </w:p>
          <w:p w14:paraId="01C592D2" w14:textId="77777777" w:rsidR="00993C1C" w:rsidRDefault="00993C1C" w:rsidP="001A3D65">
            <w:pPr>
              <w:pStyle w:val="Akapitzlist"/>
              <w:numPr>
                <w:ilvl w:val="0"/>
                <w:numId w:val="45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słownictwo stosowane w rozmowie telefonicznej;</w:t>
            </w:r>
          </w:p>
          <w:p w14:paraId="09BFD614" w14:textId="77777777" w:rsidR="00993C1C" w:rsidRDefault="00993C1C" w:rsidP="001A3D65">
            <w:pPr>
              <w:pStyle w:val="Akapitzlist"/>
              <w:numPr>
                <w:ilvl w:val="0"/>
                <w:numId w:val="45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wykrzyknienia stopniujące cechy np. ¡</w:t>
            </w:r>
            <w:proofErr w:type="spellStart"/>
            <w:r>
              <w:rPr>
                <w:rFonts w:ascii="Times New Roman" w:eastAsia="DejaVuSerif" w:hAnsi="Times New Roman" w:cs="Times New Roman"/>
              </w:rPr>
              <w:t>Qué</w:t>
            </w:r>
            <w:proofErr w:type="spellEnd"/>
            <w:r>
              <w:rPr>
                <w:rFonts w:ascii="Times New Roman" w:eastAsia="DejaVuSerif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ejaVuSerif" w:hAnsi="Times New Roman" w:cs="Times New Roman"/>
              </w:rPr>
              <w:t>móvil</w:t>
            </w:r>
            <w:proofErr w:type="spellEnd"/>
            <w:r>
              <w:rPr>
                <w:rFonts w:ascii="Times New Roman" w:eastAsia="DejaVuSerif" w:hAnsi="Times New Roman" w:cs="Times New Roman"/>
              </w:rPr>
              <w:t xml:space="preserve"> tan moderno!;</w:t>
            </w:r>
          </w:p>
          <w:p w14:paraId="2DCE7C51" w14:textId="77777777" w:rsidR="00993C1C" w:rsidRDefault="00993C1C" w:rsidP="00993C1C">
            <w:pPr>
              <w:pStyle w:val="Akapitzlist"/>
              <w:numPr>
                <w:ilvl w:val="0"/>
                <w:numId w:val="45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słowa akcentowane na trzecią sylabę od końca;</w:t>
            </w:r>
          </w:p>
          <w:p w14:paraId="2D976553" w14:textId="2DC29994" w:rsidR="00993C1C" w:rsidRPr="00993C1C" w:rsidRDefault="00993C1C" w:rsidP="00993C1C">
            <w:pPr>
              <w:pStyle w:val="Akapitzlist"/>
              <w:numPr>
                <w:ilvl w:val="0"/>
                <w:numId w:val="45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skróty stosowane w SMS-ach.</w:t>
            </w:r>
          </w:p>
        </w:tc>
      </w:tr>
      <w:tr w:rsidR="00803D18" w14:paraId="27F421CB" w14:textId="77777777" w:rsidTr="00CF198F">
        <w:trPr>
          <w:trHeight w:val="504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AE020" w14:textId="77777777" w:rsidR="00803D18" w:rsidRDefault="00803D18" w:rsidP="00803D1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0A34F3B6" w14:textId="77777777" w:rsidR="00803D18" w:rsidRPr="003716F0" w:rsidRDefault="00803D18" w:rsidP="00803D18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3716F0"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 w:rsidRPr="003716F0"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2C76368E" w14:textId="77777777" w:rsidR="00803D18" w:rsidRPr="003716F0" w:rsidRDefault="00803D18" w:rsidP="00803D1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716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Rozumie w tekście czytanym pojedyncze słowa. Częściowo </w:t>
            </w:r>
            <w:r w:rsidRPr="003716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poprawnie rozwiązuje zadania na czytanie. Zadania na rozumienie ze słuchu sprawiają mu trudność.</w:t>
            </w:r>
          </w:p>
          <w:p w14:paraId="1FC792F2" w14:textId="4E17AA38" w:rsidR="00803D18" w:rsidRDefault="00803D18" w:rsidP="00803D1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 w:rsidRPr="003716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 pomocą nauczyciela wykazuje się w stopniu minimalnym umiejętnościami na ocenę dostateczną: naśladuje, odczytuje, wykonuje zadania z pomocą innych osób.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3085D" w14:textId="77777777" w:rsidR="00803D18" w:rsidRPr="00222AD4" w:rsidRDefault="00803D18" w:rsidP="00803D18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222AD4">
              <w:rPr>
                <w:rFonts w:ascii="Times New Roman" w:hAnsi="Times New Roman" w:cs="Times New Roman"/>
              </w:rPr>
              <w:lastRenderedPageBreak/>
              <w:t xml:space="preserve">Uczeń zna i stosuje ograniczony zakres środków językowych. </w:t>
            </w:r>
            <w:r w:rsidRPr="00222AD4"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3C289394" w14:textId="79331A2D" w:rsidR="00803D18" w:rsidRDefault="00803D18" w:rsidP="00803D1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</w:pP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</w:t>
            </w:r>
            <w:r w:rsidRPr="00222AD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  <w:r w:rsidRPr="00222A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opisuje co wykonuje w danej chwili</w:t>
            </w: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, potrafi pytać o produkt i jego </w:t>
            </w: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lastRenderedPageBreak/>
              <w:t xml:space="preserve">cenę </w:t>
            </w: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, a także</w:t>
            </w: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z pomocą </w:t>
            </w: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podręcznika</w:t>
            </w: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wydaje polecenia i formułuje prośby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.</w:t>
            </w: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</w:t>
            </w: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ozumie k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</w:t>
            </w: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ótką rozmowę telefoniczną i wzorując się na niej potrafi przeprowadzić podobną rozmowę.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9357D" w14:textId="77777777" w:rsidR="00803D18" w:rsidRDefault="00803D18" w:rsidP="00803D18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Zna i stosuje większość poznanych wyrazów oraz zwrotów.</w:t>
            </w:r>
          </w:p>
          <w:p w14:paraId="3995DC19" w14:textId="77777777" w:rsidR="00803D18" w:rsidRDefault="00803D18" w:rsidP="00803D18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wypowiedziach. Błędy nie zakłócają komunikacji.</w:t>
            </w:r>
          </w:p>
          <w:p w14:paraId="452973D6" w14:textId="77777777" w:rsidR="00803D18" w:rsidRPr="00974AE2" w:rsidRDefault="00803D18" w:rsidP="00803D18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74AE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624DC0E4" w14:textId="77777777" w:rsidR="00803D18" w:rsidRPr="00974AE2" w:rsidRDefault="00803D18" w:rsidP="00803D1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74AE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W większości poprawnie rozwiązuje zadania na czytanie i słuchanie.</w:t>
            </w:r>
          </w:p>
          <w:p w14:paraId="5BEDD719" w14:textId="77777777" w:rsidR="00803D18" w:rsidRPr="00974AE2" w:rsidRDefault="00803D18" w:rsidP="00803D18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74AE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1FCB96FB" w14:textId="4E61C5FA" w:rsidR="00803D18" w:rsidRDefault="00803D18" w:rsidP="00803D1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 w:rsidRPr="00974AE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3FC1B" w14:textId="2A98B7E0" w:rsidR="00803D18" w:rsidRPr="007B2835" w:rsidRDefault="00803D18" w:rsidP="00803D18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B2835">
              <w:rPr>
                <w:rFonts w:ascii="Times New Roman" w:hAnsi="Times New Roman" w:cs="Times New Roman"/>
                <w:color w:val="000000"/>
              </w:rPr>
              <w:lastRenderedPageBreak/>
              <w:t>Zna i stosuje wszystkie poznane wyrazy oraz zwroty z</w:t>
            </w:r>
            <w:r w:rsidRPr="007B2835">
              <w:rPr>
                <w:rFonts w:ascii="Times New Roman" w:hAnsi="Times New Roman" w:cs="Times New Roman"/>
                <w:color w:val="000000"/>
              </w:rPr>
              <w:t xml:space="preserve"> działu</w:t>
            </w:r>
            <w:r w:rsidRPr="007B28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2835">
              <w:rPr>
                <w:rFonts w:ascii="Times New Roman" w:hAnsi="Times New Roman" w:cs="Times New Roman"/>
                <w:i/>
                <w:iCs/>
                <w:color w:val="000000"/>
                <w:lang w:val="hi-IN" w:bidi="hi-IN"/>
              </w:rPr>
              <w:t>¿</w:t>
            </w:r>
            <w:r w:rsidRPr="007B2835">
              <w:rPr>
                <w:rFonts w:ascii="Times New Roman" w:hAnsi="Times New Roman" w:cs="Times New Roman"/>
                <w:i/>
                <w:iCs/>
                <w:color w:val="000000"/>
                <w:cs/>
                <w:lang w:val="hi-IN" w:bidi="hi-IN"/>
              </w:rPr>
              <w:t>D</w:t>
            </w:r>
            <w:r w:rsidRPr="007B2835">
              <w:rPr>
                <w:rFonts w:ascii="Times New Roman" w:hAnsi="Times New Roman" w:cs="Times New Roman"/>
                <w:i/>
                <w:iCs/>
                <w:color w:val="000000"/>
                <w:lang w:val="hi-IN" w:bidi="hi-IN"/>
              </w:rPr>
              <w:t>í</w:t>
            </w:r>
            <w:r w:rsidRPr="007B2835">
              <w:rPr>
                <w:rFonts w:ascii="Times New Roman" w:hAnsi="Times New Roman" w:cs="Times New Roman"/>
                <w:i/>
                <w:iCs/>
                <w:color w:val="000000"/>
                <w:cs/>
                <w:lang w:val="hi-IN" w:bidi="hi-IN"/>
              </w:rPr>
              <w:t>game?</w:t>
            </w:r>
            <w:r w:rsidRPr="007B2835">
              <w:rPr>
                <w:rFonts w:ascii="Times New Roman" w:hAnsi="Times New Roman" w:cs="Times New Roman"/>
              </w:rPr>
              <w:t xml:space="preserve"> </w:t>
            </w:r>
            <w:r w:rsidRPr="007B2835">
              <w:rPr>
                <w:rFonts w:ascii="Times New Roman" w:hAnsi="Times New Roman" w:cs="Times New Roman"/>
                <w:color w:val="000000"/>
              </w:rPr>
              <w:t>Poprawnie stosuje poznane struktury gramatyczne w zadaniach językowych i własnych wypowiedziach.</w:t>
            </w:r>
          </w:p>
          <w:p w14:paraId="333B80EF" w14:textId="77777777" w:rsidR="00803D18" w:rsidRPr="007B2835" w:rsidRDefault="00803D18" w:rsidP="00803D1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B28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</w:t>
            </w:r>
            <w:r w:rsidRPr="007B283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7B28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0CCE2499" w14:textId="77777777" w:rsidR="00803D18" w:rsidRPr="007B2835" w:rsidRDefault="00803D18" w:rsidP="00803D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835">
              <w:rPr>
                <w:rFonts w:ascii="Times New Roman" w:hAnsi="Times New Roman" w:cs="Times New Roman"/>
                <w:color w:val="000000"/>
                <w:lang w:val="hi-IN" w:bidi="hi-IN"/>
              </w:rPr>
              <w:t xml:space="preserve">wykonuje </w:t>
            </w:r>
            <w:r w:rsidRPr="007B2835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 xml:space="preserve">wszystkie </w:t>
            </w:r>
            <w:r w:rsidRPr="007B2835">
              <w:rPr>
                <w:rFonts w:ascii="Times New Roman" w:hAnsi="Times New Roman" w:cs="Times New Roman"/>
                <w:color w:val="000000"/>
                <w:lang w:val="hi-IN" w:bidi="hi-IN"/>
              </w:rPr>
              <w:t>instrukcje i</w:t>
            </w:r>
            <w:r w:rsidRPr="007B2835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 xml:space="preserve"> </w:t>
            </w:r>
            <w:r w:rsidRPr="007B2835">
              <w:rPr>
                <w:rFonts w:ascii="Times New Roman" w:hAnsi="Times New Roman" w:cs="Times New Roman"/>
                <w:color w:val="000000"/>
                <w:lang w:val="hi-IN" w:bidi="hi-IN"/>
              </w:rPr>
              <w:t>polecenia</w:t>
            </w:r>
            <w:r w:rsidRPr="007B2835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>.</w:t>
            </w:r>
          </w:p>
          <w:p w14:paraId="4899E516" w14:textId="5322078D" w:rsidR="00803D18" w:rsidRPr="007B2835" w:rsidRDefault="00803D18" w:rsidP="00803D18">
            <w:pPr>
              <w:pStyle w:val="Zawartotabeli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7B2835">
              <w:rPr>
                <w:rFonts w:ascii="Times New Roman" w:hAnsi="Times New Roman"/>
                <w:b w:val="0"/>
                <w:sz w:val="22"/>
                <w:szCs w:val="22"/>
                <w:cs/>
                <w:lang w:bidi="hi-IN"/>
              </w:rPr>
              <w:t>Potrafi</w:t>
            </w:r>
            <w:r w:rsidR="007B2835" w:rsidRPr="007B2835">
              <w:rPr>
                <w:rFonts w:ascii="Times New Roman" w:hAnsi="Times New Roman"/>
                <w:b w:val="0"/>
                <w:sz w:val="22"/>
                <w:szCs w:val="22"/>
                <w:cs/>
                <w:lang w:bidi="hi-IN"/>
              </w:rPr>
              <w:t xml:space="preserve"> mówić o </w:t>
            </w:r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czynnościach wykonywanych w danej chwili</w:t>
            </w:r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</w:p>
          <w:p w14:paraId="5BC20D35" w14:textId="65D05D42" w:rsidR="00803D18" w:rsidRPr="007B2835" w:rsidRDefault="00803D18" w:rsidP="00803D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835">
              <w:rPr>
                <w:rFonts w:ascii="Times New Roman" w:hAnsi="Times New Roman" w:cs="Times New Roman"/>
              </w:rPr>
              <w:lastRenderedPageBreak/>
              <w:t xml:space="preserve">Prawidłowo stosuje formy czasowników </w:t>
            </w:r>
            <w:r w:rsidRPr="007B28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835">
              <w:rPr>
                <w:rFonts w:ascii="Times New Roman" w:hAnsi="Times New Roman" w:cs="Times New Roman"/>
                <w:i/>
                <w:iCs/>
              </w:rPr>
              <w:t>estar</w:t>
            </w:r>
            <w:proofErr w:type="spellEnd"/>
            <w:r w:rsidRPr="007B2835">
              <w:rPr>
                <w:rFonts w:ascii="Times New Roman" w:hAnsi="Times New Roman" w:cs="Times New Roman"/>
                <w:i/>
                <w:iCs/>
              </w:rPr>
              <w:t xml:space="preserve"> + </w:t>
            </w:r>
            <w:proofErr w:type="spellStart"/>
            <w:r w:rsidRPr="007B2835">
              <w:rPr>
                <w:rFonts w:ascii="Times New Roman" w:hAnsi="Times New Roman" w:cs="Times New Roman"/>
                <w:i/>
                <w:iCs/>
              </w:rPr>
              <w:t>gerundio</w:t>
            </w:r>
            <w:proofErr w:type="spellEnd"/>
            <w:r w:rsidRPr="007B2835">
              <w:rPr>
                <w:rFonts w:ascii="Times New Roman" w:hAnsi="Times New Roman" w:cs="Times New Roman"/>
              </w:rPr>
              <w:t>.</w:t>
            </w:r>
          </w:p>
          <w:p w14:paraId="4C64F3C9" w14:textId="77777777" w:rsidR="00803D18" w:rsidRPr="007B2835" w:rsidRDefault="00803D18" w:rsidP="00803D18">
            <w:pPr>
              <w:pStyle w:val="Zawartotabeli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Określa</w:t>
            </w:r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pochodzenie, zawód, cechy, stan, umiejscowienie osób i przedmiotów</w:t>
            </w:r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, potrafi </w:t>
            </w:r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zastosować właściwy czasownik </w:t>
            </w:r>
            <w:r w:rsidRPr="007B2835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ser</w:t>
            </w:r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lub </w:t>
            </w:r>
            <w:proofErr w:type="spellStart"/>
            <w:r w:rsidRPr="007B2835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estar</w:t>
            </w:r>
            <w:proofErr w:type="spellEnd"/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br/>
              <w:t>w zależności od kontekstu</w:t>
            </w:r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</w:p>
          <w:p w14:paraId="1BB050D4" w14:textId="7C38315A" w:rsidR="00803D18" w:rsidRPr="007B2835" w:rsidRDefault="00803D18" w:rsidP="007B2835">
            <w:pPr>
              <w:pStyle w:val="Zawartotabeli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Wydaje</w:t>
            </w:r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polecenia, formuł</w:t>
            </w:r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uje</w:t>
            </w:r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prośby</w:t>
            </w:r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oraz </w:t>
            </w:r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stos</w:t>
            </w:r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uje</w:t>
            </w:r>
            <w:r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formy czasowników w trybie rozkazującym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br/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it-IT"/>
              </w:rPr>
              <w:t>Przeprowadza rozmowę w sklepie, p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it-IT"/>
              </w:rPr>
              <w:t>yta o produkt i jego cenę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it-IT"/>
              </w:rPr>
              <w:t xml:space="preserve">, a także 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rozumie i przeprowadz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a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rozmowę telefoniczną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, używa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właściwych zwrotów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charakterystycznych w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takiej 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rozmowie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br/>
              <w:t>P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oprawnie zapis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uje 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i wypo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wiada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słowa akcentowane na trzecią sylabę od końca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br/>
              <w:t xml:space="preserve">Rozumie 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i 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stosuje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skróty stosowane w SMS-ach</w:t>
            </w:r>
            <w:r w:rsidR="007B2835" w:rsidRPr="007B283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FA6E5" w14:textId="0558BC45" w:rsidR="00803D18" w:rsidRPr="00A72B39" w:rsidRDefault="00803D18" w:rsidP="00803D18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A72B39">
              <w:rPr>
                <w:rFonts w:ascii="Times New Roman" w:hAnsi="Times New Roman" w:cs="Times New Roman"/>
              </w:rPr>
              <w:lastRenderedPageBreak/>
              <w:t xml:space="preserve">Uczeń zna i stosuje wszystkie wprowadzone słowa i wyrażenia z działu </w:t>
            </w:r>
            <w:r w:rsidRPr="00993C1C">
              <w:rPr>
                <w:rFonts w:ascii="Times New Roman" w:hAnsi="Times New Roman" w:cs="Times New Roman"/>
                <w:i/>
                <w:iCs/>
                <w:color w:val="000000"/>
                <w:lang w:val="hi-IN" w:bidi="hi-IN"/>
              </w:rPr>
              <w:t>¿</w:t>
            </w:r>
            <w:r w:rsidRPr="00993C1C">
              <w:rPr>
                <w:rFonts w:ascii="Times New Roman" w:hAnsi="Times New Roman" w:cs="Times New Roman"/>
                <w:i/>
                <w:iCs/>
                <w:color w:val="000000"/>
                <w:cs/>
                <w:lang w:val="hi-IN" w:bidi="hi-IN"/>
              </w:rPr>
              <w:t>D</w:t>
            </w:r>
            <w:r w:rsidRPr="00993C1C">
              <w:rPr>
                <w:rFonts w:ascii="Times New Roman" w:hAnsi="Times New Roman" w:cs="Times New Roman"/>
                <w:i/>
                <w:iCs/>
                <w:color w:val="000000"/>
                <w:lang w:val="hi-IN" w:bidi="hi-IN"/>
              </w:rPr>
              <w:t>í</w:t>
            </w:r>
            <w:r w:rsidRPr="00993C1C">
              <w:rPr>
                <w:rFonts w:ascii="Times New Roman" w:hAnsi="Times New Roman" w:cs="Times New Roman"/>
                <w:i/>
                <w:iCs/>
                <w:color w:val="000000"/>
                <w:cs/>
                <w:lang w:val="hi-IN" w:bidi="hi-IN"/>
              </w:rPr>
              <w:t>game?</w:t>
            </w:r>
            <w:r w:rsidRPr="00993C1C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bezbłędnie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A72B39">
              <w:rPr>
                <w:rFonts w:ascii="Times New Roman" w:hAnsi="Times New Roman" w:cs="Times New Roman"/>
              </w:rPr>
              <w:t xml:space="preserve">je zapisuje </w:t>
            </w:r>
            <w:r w:rsidRPr="00A72B39">
              <w:rPr>
                <w:rFonts w:ascii="Times New Roman" w:hAnsi="Times New Roman" w:cs="Times New Roman"/>
              </w:rPr>
              <w:br/>
              <w:t>i płynnie wymawia, zna wszystkie wprowadzone struktury gramatyczne.</w:t>
            </w:r>
            <w:r w:rsidRPr="00A72B39">
              <w:rPr>
                <w:rFonts w:ascii="Times New Roman" w:hAnsi="Times New Roman" w:cs="Times New Roman"/>
              </w:rPr>
              <w:br/>
              <w:t>Wykazuje wszystkie umiejętności wymagane na ocenę bardzo dobrą.</w:t>
            </w:r>
          </w:p>
          <w:p w14:paraId="09C25751" w14:textId="6F6F031F" w:rsidR="00803D18" w:rsidRPr="00A72B39" w:rsidRDefault="00803D18" w:rsidP="00803D18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2B39">
              <w:rPr>
                <w:rFonts w:ascii="Times New Roman" w:hAnsi="Times New Roman" w:cs="Times New Roman"/>
                <w:iCs/>
              </w:rPr>
              <w:t>Uczeń ro</w:t>
            </w:r>
            <w:r w:rsidRPr="00A72B39">
              <w:rPr>
                <w:rFonts w:ascii="Times New Roman" w:hAnsi="Times New Roman" w:cs="Times New Roman"/>
              </w:rPr>
              <w:t xml:space="preserve">zumie polecenia nauczyciela, bezbłędnie </w:t>
            </w:r>
            <w:r w:rsidRPr="00A72B39">
              <w:rPr>
                <w:rFonts w:ascii="Times New Roman" w:hAnsi="Times New Roman" w:cs="Times New Roman"/>
              </w:rPr>
              <w:lastRenderedPageBreak/>
              <w:t>rozwiązuje zadania na czytanie i słuchanie. Wypowiedzi ucznia, zarówno pisemne jak i ustne,  są logiczne i spójne</w:t>
            </w:r>
            <w:r w:rsidR="002D60E0">
              <w:rPr>
                <w:rFonts w:ascii="Times New Roman" w:hAnsi="Times New Roman" w:cs="Times New Roman"/>
              </w:rPr>
              <w:t>.</w:t>
            </w:r>
          </w:p>
          <w:p w14:paraId="7F9C73C5" w14:textId="77777777" w:rsidR="00803D18" w:rsidRPr="00A72B39" w:rsidRDefault="00803D18" w:rsidP="00803D18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3012595C" w14:textId="77777777" w:rsidR="00803D18" w:rsidRPr="00A72B39" w:rsidRDefault="00803D18" w:rsidP="00803D18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leksykalno-gramatycznych, stosuje odpowiednią formę </w:t>
            </w: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15F30ADB" w14:textId="77777777" w:rsidR="00803D18" w:rsidRDefault="00803D18" w:rsidP="00803D18">
            <w:pPr>
              <w:pStyle w:val="Domynie"/>
              <w:spacing w:line="256" w:lineRule="auto"/>
              <w:rPr>
                <w:rFonts w:ascii="Times New Roman" w:hAnsi="Times New Roman" w:cs="Mangal"/>
                <w:b w:val="0"/>
                <w:bCs w:val="0"/>
                <w:color w:val="000000"/>
                <w:sz w:val="22"/>
                <w:szCs w:val="22"/>
                <w:lang w:bidi="hi-IN"/>
              </w:rPr>
            </w:pPr>
          </w:p>
        </w:tc>
      </w:tr>
      <w:tr w:rsidR="00803D18" w14:paraId="1ACEE399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C11EFE" w14:textId="55A61F10" w:rsidR="00803D18" w:rsidRPr="00974AE2" w:rsidRDefault="00803D18" w:rsidP="00803D18">
            <w:pPr>
              <w:pStyle w:val="Domynie"/>
              <w:spacing w:line="256" w:lineRule="auto"/>
              <w:ind w:left="720"/>
              <w:jc w:val="center"/>
              <w:rPr>
                <w:rFonts w:ascii="Times New Roman" w:hAnsi="Times New Roman" w:cs="Mangal" w:hint="cs"/>
                <w:color w:val="000000"/>
                <w:sz w:val="28"/>
                <w:szCs w:val="28"/>
                <w:lang w:val="hi-IN" w:bidi="hi-IN"/>
              </w:rPr>
            </w:pPr>
            <w:r w:rsidRPr="00FD07A4">
              <w:rPr>
                <w:rFonts w:ascii="Times New Roman" w:hAnsi="Times New Roman" w:cs="Times New Roman"/>
                <w:color w:val="000000"/>
                <w:sz w:val="28"/>
                <w:szCs w:val="28"/>
                <w:lang w:val="hi-IN" w:bidi="hi-IN"/>
              </w:rPr>
              <w:lastRenderedPageBreak/>
              <w:t>Rodzia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cs/>
                <w:lang w:val="hi-IN" w:bidi="hi-IN"/>
              </w:rPr>
              <w:t>ł</w:t>
            </w:r>
            <w:r>
              <w:rPr>
                <w:rFonts w:ascii="Times New Roman" w:hAnsi="Times New Roman" w:cs="Mangal" w:hint="cs"/>
                <w:color w:val="000000"/>
                <w:sz w:val="28"/>
                <w:szCs w:val="28"/>
                <w:cs/>
                <w:lang w:val="hi-IN" w:bidi="hi-IN"/>
              </w:rPr>
              <w:t xml:space="preserve"> </w:t>
            </w:r>
            <w:r w:rsidRPr="00FD07A4">
              <w:rPr>
                <w:rFonts w:ascii="Times New Roman" w:hAnsi="Times New Roman" w:cs="Times New Roman"/>
                <w:color w:val="000000"/>
                <w:sz w:val="28"/>
                <w:szCs w:val="28"/>
                <w:cs/>
                <w:lang w:val="hi-IN" w:bidi="hi-IN"/>
              </w:rPr>
              <w:t xml:space="preserve">6: </w:t>
            </w:r>
            <w:r w:rsidR="00974AE2" w:rsidRPr="00974AE2">
              <w:rPr>
                <w:rFonts w:ascii="Times New Roman" w:hAnsi="Times New Roman" w:cs="Times New Roman"/>
                <w:color w:val="000000"/>
                <w:sz w:val="28"/>
                <w:szCs w:val="28"/>
                <w:cs/>
                <w:lang w:val="hi-IN" w:bidi="hi-IN"/>
              </w:rPr>
              <w:t>Eran otros tiempos</w:t>
            </w:r>
          </w:p>
        </w:tc>
      </w:tr>
      <w:tr w:rsidR="00803D18" w14:paraId="47609354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08467F" w14:textId="66C1DAC5" w:rsidR="00F221B0" w:rsidRPr="00F221B0" w:rsidRDefault="00803D18" w:rsidP="00F221B0">
            <w:pPr>
              <w:pStyle w:val="Akapitzlist"/>
              <w:numPr>
                <w:ilvl w:val="0"/>
                <w:numId w:val="46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 w:rsidRPr="00F221B0">
              <w:rPr>
                <w:rFonts w:ascii="Times New Roman" w:hAnsi="Times New Roman" w:cs="Times New Roman"/>
              </w:rPr>
              <w:t xml:space="preserve"> </w:t>
            </w:r>
            <w:r w:rsidR="00F221B0" w:rsidRPr="00F221B0">
              <w:rPr>
                <w:rFonts w:ascii="Times New Roman" w:eastAsia="DejaVuSerif" w:hAnsi="Times New Roman" w:cs="Times New Roman"/>
              </w:rPr>
              <w:t xml:space="preserve">czas </w:t>
            </w:r>
            <w:proofErr w:type="spellStart"/>
            <w:r w:rsidR="00F221B0" w:rsidRPr="00F221B0">
              <w:rPr>
                <w:rFonts w:ascii="Times New Roman" w:eastAsia="DejaVuSerif" w:hAnsi="Times New Roman" w:cs="Times New Roman"/>
              </w:rPr>
              <w:t>Pretérito</w:t>
            </w:r>
            <w:proofErr w:type="spellEnd"/>
            <w:r w:rsidR="00F221B0" w:rsidRPr="00F221B0">
              <w:rPr>
                <w:rFonts w:ascii="Times New Roman" w:eastAsia="DejaVuSerif" w:hAnsi="Times New Roman" w:cs="Times New Roman"/>
              </w:rPr>
              <w:t xml:space="preserve"> </w:t>
            </w:r>
            <w:proofErr w:type="spellStart"/>
            <w:r w:rsidR="00F221B0" w:rsidRPr="00F221B0">
              <w:rPr>
                <w:rFonts w:ascii="Times New Roman" w:eastAsia="DejaVuSerif" w:hAnsi="Times New Roman" w:cs="Times New Roman"/>
              </w:rPr>
              <w:t>I</w:t>
            </w:r>
            <w:r w:rsidR="00F221B0" w:rsidRPr="00F221B0">
              <w:rPr>
                <w:rFonts w:ascii="Times New Roman" w:eastAsia="DejaVuSerif" w:hAnsi="Times New Roman" w:cs="Times New Roman"/>
              </w:rPr>
              <w:t>mperfecto</w:t>
            </w:r>
            <w:proofErr w:type="spellEnd"/>
            <w:r w:rsidR="00F221B0" w:rsidRPr="00F221B0">
              <w:rPr>
                <w:rFonts w:ascii="Times New Roman" w:eastAsia="DejaVuSerif" w:hAnsi="Times New Roman" w:cs="Times New Roman"/>
              </w:rPr>
              <w:t xml:space="preserve"> – zastosowanie czasu, okoliczniki czasu, odmiana czasowników regularnych i nieregularnych;</w:t>
            </w:r>
          </w:p>
          <w:p w14:paraId="39F48200" w14:textId="17A63128" w:rsidR="00974AE2" w:rsidRDefault="00F221B0" w:rsidP="00974AE2">
            <w:pPr>
              <w:pStyle w:val="Akapitzlist"/>
              <w:numPr>
                <w:ilvl w:val="0"/>
                <w:numId w:val="46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wyrażenia służące do wyrażania opinii, zgody lub braku zgody z przedmówcą;</w:t>
            </w:r>
          </w:p>
          <w:p w14:paraId="5DB899FB" w14:textId="491F4ECA" w:rsidR="00F221B0" w:rsidRPr="007342EF" w:rsidRDefault="00F221B0" w:rsidP="00974AE2">
            <w:pPr>
              <w:pStyle w:val="Akapitzlist"/>
              <w:numPr>
                <w:ilvl w:val="0"/>
                <w:numId w:val="46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cechy osobowości i charakteru, charakterystyka wydarzeń i miejsc;</w:t>
            </w:r>
          </w:p>
          <w:p w14:paraId="3088F518" w14:textId="621B2185" w:rsidR="00803D18" w:rsidRDefault="00F221B0" w:rsidP="00803D18">
            <w:pPr>
              <w:pStyle w:val="Akapitzlist"/>
              <w:numPr>
                <w:ilvl w:val="0"/>
                <w:numId w:val="46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słowa zawierające dyftongi;</w:t>
            </w:r>
          </w:p>
          <w:p w14:paraId="77E5D671" w14:textId="7128B623" w:rsidR="00F221B0" w:rsidRPr="007342EF" w:rsidRDefault="00F221B0" w:rsidP="00803D18">
            <w:pPr>
              <w:pStyle w:val="Akapitzlist"/>
              <w:numPr>
                <w:ilvl w:val="0"/>
                <w:numId w:val="46"/>
              </w:numPr>
              <w:adjustRightInd w:val="0"/>
              <w:rPr>
                <w:rFonts w:ascii="Times New Roman" w:eastAsia="DejaVuSerif" w:hAnsi="Times New Roman" w:cs="Times New Roman"/>
              </w:rPr>
            </w:pPr>
            <w:r>
              <w:rPr>
                <w:rFonts w:ascii="Times New Roman" w:eastAsia="DejaVuSerif" w:hAnsi="Times New Roman" w:cs="Times New Roman"/>
              </w:rPr>
              <w:t>słownictwo związane z kulturą Hiszpanii.</w:t>
            </w:r>
          </w:p>
        </w:tc>
      </w:tr>
      <w:tr w:rsidR="00E5026B" w14:paraId="38E6436C" w14:textId="77777777" w:rsidTr="00974AE2">
        <w:trPr>
          <w:trHeight w:val="504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9D08B" w14:textId="77777777" w:rsidR="00E5026B" w:rsidRDefault="00E5026B" w:rsidP="00E5026B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7242235C" w14:textId="77777777" w:rsidR="00E5026B" w:rsidRPr="003716F0" w:rsidRDefault="00E5026B" w:rsidP="00E5026B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3716F0">
              <w:rPr>
                <w:rFonts w:ascii="Times New Roman" w:hAnsi="Times New Roman" w:cs="Times New Roman"/>
              </w:rPr>
              <w:lastRenderedPageBreak/>
              <w:t xml:space="preserve">Uczeń w niewielkim stopniu stosuje poznane struktury gramatyczne </w:t>
            </w:r>
            <w:r w:rsidRPr="003716F0"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6E536978" w14:textId="77777777" w:rsidR="00E5026B" w:rsidRPr="003716F0" w:rsidRDefault="00E5026B" w:rsidP="00E5026B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716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słowa. Częściowo poprawnie rozwiązuje zadania na czytanie. Zadania na rozumienie ze słuchu sprawiają mu trudność.</w:t>
            </w:r>
          </w:p>
          <w:p w14:paraId="3A80224C" w14:textId="110213E9" w:rsidR="00E5026B" w:rsidRDefault="00E5026B" w:rsidP="00E5026B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 w:rsidRPr="003716F0">
              <w:rPr>
                <w:rFonts w:ascii="Times New Roman" w:hAnsi="Times New Roman" w:cs="Times New Roman"/>
              </w:rPr>
              <w:t>Z pomocą nauczyciela wykazuje się w stopniu minimalnym umiejętnościami na ocenę dostateczną: naśladuje, odczytuje, wykonuje zadania z pomocą innych osób.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5D7E1" w14:textId="77777777" w:rsidR="00E5026B" w:rsidRPr="00222AD4" w:rsidRDefault="00E5026B" w:rsidP="00E5026B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222AD4">
              <w:rPr>
                <w:rFonts w:ascii="Times New Roman" w:hAnsi="Times New Roman" w:cs="Times New Roman"/>
              </w:rPr>
              <w:lastRenderedPageBreak/>
              <w:t xml:space="preserve">Uczeń zna i stosuje ograniczony zakres środków językowych. </w:t>
            </w:r>
            <w:r w:rsidRPr="00222AD4">
              <w:rPr>
                <w:rFonts w:ascii="Times New Roman" w:hAnsi="Times New Roman" w:cs="Times New Roman"/>
                <w:color w:val="000000"/>
              </w:rPr>
              <w:t xml:space="preserve">Częściowo poprawnie stosuje poznane struktury gramatyczne w </w:t>
            </w:r>
            <w:r w:rsidRPr="00222AD4">
              <w:rPr>
                <w:rFonts w:ascii="Times New Roman" w:hAnsi="Times New Roman" w:cs="Times New Roman"/>
                <w:color w:val="000000"/>
              </w:rPr>
              <w:lastRenderedPageBreak/>
              <w:t>zadaniach językowych i własnych wypowiedziach.</w:t>
            </w:r>
          </w:p>
          <w:p w14:paraId="02D0EA5F" w14:textId="5FE93909" w:rsidR="00E5026B" w:rsidRPr="007342EF" w:rsidRDefault="00E5026B" w:rsidP="00E5026B">
            <w:pPr>
              <w:pStyle w:val="Domynie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hi-IN"/>
              </w:rPr>
            </w:pP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</w:t>
            </w:r>
            <w:r w:rsidRPr="00222AD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  <w:r w:rsidRPr="00222A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 prostych zdaniach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wypowiada się na temat przeszłości</w:t>
            </w:r>
            <w:r>
              <w:rPr>
                <w:rFonts w:ascii="Times New Roman" w:hAnsi="Times New Roman" w:cs="Times New Roman" w:hint="cs"/>
                <w:b w:val="0"/>
                <w:bCs w:val="0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Z</w:t>
            </w:r>
            <w:r w:rsidRPr="00222AD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pomocą podręcznika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wyraża opinie oraz w prostych zdaniach opisuje osoby, miejsca, przedmioty.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A9F6C" w14:textId="77777777" w:rsidR="00E5026B" w:rsidRDefault="00E5026B" w:rsidP="00E5026B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Zna i stosuje większość poznanych wyrazów oraz zwrotów.</w:t>
            </w:r>
          </w:p>
          <w:p w14:paraId="1DF2B9A5" w14:textId="77777777" w:rsidR="00E5026B" w:rsidRDefault="00E5026B" w:rsidP="00E5026B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 większości poprawnie stosuje poznane struktury gramatyczne w zadaniach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językowych i własnych wypowiedziach. Błędy nie zakłócają komunikacji.</w:t>
            </w:r>
          </w:p>
          <w:p w14:paraId="03C8A664" w14:textId="77777777" w:rsidR="00E5026B" w:rsidRPr="00974AE2" w:rsidRDefault="00E5026B" w:rsidP="00E5026B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74AE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43A40DB0" w14:textId="77777777" w:rsidR="00E5026B" w:rsidRPr="00974AE2" w:rsidRDefault="00E5026B" w:rsidP="00E5026B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74AE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07ADFE18" w14:textId="77777777" w:rsidR="00E5026B" w:rsidRPr="00E5026B" w:rsidRDefault="00E5026B" w:rsidP="00E5026B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74AE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</w:t>
            </w:r>
            <w:r w:rsidRPr="00E5026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bardzo dobrą. </w:t>
            </w:r>
          </w:p>
          <w:p w14:paraId="00D3ACD9" w14:textId="38F99A70" w:rsidR="00E5026B" w:rsidRDefault="00E5026B" w:rsidP="00E5026B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 w:rsidRPr="00E5026B"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6B591" w14:textId="208C07D2" w:rsidR="00E5026B" w:rsidRPr="002D60E0" w:rsidRDefault="00E5026B" w:rsidP="00E5026B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D60E0">
              <w:rPr>
                <w:rFonts w:ascii="Times New Roman" w:hAnsi="Times New Roman" w:cs="Times New Roman"/>
                <w:color w:val="000000"/>
              </w:rPr>
              <w:lastRenderedPageBreak/>
              <w:t xml:space="preserve">Zna i stosuje wszystkie poznane wyrazy oraz zwroty z działu </w:t>
            </w:r>
            <w:r w:rsidRPr="002D60E0">
              <w:rPr>
                <w:rFonts w:ascii="Times New Roman" w:hAnsi="Times New Roman" w:cs="Times New Roman"/>
                <w:i/>
                <w:iCs/>
                <w:rtl/>
              </w:rPr>
              <w:t>Eran otros tiempos</w:t>
            </w:r>
            <w:r w:rsidRPr="002D60E0">
              <w:rPr>
                <w:rFonts w:ascii="Times New Roman" w:hAnsi="Times New Roman" w:cs="Times New Roman"/>
              </w:rPr>
              <w:t xml:space="preserve"> </w:t>
            </w:r>
            <w:r w:rsidRPr="002D60E0">
              <w:rPr>
                <w:rFonts w:ascii="Times New Roman" w:hAnsi="Times New Roman" w:cs="Times New Roman"/>
                <w:color w:val="000000"/>
              </w:rPr>
              <w:t>Poprawnie stosuje poznane struktury gramatyczne w zadaniach językowych i własnych wypowiedziach.</w:t>
            </w:r>
          </w:p>
          <w:p w14:paraId="623032E5" w14:textId="77777777" w:rsidR="00E5026B" w:rsidRPr="002D60E0" w:rsidRDefault="00E5026B" w:rsidP="00E5026B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D60E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Uczeń</w:t>
            </w:r>
            <w:r w:rsidRPr="002D60E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2D60E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6E1D765F" w14:textId="77777777" w:rsidR="00E5026B" w:rsidRPr="002D60E0" w:rsidRDefault="00E5026B" w:rsidP="00E5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0E0">
              <w:rPr>
                <w:rFonts w:ascii="Times New Roman" w:hAnsi="Times New Roman" w:cs="Times New Roman"/>
                <w:color w:val="000000"/>
                <w:lang w:val="hi-IN" w:bidi="hi-IN"/>
              </w:rPr>
              <w:t xml:space="preserve">wykonuje </w:t>
            </w:r>
            <w:r w:rsidRPr="002D60E0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 xml:space="preserve">wszystkie </w:t>
            </w:r>
            <w:r w:rsidRPr="002D60E0">
              <w:rPr>
                <w:rFonts w:ascii="Times New Roman" w:hAnsi="Times New Roman" w:cs="Times New Roman"/>
                <w:color w:val="000000"/>
                <w:lang w:val="hi-IN" w:bidi="hi-IN"/>
              </w:rPr>
              <w:t>instrukcje i</w:t>
            </w:r>
            <w:r w:rsidRPr="002D60E0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 xml:space="preserve"> </w:t>
            </w:r>
            <w:r w:rsidRPr="002D60E0">
              <w:rPr>
                <w:rFonts w:ascii="Times New Roman" w:hAnsi="Times New Roman" w:cs="Times New Roman"/>
                <w:color w:val="000000"/>
                <w:lang w:val="hi-IN" w:bidi="hi-IN"/>
              </w:rPr>
              <w:t>polecenia</w:t>
            </w:r>
            <w:r w:rsidRPr="002D60E0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>.</w:t>
            </w:r>
          </w:p>
          <w:p w14:paraId="7B53177D" w14:textId="74B52D90" w:rsidR="00E5026B" w:rsidRPr="002D60E0" w:rsidRDefault="00E5026B" w:rsidP="00E5026B">
            <w:pPr>
              <w:pStyle w:val="Zawartotabeli0"/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</w:pPr>
            <w:r w:rsidRPr="002D60E0">
              <w:rPr>
                <w:rFonts w:ascii="Times New Roman" w:hAnsi="Times New Roman"/>
                <w:b w:val="0"/>
                <w:sz w:val="22"/>
                <w:szCs w:val="22"/>
                <w:cs/>
                <w:lang w:bidi="hi-IN"/>
              </w:rPr>
              <w:t xml:space="preserve">Potrafi mówić o 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czynnościach wykonywanych w 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przeszłości, opowiada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o dzieciństwie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, 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opis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uje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przeszłość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,  prawidłowo stosuje 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formy czasowników regularnych i nieregularnych w czasie </w:t>
            </w:r>
            <w:proofErr w:type="spellStart"/>
            <w:r w:rsidRPr="002D60E0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Pretérito</w:t>
            </w:r>
            <w:proofErr w:type="spellEnd"/>
            <w:r w:rsidRPr="002D60E0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60E0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Imperfecto</w:t>
            </w:r>
            <w:proofErr w:type="spellEnd"/>
            <w:r w:rsidRPr="002D60E0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.</w:t>
            </w:r>
          </w:p>
          <w:p w14:paraId="65A1E1AD" w14:textId="2A29FFCF" w:rsidR="00E5026B" w:rsidRPr="002D60E0" w:rsidRDefault="00E5026B" w:rsidP="00E5026B">
            <w:pPr>
              <w:pStyle w:val="Zawartotabeli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Uczeń 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wyraża opini</w:t>
            </w:r>
            <w:r w:rsid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e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, zgadza 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się w pełni lub częściowo, albo nie zgadza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się z przedmówc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ą, 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argument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uje 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sw</w:t>
            </w:r>
            <w:r w:rsid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ój punkt widzenia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</w:p>
          <w:p w14:paraId="5A233AE1" w14:textId="2007FD5C" w:rsidR="00E5026B" w:rsidRPr="002D60E0" w:rsidRDefault="00E5026B" w:rsidP="00E5026B">
            <w:pPr>
              <w:pStyle w:val="Zawartotabeli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Potrafi opisać 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osobę, miejsce, przedmiot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</w:p>
          <w:p w14:paraId="6C8D279D" w14:textId="0928B26C" w:rsidR="002D60E0" w:rsidRPr="002D60E0" w:rsidRDefault="00E5026B" w:rsidP="002D60E0">
            <w:pPr>
              <w:pStyle w:val="Zawartotabeli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Prawidłowo w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skaz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uje</w:t>
            </w:r>
            <w:r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dyftongi</w:t>
            </w:r>
            <w:r w:rsidR="002D60E0" w:rsidRPr="002D60E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oraz wypowiada słowa je zawierające.</w:t>
            </w:r>
          </w:p>
          <w:p w14:paraId="4BCA364F" w14:textId="279AE04F" w:rsidR="00E5026B" w:rsidRPr="002D60E0" w:rsidRDefault="00E5026B" w:rsidP="002D60E0">
            <w:pPr>
              <w:pStyle w:val="Zawartotabeli0"/>
              <w:rPr>
                <w:rFonts w:ascii="Times New Roman" w:hAnsi="Times New Roman"/>
                <w:b w:val="0"/>
                <w:color w:val="000000"/>
                <w:sz w:val="22"/>
                <w:szCs w:val="22"/>
                <w:cs/>
                <w:lang w:bidi="hi-IN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B531B" w14:textId="7A41F5DB" w:rsidR="00E5026B" w:rsidRPr="00A72B39" w:rsidRDefault="00E5026B" w:rsidP="00E5026B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A72B39">
              <w:rPr>
                <w:rFonts w:ascii="Times New Roman" w:hAnsi="Times New Roman" w:cs="Times New Roman"/>
              </w:rPr>
              <w:lastRenderedPageBreak/>
              <w:t xml:space="preserve">Uczeń zna i stosuje wszystkie wprowadzone słowa i wyrażenia z działu </w:t>
            </w:r>
            <w:r w:rsidRPr="00F221B0">
              <w:rPr>
                <w:rFonts w:ascii="Times New Roman" w:hAnsi="Times New Roman" w:cs="Times New Roman" w:hint="cs"/>
                <w:i/>
                <w:iCs/>
                <w:rtl/>
              </w:rPr>
              <w:t>Eran otros tiempos</w:t>
            </w:r>
            <w:r w:rsidRPr="00993C1C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bezbłędnie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A72B39">
              <w:rPr>
                <w:rFonts w:ascii="Times New Roman" w:hAnsi="Times New Roman" w:cs="Times New Roman"/>
              </w:rPr>
              <w:t xml:space="preserve">je zapisuje </w:t>
            </w:r>
            <w:r w:rsidRPr="00A72B39">
              <w:rPr>
                <w:rFonts w:ascii="Times New Roman" w:hAnsi="Times New Roman" w:cs="Times New Roman"/>
              </w:rPr>
              <w:br/>
              <w:t xml:space="preserve">i płynnie wymawia, zna wszystkie wprowadzone </w:t>
            </w:r>
            <w:r w:rsidRPr="00A72B39">
              <w:rPr>
                <w:rFonts w:ascii="Times New Roman" w:hAnsi="Times New Roman" w:cs="Times New Roman"/>
              </w:rPr>
              <w:lastRenderedPageBreak/>
              <w:t>struktury gramatyczne.</w:t>
            </w:r>
            <w:r w:rsidRPr="00A72B39">
              <w:rPr>
                <w:rFonts w:ascii="Times New Roman" w:hAnsi="Times New Roman" w:cs="Times New Roman"/>
              </w:rPr>
              <w:br/>
              <w:t>Wykazuje wszystkie umiejętności wymagane na ocenę bardzo dobrą.</w:t>
            </w:r>
          </w:p>
          <w:p w14:paraId="03202035" w14:textId="5869016B" w:rsidR="00E5026B" w:rsidRPr="00A72B39" w:rsidRDefault="00E5026B" w:rsidP="00E5026B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2B39">
              <w:rPr>
                <w:rFonts w:ascii="Times New Roman" w:hAnsi="Times New Roman" w:cs="Times New Roman"/>
                <w:iCs/>
              </w:rPr>
              <w:t>Uczeń ro</w:t>
            </w:r>
            <w:r w:rsidRPr="00A72B39">
              <w:rPr>
                <w:rFonts w:ascii="Times New Roman" w:hAnsi="Times New Roman" w:cs="Times New Roman"/>
              </w:rPr>
              <w:t>zumie polecenia nauczyciela, bezbłędnie rozwiązuje zadania na czytanie i słuchanie. Wypowiedzi ucznia, zarówno pisemne jak i ustne,  są logiczne i spójne</w:t>
            </w:r>
            <w:r w:rsidR="002D60E0">
              <w:rPr>
                <w:rFonts w:ascii="Times New Roman" w:hAnsi="Times New Roman" w:cs="Times New Roman"/>
              </w:rPr>
              <w:t>.</w:t>
            </w:r>
          </w:p>
          <w:p w14:paraId="02804C3A" w14:textId="77777777" w:rsidR="00E5026B" w:rsidRPr="00A72B39" w:rsidRDefault="00E5026B" w:rsidP="00E5026B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0EF8FEAE" w14:textId="77777777" w:rsidR="00E5026B" w:rsidRPr="00A72B39" w:rsidRDefault="00E5026B" w:rsidP="00E5026B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leksykalno-gramatycznych, stosuje odpowiednią formę </w:t>
            </w:r>
            <w:r w:rsidRPr="00A72B39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3606AB4C" w14:textId="77777777" w:rsidR="00E5026B" w:rsidRDefault="00E5026B" w:rsidP="00E5026B">
            <w:pPr>
              <w:suppressAutoHyphens/>
              <w:spacing w:line="256" w:lineRule="auto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</w:p>
        </w:tc>
      </w:tr>
    </w:tbl>
    <w:p w14:paraId="74B564A4" w14:textId="77777777" w:rsidR="006F58EA" w:rsidRDefault="006F58EA" w:rsidP="006F58EA">
      <w:pPr>
        <w:rPr>
          <w:rFonts w:ascii="Arial Black" w:eastAsia="Arial Black" w:hAnsi="Arial Black" w:cs="Arial Black"/>
        </w:rPr>
      </w:pPr>
    </w:p>
    <w:p w14:paraId="6DE2E2AF" w14:textId="77777777" w:rsidR="006F58EA" w:rsidRDefault="006F58EA" w:rsidP="006F58EA"/>
    <w:p w14:paraId="341F3E33" w14:textId="77777777" w:rsidR="006F58EA" w:rsidRDefault="006F58EA" w:rsidP="006F58EA"/>
    <w:p w14:paraId="37374415" w14:textId="77777777" w:rsidR="0033140B" w:rsidRDefault="0033140B"/>
    <w:sectPr w:rsidR="0033140B" w:rsidSect="005C1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98DB" w14:textId="77777777" w:rsidR="00D52BD2" w:rsidRDefault="00D52BD2" w:rsidP="00C23C46">
      <w:pPr>
        <w:spacing w:after="0" w:line="240" w:lineRule="auto"/>
      </w:pPr>
      <w:r>
        <w:separator/>
      </w:r>
    </w:p>
  </w:endnote>
  <w:endnote w:type="continuationSeparator" w:id="0">
    <w:p w14:paraId="64DC20AB" w14:textId="77777777" w:rsidR="00D52BD2" w:rsidRDefault="00D52BD2" w:rsidP="00C2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599">
    <w:altName w:val="Times New Roman"/>
    <w:charset w:val="EE"/>
    <w:family w:val="auto"/>
    <w:pitch w:val="variable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0415" w14:textId="77777777" w:rsidR="00D52BD2" w:rsidRDefault="00D52BD2" w:rsidP="00C23C46">
      <w:pPr>
        <w:spacing w:after="0" w:line="240" w:lineRule="auto"/>
      </w:pPr>
      <w:r>
        <w:separator/>
      </w:r>
    </w:p>
  </w:footnote>
  <w:footnote w:type="continuationSeparator" w:id="0">
    <w:p w14:paraId="7B892CA2" w14:textId="77777777" w:rsidR="00D52BD2" w:rsidRDefault="00D52BD2" w:rsidP="00C2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3" w15:restartNumberingAfterBreak="0">
    <w:nsid w:val="0000000A"/>
    <w:multiLevelType w:val="multilevel"/>
    <w:tmpl w:val="2514DC4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 w:hint="default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4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6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7" w15:restartNumberingAfterBreak="0">
    <w:nsid w:val="00000013"/>
    <w:multiLevelType w:val="multilevel"/>
    <w:tmpl w:val="0EE498E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9" w15:restartNumberingAfterBreak="0">
    <w:nsid w:val="0000001A"/>
    <w:multiLevelType w:val="multilevel"/>
    <w:tmpl w:val="20C21E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0" w15:restartNumberingAfterBreak="0">
    <w:nsid w:val="0000001E"/>
    <w:multiLevelType w:val="multilevel"/>
    <w:tmpl w:val="9E968C4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1" w15:restartNumberingAfterBreak="0">
    <w:nsid w:val="014A2D0A"/>
    <w:multiLevelType w:val="multilevel"/>
    <w:tmpl w:val="47D42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20B1C47"/>
    <w:multiLevelType w:val="multilevel"/>
    <w:tmpl w:val="F7668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29E0E04"/>
    <w:multiLevelType w:val="multilevel"/>
    <w:tmpl w:val="A24CA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3464496"/>
    <w:multiLevelType w:val="hybridMultilevel"/>
    <w:tmpl w:val="D884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6E2211"/>
    <w:multiLevelType w:val="hybridMultilevel"/>
    <w:tmpl w:val="501CC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002CB"/>
    <w:multiLevelType w:val="hybridMultilevel"/>
    <w:tmpl w:val="F6C45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9F1C8C"/>
    <w:multiLevelType w:val="hybridMultilevel"/>
    <w:tmpl w:val="718C7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1D6050"/>
    <w:multiLevelType w:val="multilevel"/>
    <w:tmpl w:val="62D64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2476E39"/>
    <w:multiLevelType w:val="multilevel"/>
    <w:tmpl w:val="9F8C5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63F33E1"/>
    <w:multiLevelType w:val="multilevel"/>
    <w:tmpl w:val="FC586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7B955A7"/>
    <w:multiLevelType w:val="multilevel"/>
    <w:tmpl w:val="6E983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BE976F4"/>
    <w:multiLevelType w:val="multilevel"/>
    <w:tmpl w:val="80BC16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3" w15:restartNumberingAfterBreak="0">
    <w:nsid w:val="20F05CF1"/>
    <w:multiLevelType w:val="multilevel"/>
    <w:tmpl w:val="B282C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49C3D6E"/>
    <w:multiLevelType w:val="multilevel"/>
    <w:tmpl w:val="B3B0F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58E7232"/>
    <w:multiLevelType w:val="multilevel"/>
    <w:tmpl w:val="8F24F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6" w15:restartNumberingAfterBreak="0">
    <w:nsid w:val="25D478E4"/>
    <w:multiLevelType w:val="hybridMultilevel"/>
    <w:tmpl w:val="5E28B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2F37B5"/>
    <w:multiLevelType w:val="multilevel"/>
    <w:tmpl w:val="94EA6F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8" w15:restartNumberingAfterBreak="0">
    <w:nsid w:val="2EFA5FF6"/>
    <w:multiLevelType w:val="multilevel"/>
    <w:tmpl w:val="73E0E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119385A"/>
    <w:multiLevelType w:val="multilevel"/>
    <w:tmpl w:val="2C169C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30" w15:restartNumberingAfterBreak="0">
    <w:nsid w:val="378B0899"/>
    <w:multiLevelType w:val="hybridMultilevel"/>
    <w:tmpl w:val="7AE05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CE0F86"/>
    <w:multiLevelType w:val="multilevel"/>
    <w:tmpl w:val="8F321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CE72C0F"/>
    <w:multiLevelType w:val="hybridMultilevel"/>
    <w:tmpl w:val="6BE472C6"/>
    <w:lvl w:ilvl="0" w:tplc="B8AE95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5600B"/>
    <w:multiLevelType w:val="multilevel"/>
    <w:tmpl w:val="B1D24A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34" w15:restartNumberingAfterBreak="0">
    <w:nsid w:val="440E0950"/>
    <w:multiLevelType w:val="multilevel"/>
    <w:tmpl w:val="D3529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48736B2"/>
    <w:multiLevelType w:val="multilevel"/>
    <w:tmpl w:val="14183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7553D5F"/>
    <w:multiLevelType w:val="multilevel"/>
    <w:tmpl w:val="27B83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90B6190"/>
    <w:multiLevelType w:val="multilevel"/>
    <w:tmpl w:val="37BEED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38" w15:restartNumberingAfterBreak="0">
    <w:nsid w:val="49674158"/>
    <w:multiLevelType w:val="multilevel"/>
    <w:tmpl w:val="029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6456635"/>
    <w:multiLevelType w:val="multilevel"/>
    <w:tmpl w:val="8E388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CCB2736"/>
    <w:multiLevelType w:val="multilevel"/>
    <w:tmpl w:val="EC204C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41" w15:restartNumberingAfterBreak="0">
    <w:nsid w:val="67FD279A"/>
    <w:multiLevelType w:val="hybridMultilevel"/>
    <w:tmpl w:val="D9289468"/>
    <w:lvl w:ilvl="0" w:tplc="BF64F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1B1E9F"/>
    <w:multiLevelType w:val="hybridMultilevel"/>
    <w:tmpl w:val="DF84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C7A58"/>
    <w:multiLevelType w:val="multilevel"/>
    <w:tmpl w:val="C240A9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44" w15:restartNumberingAfterBreak="0">
    <w:nsid w:val="7470339F"/>
    <w:multiLevelType w:val="multilevel"/>
    <w:tmpl w:val="259C52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i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45" w15:restartNumberingAfterBreak="0">
    <w:nsid w:val="779E4574"/>
    <w:multiLevelType w:val="multilevel"/>
    <w:tmpl w:val="5A307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837864"/>
    <w:multiLevelType w:val="multilevel"/>
    <w:tmpl w:val="CFE4F1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7" w15:restartNumberingAfterBreak="0">
    <w:nsid w:val="7E3E713F"/>
    <w:multiLevelType w:val="multilevel"/>
    <w:tmpl w:val="76005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21"/>
  </w:num>
  <w:num w:numId="15">
    <w:abstractNumId w:val="11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5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8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4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6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2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3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30"/>
  </w:num>
  <w:num w:numId="41">
    <w:abstractNumId w:val="42"/>
  </w:num>
  <w:num w:numId="42">
    <w:abstractNumId w:val="14"/>
  </w:num>
  <w:num w:numId="43">
    <w:abstractNumId w:val="16"/>
  </w:num>
  <w:num w:numId="44">
    <w:abstractNumId w:val="26"/>
  </w:num>
  <w:num w:numId="45">
    <w:abstractNumId w:val="17"/>
  </w:num>
  <w:num w:numId="46">
    <w:abstractNumId w:val="32"/>
  </w:num>
  <w:num w:numId="47">
    <w:abstractNumId w:val="15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EA"/>
    <w:rsid w:val="0001344B"/>
    <w:rsid w:val="000F7681"/>
    <w:rsid w:val="001179AB"/>
    <w:rsid w:val="00175E67"/>
    <w:rsid w:val="001876E0"/>
    <w:rsid w:val="00196E3D"/>
    <w:rsid w:val="001A3D65"/>
    <w:rsid w:val="001F35C7"/>
    <w:rsid w:val="00221FBC"/>
    <w:rsid w:val="00222AD4"/>
    <w:rsid w:val="00230D09"/>
    <w:rsid w:val="00283FE1"/>
    <w:rsid w:val="002A3ABD"/>
    <w:rsid w:val="002D60E0"/>
    <w:rsid w:val="002D6C81"/>
    <w:rsid w:val="002E1A36"/>
    <w:rsid w:val="002E46AA"/>
    <w:rsid w:val="003276B8"/>
    <w:rsid w:val="0033140B"/>
    <w:rsid w:val="003716F0"/>
    <w:rsid w:val="00390956"/>
    <w:rsid w:val="00394F38"/>
    <w:rsid w:val="00432846"/>
    <w:rsid w:val="00453B79"/>
    <w:rsid w:val="005102FC"/>
    <w:rsid w:val="005B4EBC"/>
    <w:rsid w:val="005D5BB5"/>
    <w:rsid w:val="005E7C50"/>
    <w:rsid w:val="0062043D"/>
    <w:rsid w:val="006F58EA"/>
    <w:rsid w:val="007156FC"/>
    <w:rsid w:val="00715F19"/>
    <w:rsid w:val="007342EF"/>
    <w:rsid w:val="0075200D"/>
    <w:rsid w:val="007565B8"/>
    <w:rsid w:val="00774D92"/>
    <w:rsid w:val="00797EF4"/>
    <w:rsid w:val="007A4FD2"/>
    <w:rsid w:val="007B2835"/>
    <w:rsid w:val="007F1D6D"/>
    <w:rsid w:val="007F2E2F"/>
    <w:rsid w:val="00800B66"/>
    <w:rsid w:val="00803D18"/>
    <w:rsid w:val="00861C94"/>
    <w:rsid w:val="008D2202"/>
    <w:rsid w:val="00974AE2"/>
    <w:rsid w:val="00981A5F"/>
    <w:rsid w:val="00993C1C"/>
    <w:rsid w:val="009A4A6B"/>
    <w:rsid w:val="00A16373"/>
    <w:rsid w:val="00A72B39"/>
    <w:rsid w:val="00C23C46"/>
    <w:rsid w:val="00C51E23"/>
    <w:rsid w:val="00C776EB"/>
    <w:rsid w:val="00C80C96"/>
    <w:rsid w:val="00C96C56"/>
    <w:rsid w:val="00CD623D"/>
    <w:rsid w:val="00CF198F"/>
    <w:rsid w:val="00D1315A"/>
    <w:rsid w:val="00D52BD2"/>
    <w:rsid w:val="00D63DC0"/>
    <w:rsid w:val="00E46C58"/>
    <w:rsid w:val="00E5026B"/>
    <w:rsid w:val="00F00F18"/>
    <w:rsid w:val="00F221B0"/>
    <w:rsid w:val="00F71D5B"/>
    <w:rsid w:val="00F83535"/>
    <w:rsid w:val="00F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E9FE"/>
  <w15:chartTrackingRefBased/>
  <w15:docId w15:val="{9215536C-A5DC-4F16-8C0D-94438055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8E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Black" w:eastAsia="Arial Black" w:hAnsi="Arial Black" w:cs="Arial Black"/>
    </w:rPr>
  </w:style>
  <w:style w:type="paragraph" w:customStyle="1" w:styleId="Default">
    <w:name w:val="Default"/>
    <w:rsid w:val="006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nie">
    <w:name w:val="Domy徑nie"/>
    <w:uiPriority w:val="99"/>
    <w:qFormat/>
    <w:rsid w:val="006F58EA"/>
    <w:pPr>
      <w:widowControl w:val="0"/>
      <w:suppressAutoHyphens/>
      <w:spacing w:after="0" w:line="240" w:lineRule="auto"/>
    </w:pPr>
    <w:rPr>
      <w:rFonts w:ascii="Arial" w:eastAsia="font599" w:hAnsi="Arial" w:cs="Arial"/>
      <w:b/>
      <w:bCs/>
      <w:color w:val="00000A"/>
      <w:kern w:val="2"/>
      <w:sz w:val="18"/>
      <w:szCs w:val="18"/>
      <w:lang w:eastAsia="ar-SA"/>
    </w:rPr>
  </w:style>
  <w:style w:type="paragraph" w:customStyle="1" w:styleId="Zawartotabeli">
    <w:name w:val="Zawarto懈 tabeli"/>
    <w:basedOn w:val="Domynie"/>
    <w:rsid w:val="006F58EA"/>
  </w:style>
  <w:style w:type="paragraph" w:customStyle="1" w:styleId="Zawartotabeli0">
    <w:name w:val="Zawartość tabeli"/>
    <w:basedOn w:val="Normalny"/>
    <w:rsid w:val="006F58EA"/>
    <w:pPr>
      <w:suppressLineNumbers/>
      <w:suppressAutoHyphens/>
      <w:snapToGrid w:val="0"/>
      <w:spacing w:after="0" w:line="240" w:lineRule="auto"/>
    </w:pPr>
    <w:rPr>
      <w:rFonts w:ascii="Arial" w:eastAsia="font599" w:hAnsi="Arial" w:cs="Times New Roman"/>
      <w:b/>
      <w:color w:val="00000A"/>
      <w:kern w:val="2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8E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C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C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9</Pages>
  <Words>3338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Lewicka</dc:creator>
  <cp:keywords/>
  <dc:description/>
  <cp:lastModifiedBy>Katarzyna Misiewicz</cp:lastModifiedBy>
  <cp:revision>10</cp:revision>
  <dcterms:created xsi:type="dcterms:W3CDTF">2021-08-27T08:41:00Z</dcterms:created>
  <dcterms:modified xsi:type="dcterms:W3CDTF">2021-08-27T20:00:00Z</dcterms:modified>
</cp:coreProperties>
</file>