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3D13" w14:textId="77777777" w:rsidR="004E0227" w:rsidRDefault="004E0227" w:rsidP="004E0227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WYMAGANIA EDUKACYJNE – JĘZYK NIEMIECKI – KLASA VIII</w:t>
      </w:r>
    </w:p>
    <w:p w14:paraId="0D08D97F" w14:textId="77777777" w:rsidR="004E0227" w:rsidRPr="0099724E" w:rsidRDefault="004E0227" w:rsidP="004E0227">
      <w:pPr>
        <w:jc w:val="center"/>
        <w:rPr>
          <w:rFonts w:ascii="Verdana" w:hAnsi="Verdana"/>
          <w:sz w:val="28"/>
          <w:szCs w:val="28"/>
        </w:rPr>
      </w:pPr>
    </w:p>
    <w:p w14:paraId="278C9D94" w14:textId="77777777" w:rsidR="004E0227" w:rsidRDefault="004E0227" w:rsidP="004E0227">
      <w:pPr>
        <w:rPr>
          <w:rFonts w:ascii="Verdana" w:hAnsi="Verdana"/>
          <w:b w:val="0"/>
          <w:sz w:val="16"/>
          <w:szCs w:val="16"/>
        </w:rPr>
      </w:pPr>
    </w:p>
    <w:p w14:paraId="5885F255" w14:textId="77777777" w:rsidR="004E0227" w:rsidRDefault="004E0227" w:rsidP="004E0227">
      <w:pPr>
        <w:pStyle w:val="Nagwek3"/>
        <w:numPr>
          <w:ilvl w:val="2"/>
          <w:numId w:val="48"/>
        </w:numPr>
        <w:shd w:val="clear" w:color="auto" w:fill="auto"/>
        <w:ind w:left="0" w:right="-484" w:firstLine="0"/>
        <w:rPr>
          <w:rFonts w:ascii="Verdana" w:hAnsi="Verdana"/>
          <w:iCs/>
          <w:color w:val="auto"/>
          <w:sz w:val="16"/>
          <w:szCs w:val="16"/>
        </w:rPr>
      </w:pPr>
    </w:p>
    <w:p w14:paraId="25AE903B" w14:textId="77777777" w:rsidR="004E0227" w:rsidRDefault="004E0227" w:rsidP="004E0227">
      <w:pPr>
        <w:pStyle w:val="Nagwek3"/>
        <w:numPr>
          <w:ilvl w:val="2"/>
          <w:numId w:val="48"/>
        </w:numPr>
        <w:shd w:val="clear" w:color="auto" w:fill="auto"/>
        <w:ind w:left="0" w:right="-484" w:firstLine="0"/>
        <w:jc w:val="left"/>
        <w:rPr>
          <w:rFonts w:ascii="Verdana" w:hAnsi="Verdana"/>
          <w:iCs/>
          <w:color w:val="auto"/>
          <w:sz w:val="16"/>
          <w:szCs w:val="16"/>
        </w:rPr>
      </w:pPr>
      <w:r>
        <w:rPr>
          <w:rFonts w:ascii="Verdana" w:hAnsi="Verdana"/>
          <w:iCs/>
          <w:color w:val="auto"/>
          <w:sz w:val="16"/>
          <w:szCs w:val="16"/>
        </w:rPr>
        <w:t>POZIOM KOMPETENCJI JĘZYKOWEJ WG ESOKJ – A1 / A2, KTÓRA JEST MOŻLIWA DO OSIĄGNIĘCIA W WYNIKU REALIZACJI PODRĘCZNIKA MIT LINKS! 2</w:t>
      </w:r>
    </w:p>
    <w:p w14:paraId="34DFE9BF" w14:textId="77777777" w:rsidR="004E0227" w:rsidRDefault="004E0227" w:rsidP="004E0227">
      <w:pPr>
        <w:pStyle w:val="Nagwek3"/>
        <w:numPr>
          <w:ilvl w:val="2"/>
          <w:numId w:val="48"/>
        </w:numPr>
        <w:shd w:val="clear" w:color="auto" w:fill="auto"/>
        <w:ind w:left="0" w:right="-484" w:firstLine="0"/>
        <w:rPr>
          <w:rFonts w:ascii="Verdana" w:hAnsi="Verdana"/>
          <w:iCs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2831"/>
        <w:gridCol w:w="2833"/>
        <w:gridCol w:w="2880"/>
        <w:gridCol w:w="2857"/>
      </w:tblGrid>
      <w:tr w:rsidR="004E0227" w:rsidRPr="00B61AC8" w14:paraId="50A65795" w14:textId="77777777" w:rsidTr="00693660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B0E"/>
            <w:hideMark/>
          </w:tcPr>
          <w:p w14:paraId="0D1714B7" w14:textId="77777777" w:rsidR="004E0227" w:rsidRPr="00B61AC8" w:rsidRDefault="004E0227" w:rsidP="006936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61AC8">
              <w:rPr>
                <w:rFonts w:ascii="Verdana" w:hAnsi="Verdana"/>
                <w:sz w:val="16"/>
                <w:szCs w:val="16"/>
              </w:rPr>
              <w:t>WIEDZA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B0E"/>
            <w:hideMark/>
          </w:tcPr>
          <w:p w14:paraId="4982592B" w14:textId="77777777" w:rsidR="004E0227" w:rsidRPr="00B61AC8" w:rsidRDefault="004E0227" w:rsidP="006936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61AC8">
              <w:rPr>
                <w:rFonts w:ascii="Verdana" w:hAnsi="Verdana"/>
                <w:sz w:val="16"/>
                <w:szCs w:val="16"/>
              </w:rPr>
              <w:t>RECEPCJA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B0E"/>
            <w:hideMark/>
          </w:tcPr>
          <w:p w14:paraId="28A3924D" w14:textId="77777777" w:rsidR="004E0227" w:rsidRPr="00B61AC8" w:rsidRDefault="004E0227" w:rsidP="006936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61AC8">
              <w:rPr>
                <w:rFonts w:ascii="Verdana" w:hAnsi="Verdana"/>
                <w:sz w:val="16"/>
                <w:szCs w:val="16"/>
              </w:rPr>
              <w:t>PRODUKCJA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B0E"/>
            <w:hideMark/>
          </w:tcPr>
          <w:p w14:paraId="263058FC" w14:textId="77777777" w:rsidR="004E0227" w:rsidRPr="00B61AC8" w:rsidRDefault="004E0227" w:rsidP="006936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61AC8">
              <w:rPr>
                <w:rFonts w:ascii="Verdana" w:hAnsi="Verdana"/>
                <w:sz w:val="16"/>
                <w:szCs w:val="16"/>
              </w:rPr>
              <w:t>INTERAKCJA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B0E"/>
            <w:hideMark/>
          </w:tcPr>
          <w:p w14:paraId="27D27A30" w14:textId="77777777" w:rsidR="004E0227" w:rsidRPr="00B61AC8" w:rsidRDefault="004E0227" w:rsidP="006936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61AC8">
              <w:rPr>
                <w:rFonts w:ascii="Verdana" w:hAnsi="Verdana"/>
                <w:sz w:val="16"/>
                <w:szCs w:val="16"/>
              </w:rPr>
              <w:t>MEDIACJA</w:t>
            </w:r>
          </w:p>
        </w:tc>
      </w:tr>
      <w:tr w:rsidR="004E0227" w:rsidRPr="00B61AC8" w14:paraId="22E2A77B" w14:textId="77777777" w:rsidTr="00693660">
        <w:trPr>
          <w:trHeight w:val="1559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C84C" w14:textId="77777777" w:rsidR="004E0227" w:rsidRPr="00B61AC8" w:rsidRDefault="004E0227" w:rsidP="00693660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3962C4EE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sz w:val="16"/>
                <w:szCs w:val="16"/>
                <w:lang w:eastAsia="en-US"/>
              </w:rPr>
            </w:pPr>
            <w:r w:rsidRPr="00B61AC8">
              <w:rPr>
                <w:rFonts w:ascii="Verdana" w:hAnsi="Verdana"/>
                <w:b w:val="0"/>
                <w:bCs/>
                <w:sz w:val="16"/>
                <w:szCs w:val="16"/>
              </w:rPr>
              <w:t>Uczeń posługuje się zakresem środków językowych pozwalających mu na realizację działań językowych w wybranych aspektach następujących bloków tematycznych:</w:t>
            </w:r>
          </w:p>
          <w:p w14:paraId="1D29B694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44E169E" w14:textId="77777777" w:rsidR="004E0227" w:rsidRPr="00B61AC8" w:rsidRDefault="004E0227" w:rsidP="00693660">
            <w:pPr>
              <w:rPr>
                <w:rFonts w:ascii="Verdana" w:hAnsi="Verdana"/>
                <w:b w:val="0"/>
                <w:sz w:val="16"/>
                <w:szCs w:val="16"/>
                <w:lang w:val="de-DE"/>
              </w:rPr>
            </w:pPr>
            <w:r w:rsidRPr="00B61AC8">
              <w:rPr>
                <w:rFonts w:ascii="Verdana" w:hAnsi="Verdana"/>
                <w:sz w:val="16"/>
                <w:szCs w:val="16"/>
                <w:lang w:val="de-DE"/>
              </w:rPr>
              <w:t>Mensch</w:t>
            </w:r>
          </w:p>
          <w:p w14:paraId="22C696D9" w14:textId="77777777" w:rsidR="004E0227" w:rsidRPr="00B61AC8" w:rsidRDefault="004E0227" w:rsidP="00693660">
            <w:pPr>
              <w:rPr>
                <w:rFonts w:ascii="Verdana" w:hAnsi="Verdana"/>
                <w:b w:val="0"/>
                <w:sz w:val="16"/>
                <w:szCs w:val="16"/>
                <w:lang w:val="de-DE"/>
              </w:rPr>
            </w:pPr>
            <w:r w:rsidRPr="00B61AC8">
              <w:rPr>
                <w:rFonts w:ascii="Verdana" w:hAnsi="Verdana"/>
                <w:sz w:val="16"/>
                <w:szCs w:val="16"/>
                <w:lang w:val="de-DE"/>
              </w:rPr>
              <w:t>Kultur</w:t>
            </w:r>
          </w:p>
          <w:p w14:paraId="3795C871" w14:textId="77777777" w:rsidR="004E0227" w:rsidRPr="00B61AC8" w:rsidRDefault="004E0227" w:rsidP="00693660">
            <w:pPr>
              <w:rPr>
                <w:rFonts w:ascii="Verdana" w:hAnsi="Verdana"/>
                <w:sz w:val="16"/>
                <w:szCs w:val="16"/>
                <w:lang w:val="de-DE"/>
              </w:rPr>
            </w:pPr>
            <w:r w:rsidRPr="00B61AC8">
              <w:rPr>
                <w:rFonts w:ascii="Verdana" w:hAnsi="Verdana"/>
                <w:sz w:val="16"/>
                <w:szCs w:val="16"/>
                <w:lang w:val="de-DE"/>
              </w:rPr>
              <w:t>Familie</w:t>
            </w:r>
          </w:p>
          <w:p w14:paraId="08376714" w14:textId="77777777" w:rsidR="004E0227" w:rsidRPr="00B61AC8" w:rsidRDefault="004E0227" w:rsidP="00693660">
            <w:pPr>
              <w:rPr>
                <w:rFonts w:ascii="Verdana" w:hAnsi="Verdana"/>
                <w:sz w:val="16"/>
                <w:szCs w:val="16"/>
                <w:lang w:val="de-DE"/>
              </w:rPr>
            </w:pPr>
            <w:r w:rsidRPr="00B61AC8">
              <w:rPr>
                <w:rFonts w:ascii="Verdana" w:hAnsi="Verdana"/>
                <w:sz w:val="16"/>
                <w:szCs w:val="16"/>
                <w:lang w:val="de-DE"/>
              </w:rPr>
              <w:t>Freizeit</w:t>
            </w:r>
          </w:p>
          <w:p w14:paraId="507A1D71" w14:textId="77777777" w:rsidR="004E0227" w:rsidRPr="00B61AC8" w:rsidRDefault="004E0227" w:rsidP="00693660">
            <w:pPr>
              <w:rPr>
                <w:rFonts w:ascii="Verdana" w:hAnsi="Verdana"/>
                <w:sz w:val="16"/>
                <w:szCs w:val="16"/>
                <w:lang w:val="de-DE"/>
              </w:rPr>
            </w:pPr>
            <w:r w:rsidRPr="00B61AC8">
              <w:rPr>
                <w:rFonts w:ascii="Verdana" w:hAnsi="Verdana"/>
                <w:sz w:val="16"/>
                <w:szCs w:val="16"/>
                <w:lang w:val="de-DE"/>
              </w:rPr>
              <w:t>Wohnung</w:t>
            </w:r>
          </w:p>
          <w:p w14:paraId="77C85436" w14:textId="77777777" w:rsidR="004E0227" w:rsidRPr="00B61AC8" w:rsidRDefault="004E0227" w:rsidP="00693660">
            <w:pPr>
              <w:rPr>
                <w:rFonts w:ascii="Verdana" w:hAnsi="Verdana"/>
                <w:sz w:val="16"/>
                <w:szCs w:val="16"/>
                <w:lang w:val="de-DE"/>
              </w:rPr>
            </w:pPr>
            <w:r w:rsidRPr="00B61AC8">
              <w:rPr>
                <w:rFonts w:ascii="Verdana" w:hAnsi="Verdana"/>
                <w:sz w:val="16"/>
                <w:szCs w:val="16"/>
                <w:lang w:val="de-DE"/>
              </w:rPr>
              <w:t>Essen</w:t>
            </w:r>
          </w:p>
          <w:p w14:paraId="5B53857D" w14:textId="77777777" w:rsidR="004E0227" w:rsidRPr="00B61AC8" w:rsidRDefault="004E0227" w:rsidP="00693660">
            <w:pPr>
              <w:rPr>
                <w:rFonts w:ascii="Verdana" w:hAnsi="Verdana"/>
                <w:sz w:val="16"/>
                <w:szCs w:val="16"/>
                <w:lang w:val="de-DE"/>
              </w:rPr>
            </w:pPr>
            <w:r w:rsidRPr="00B61AC8">
              <w:rPr>
                <w:rFonts w:ascii="Verdana" w:hAnsi="Verdana"/>
                <w:sz w:val="16"/>
                <w:szCs w:val="16"/>
                <w:lang w:val="de-DE"/>
              </w:rPr>
              <w:t>Gesundheit</w:t>
            </w:r>
          </w:p>
          <w:p w14:paraId="2E34FF94" w14:textId="77777777" w:rsidR="004E0227" w:rsidRPr="00B61AC8" w:rsidRDefault="004E0227" w:rsidP="00693660">
            <w:pPr>
              <w:rPr>
                <w:rFonts w:ascii="Verdana" w:hAnsi="Verdana"/>
                <w:sz w:val="16"/>
                <w:szCs w:val="16"/>
                <w:lang w:val="de-DE"/>
              </w:rPr>
            </w:pPr>
            <w:r w:rsidRPr="00B61AC8">
              <w:rPr>
                <w:rFonts w:ascii="Verdana" w:hAnsi="Verdana"/>
                <w:sz w:val="16"/>
                <w:szCs w:val="16"/>
                <w:lang w:val="de-DE"/>
              </w:rPr>
              <w:t>Sport</w:t>
            </w:r>
          </w:p>
          <w:p w14:paraId="423D8B36" w14:textId="77777777" w:rsidR="004E0227" w:rsidRPr="00B61AC8" w:rsidRDefault="004E0227" w:rsidP="00693660">
            <w:pPr>
              <w:rPr>
                <w:rFonts w:ascii="Verdana" w:hAnsi="Verdana"/>
                <w:sz w:val="16"/>
                <w:szCs w:val="16"/>
                <w:lang w:val="de-DE"/>
              </w:rPr>
            </w:pPr>
            <w:r w:rsidRPr="00B61AC8">
              <w:rPr>
                <w:rFonts w:ascii="Verdana" w:hAnsi="Verdana"/>
                <w:sz w:val="16"/>
                <w:szCs w:val="16"/>
                <w:lang w:val="de-DE"/>
              </w:rPr>
              <w:t>Reisen</w:t>
            </w:r>
          </w:p>
          <w:p w14:paraId="4E12642B" w14:textId="77777777" w:rsidR="004E0227" w:rsidRPr="00B61AC8" w:rsidRDefault="004E0227" w:rsidP="00693660">
            <w:pPr>
              <w:rPr>
                <w:rFonts w:ascii="Verdana" w:hAnsi="Verdana"/>
                <w:sz w:val="16"/>
                <w:szCs w:val="16"/>
                <w:lang w:val="de-DE"/>
              </w:rPr>
            </w:pPr>
            <w:r w:rsidRPr="00B61AC8">
              <w:rPr>
                <w:rFonts w:ascii="Verdana" w:hAnsi="Verdana"/>
                <w:sz w:val="16"/>
                <w:szCs w:val="16"/>
                <w:lang w:val="de-DE"/>
              </w:rPr>
              <w:t>Umwelt</w:t>
            </w:r>
          </w:p>
          <w:p w14:paraId="32999F63" w14:textId="77777777" w:rsidR="004E0227" w:rsidRPr="00B61AC8" w:rsidRDefault="004E0227" w:rsidP="00693660">
            <w:pPr>
              <w:rPr>
                <w:rFonts w:ascii="Verdana" w:hAnsi="Verdana"/>
                <w:bCs/>
                <w:sz w:val="16"/>
                <w:szCs w:val="16"/>
                <w:lang w:val="de-DE"/>
              </w:rPr>
            </w:pPr>
            <w:r w:rsidRPr="00B61AC8">
              <w:rPr>
                <w:rFonts w:ascii="Verdana" w:hAnsi="Verdana"/>
                <w:sz w:val="16"/>
                <w:szCs w:val="16"/>
                <w:lang w:val="de-DE"/>
              </w:rPr>
              <w:t>Landeskunde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63AB" w14:textId="77777777" w:rsidR="004E0227" w:rsidRPr="00B61AC8" w:rsidRDefault="004E0227" w:rsidP="00693660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B61AC8">
              <w:rPr>
                <w:rFonts w:ascii="Verdana" w:hAnsi="Verdana"/>
                <w:b w:val="0"/>
                <w:bCs/>
                <w:sz w:val="16"/>
                <w:szCs w:val="16"/>
              </w:rPr>
              <w:t>SŁUCHANIE:</w:t>
            </w:r>
          </w:p>
          <w:p w14:paraId="53F074A1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sz w:val="16"/>
                <w:szCs w:val="16"/>
                <w:lang w:eastAsia="en-US"/>
              </w:rPr>
            </w:pPr>
            <w:r w:rsidRPr="00B61AC8">
              <w:rPr>
                <w:rFonts w:ascii="Verdana" w:hAnsi="Verdana"/>
                <w:b w:val="0"/>
                <w:bCs/>
                <w:sz w:val="16"/>
                <w:szCs w:val="16"/>
              </w:rPr>
              <w:t>A1</w:t>
            </w:r>
          </w:p>
          <w:p w14:paraId="4AB738B4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B61AC8">
              <w:rPr>
                <w:rFonts w:ascii="Verdana" w:hAnsi="Verdana"/>
                <w:b w:val="0"/>
                <w:bCs/>
                <w:sz w:val="16"/>
                <w:szCs w:val="16"/>
              </w:rPr>
              <w:t>Uczeń rozumie znane mu słowa i bardzo podstawowe wyrażenia dotyczące go osobiście, jego rodziny i bezpośredniego otoczenia, gdy tempo wypowiedzi jest wolne a wymowa wyraźna.</w:t>
            </w:r>
          </w:p>
          <w:p w14:paraId="720720A9" w14:textId="77777777" w:rsidR="004E0227" w:rsidRPr="00B61AC8" w:rsidRDefault="004E0227" w:rsidP="00693660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B61AC8">
              <w:rPr>
                <w:rFonts w:ascii="Verdana" w:hAnsi="Verdana"/>
                <w:sz w:val="16"/>
                <w:szCs w:val="16"/>
              </w:rPr>
              <w:t>A2</w:t>
            </w:r>
          </w:p>
          <w:p w14:paraId="167CFA58" w14:textId="77777777" w:rsidR="004E0227" w:rsidRPr="00B61AC8" w:rsidRDefault="004E0227" w:rsidP="00693660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B61AC8">
              <w:rPr>
                <w:rFonts w:ascii="Verdana" w:hAnsi="Verdana"/>
                <w:sz w:val="16"/>
                <w:szCs w:val="16"/>
              </w:rPr>
              <w:t>Uczeń rozumie wyrażenia i najczęściej używane słowa, związane ze sprawami dla niego ważnymi (np. podstawowe informacje dotyczące jego i jego rodziny, zakupów, miejsca i regionu zamieszkania, zatrudnienia). Rozumie główny sens zawarty w krótkich, prostych komunikatach i ogłoszeniach.</w:t>
            </w:r>
          </w:p>
          <w:p w14:paraId="539CBAB0" w14:textId="77777777" w:rsidR="004E0227" w:rsidRPr="00B61AC8" w:rsidRDefault="004E0227" w:rsidP="00693660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3EB2DF09" w14:textId="77777777" w:rsidR="004E0227" w:rsidRPr="00B61AC8" w:rsidRDefault="004E0227" w:rsidP="00693660">
            <w:pPr>
              <w:rPr>
                <w:rFonts w:ascii="Verdana" w:hAnsi="Verdana"/>
                <w:bCs/>
                <w:sz w:val="16"/>
                <w:szCs w:val="16"/>
                <w:u w:val="single"/>
              </w:rPr>
            </w:pPr>
            <w:r w:rsidRPr="00B61AC8">
              <w:rPr>
                <w:rFonts w:ascii="Verdana" w:hAnsi="Verdana"/>
                <w:b w:val="0"/>
                <w:bCs/>
                <w:sz w:val="16"/>
                <w:szCs w:val="16"/>
                <w:u w:val="single"/>
              </w:rPr>
              <w:t>CZYTANIE:</w:t>
            </w:r>
          </w:p>
          <w:p w14:paraId="6F2321BA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sz w:val="16"/>
                <w:szCs w:val="16"/>
                <w:u w:val="single"/>
              </w:rPr>
            </w:pPr>
          </w:p>
          <w:p w14:paraId="31D1C506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B61AC8">
              <w:rPr>
                <w:rFonts w:ascii="Verdana" w:hAnsi="Verdana"/>
                <w:b w:val="0"/>
                <w:bCs/>
                <w:sz w:val="16"/>
                <w:szCs w:val="16"/>
              </w:rPr>
              <w:t>A1</w:t>
            </w:r>
          </w:p>
          <w:p w14:paraId="578032BF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B61AC8">
              <w:rPr>
                <w:rFonts w:ascii="Verdana" w:hAnsi="Verdana"/>
                <w:b w:val="0"/>
                <w:bCs/>
                <w:sz w:val="16"/>
                <w:szCs w:val="16"/>
              </w:rPr>
              <w:t>Uczeń rozumie znane nazwy, słowa i bardzo proste zdania, np. na tablicach informacyjnych i plakatach lub w katalogach.</w:t>
            </w:r>
          </w:p>
          <w:p w14:paraId="6C27B2BC" w14:textId="77777777" w:rsidR="004E0227" w:rsidRPr="00B61AC8" w:rsidRDefault="004E0227" w:rsidP="00693660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B61AC8">
              <w:rPr>
                <w:rFonts w:ascii="Verdana" w:hAnsi="Verdana"/>
                <w:sz w:val="16"/>
                <w:szCs w:val="16"/>
              </w:rPr>
              <w:t>A2</w:t>
            </w:r>
          </w:p>
          <w:p w14:paraId="4A00BEF9" w14:textId="77777777" w:rsidR="004E0227" w:rsidRPr="00B61AC8" w:rsidRDefault="004E0227" w:rsidP="00693660">
            <w:pPr>
              <w:rPr>
                <w:rFonts w:ascii="Verdana" w:hAnsi="Verdana"/>
                <w:sz w:val="16"/>
                <w:szCs w:val="16"/>
              </w:rPr>
            </w:pPr>
            <w:r w:rsidRPr="00B61AC8">
              <w:rPr>
                <w:rFonts w:ascii="Verdana" w:hAnsi="Verdana"/>
                <w:sz w:val="16"/>
                <w:szCs w:val="16"/>
              </w:rPr>
              <w:t xml:space="preserve">Uczeń czyta bardzo krótkie, proste teksty; znajduje konkretne, przewidywalne informacje w prostych tekstach dotyczących życia codziennego, takich jak </w:t>
            </w:r>
            <w:r w:rsidRPr="00B61AC8">
              <w:rPr>
                <w:rFonts w:ascii="Verdana" w:hAnsi="Verdana"/>
                <w:sz w:val="16"/>
                <w:szCs w:val="16"/>
              </w:rPr>
              <w:lastRenderedPageBreak/>
              <w:t>ogłoszenia, reklamy, prospekty, karty dań, rozkłady jazdy. Rozumie krótkie, proste listy prywatne.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26DC" w14:textId="77777777" w:rsidR="004E0227" w:rsidRPr="00B61AC8" w:rsidRDefault="004E0227" w:rsidP="00693660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B61AC8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MÓWIENIE:</w:t>
            </w:r>
          </w:p>
          <w:p w14:paraId="55FE7593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sz w:val="16"/>
                <w:szCs w:val="16"/>
                <w:lang w:eastAsia="en-US"/>
              </w:rPr>
            </w:pPr>
            <w:r w:rsidRPr="00B61AC8">
              <w:rPr>
                <w:rFonts w:ascii="Verdana" w:hAnsi="Verdana"/>
                <w:b w:val="0"/>
                <w:bCs/>
                <w:sz w:val="16"/>
                <w:szCs w:val="16"/>
              </w:rPr>
              <w:t>A1</w:t>
            </w:r>
          </w:p>
          <w:p w14:paraId="1DF17653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B61AC8">
              <w:rPr>
                <w:rFonts w:ascii="Verdana" w:hAnsi="Verdana"/>
                <w:b w:val="0"/>
                <w:bCs/>
                <w:sz w:val="16"/>
                <w:szCs w:val="16"/>
              </w:rPr>
              <w:t>Uczeń używa prostych wyrażeń i zdań, aby opisać miejsce, w którym mieszka oraz ludzi, których zna.</w:t>
            </w:r>
          </w:p>
          <w:p w14:paraId="53551389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1DB5041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sz w:val="16"/>
                <w:szCs w:val="16"/>
                <w:lang w:eastAsia="pl-PL"/>
              </w:rPr>
            </w:pPr>
          </w:p>
          <w:p w14:paraId="55A28D27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sz w:val="16"/>
                <w:szCs w:val="16"/>
                <w:lang w:eastAsia="pl-PL"/>
              </w:rPr>
            </w:pPr>
            <w:r w:rsidRPr="00B61AC8">
              <w:rPr>
                <w:rFonts w:ascii="Verdana" w:hAnsi="Verdana"/>
                <w:bCs/>
                <w:sz w:val="16"/>
                <w:szCs w:val="16"/>
                <w:lang w:eastAsia="pl-PL"/>
              </w:rPr>
              <w:t>A2</w:t>
            </w:r>
          </w:p>
          <w:p w14:paraId="580DEC35" w14:textId="77777777" w:rsidR="004E0227" w:rsidRPr="00B61AC8" w:rsidRDefault="004E0227" w:rsidP="00693660">
            <w:pPr>
              <w:rPr>
                <w:rFonts w:ascii="Verdana" w:hAnsi="Verdana"/>
                <w:bCs/>
                <w:sz w:val="16"/>
                <w:szCs w:val="16"/>
                <w:lang w:eastAsia="pl-PL"/>
              </w:rPr>
            </w:pPr>
            <w:r w:rsidRPr="00B61AC8">
              <w:rPr>
                <w:rFonts w:ascii="Verdana" w:hAnsi="Verdana"/>
                <w:bCs/>
                <w:sz w:val="16"/>
                <w:szCs w:val="16"/>
                <w:lang w:eastAsia="pl-PL"/>
              </w:rPr>
              <w:t>Uczeń posługuje się ciągiem wyrażeń i zdań, by w prosty sposób opisać swoją rodzinę, innych ludzi, warunki życia, swoje wykształcenie.</w:t>
            </w:r>
          </w:p>
          <w:p w14:paraId="292B9255" w14:textId="77777777" w:rsidR="004E0227" w:rsidRPr="00B61AC8" w:rsidRDefault="004E0227" w:rsidP="00693660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0799A1FF" w14:textId="77777777" w:rsidR="004E0227" w:rsidRPr="00B61AC8" w:rsidRDefault="004E0227" w:rsidP="00693660">
            <w:pPr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</w:p>
          <w:p w14:paraId="2BE86252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D109D7D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sz w:val="16"/>
                <w:szCs w:val="16"/>
                <w:u w:val="single"/>
              </w:rPr>
            </w:pPr>
            <w:r w:rsidRPr="00B61AC8">
              <w:rPr>
                <w:rFonts w:ascii="Verdana" w:hAnsi="Verdana"/>
                <w:b w:val="0"/>
                <w:bCs/>
                <w:sz w:val="16"/>
                <w:szCs w:val="16"/>
                <w:u w:val="single"/>
              </w:rPr>
              <w:t>PISANIE:</w:t>
            </w:r>
          </w:p>
          <w:p w14:paraId="517672A4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sz w:val="16"/>
                <w:szCs w:val="16"/>
                <w:u w:val="single"/>
              </w:rPr>
            </w:pPr>
          </w:p>
          <w:p w14:paraId="4818DA30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B61AC8">
              <w:rPr>
                <w:rFonts w:ascii="Verdana" w:hAnsi="Verdana"/>
                <w:b w:val="0"/>
                <w:bCs/>
                <w:sz w:val="16"/>
                <w:szCs w:val="16"/>
              </w:rPr>
              <w:t>A1</w:t>
            </w:r>
          </w:p>
          <w:p w14:paraId="7C7750C1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B61AC8">
              <w:rPr>
                <w:rFonts w:ascii="Verdana" w:hAnsi="Verdana"/>
                <w:b w:val="0"/>
                <w:bCs/>
                <w:sz w:val="16"/>
                <w:szCs w:val="16"/>
              </w:rPr>
              <w:t>Uczeń pisze krótki, prosty tekst na widokówce, np. z pozdrowieniami z wakacji, wypełnia formularze (np. w hotelu) z danymi osobowymi, takimi jak nazwisko, adres, obywatelstwo.</w:t>
            </w:r>
          </w:p>
          <w:p w14:paraId="0861FCD8" w14:textId="77777777" w:rsidR="004E0227" w:rsidRPr="00B61AC8" w:rsidRDefault="004E0227" w:rsidP="00693660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B61AC8">
              <w:rPr>
                <w:rFonts w:ascii="Verdana" w:hAnsi="Verdana"/>
                <w:sz w:val="16"/>
                <w:szCs w:val="16"/>
              </w:rPr>
              <w:t>A2</w:t>
            </w:r>
          </w:p>
          <w:p w14:paraId="322DA058" w14:textId="77777777" w:rsidR="004E0227" w:rsidRPr="00B61AC8" w:rsidRDefault="004E0227" w:rsidP="00693660">
            <w:pPr>
              <w:rPr>
                <w:rFonts w:ascii="Verdana" w:hAnsi="Verdana"/>
                <w:sz w:val="16"/>
                <w:szCs w:val="16"/>
                <w:lang w:eastAsia="pl-PL"/>
              </w:rPr>
            </w:pPr>
            <w:r w:rsidRPr="00B61AC8">
              <w:rPr>
                <w:rFonts w:ascii="Verdana" w:hAnsi="Verdana"/>
                <w:sz w:val="16"/>
                <w:szCs w:val="16"/>
                <w:lang w:eastAsia="pl-PL"/>
              </w:rPr>
              <w:t>Uczeń pisze krótkie i proste notatki lub wiadomości wynikające z doraźnych potrzeb, jak również bardzo prosty list prywatny, na przykład z podziękowaniem za coś.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1A73" w14:textId="77777777" w:rsidR="004E0227" w:rsidRPr="00B61AC8" w:rsidRDefault="004E0227" w:rsidP="00693660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B61AC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MÓWIENIE: </w:t>
            </w:r>
          </w:p>
          <w:p w14:paraId="439C7662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sz w:val="16"/>
                <w:szCs w:val="16"/>
                <w:lang w:eastAsia="en-US"/>
              </w:rPr>
            </w:pPr>
            <w:r w:rsidRPr="00B61AC8">
              <w:rPr>
                <w:rFonts w:ascii="Verdana" w:hAnsi="Verdana"/>
                <w:b w:val="0"/>
                <w:bCs/>
                <w:sz w:val="16"/>
                <w:szCs w:val="16"/>
              </w:rPr>
              <w:t>A1</w:t>
            </w:r>
          </w:p>
          <w:p w14:paraId="647667D0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B61AC8">
              <w:rPr>
                <w:rFonts w:ascii="Verdana" w:hAnsi="Verdana"/>
                <w:b w:val="0"/>
                <w:bCs/>
                <w:sz w:val="16"/>
                <w:szCs w:val="16"/>
              </w:rPr>
              <w:t>Uczeń bierze udział w rozmowie pod warunkiem, że rozmówca jest gotów powtarzać lub inaczej formułować swoje myśli, mówiąc wolniej oraz pomagając mu ująć w słowa to, co usiłuje opowiedzieć. Uczeń formułuje proste pytania dotyczące najlepiej mu znanych tematów lub najpotrzebniejszych spraw – i odpowiadać na tego typu pytania.</w:t>
            </w:r>
          </w:p>
          <w:p w14:paraId="2D798B14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AD9430D" w14:textId="77777777" w:rsidR="004E0227" w:rsidRPr="00B61AC8" w:rsidRDefault="004E0227" w:rsidP="00693660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B61AC8">
              <w:rPr>
                <w:rFonts w:ascii="Verdana" w:hAnsi="Verdana"/>
                <w:sz w:val="16"/>
                <w:szCs w:val="16"/>
              </w:rPr>
              <w:t>A2</w:t>
            </w:r>
          </w:p>
          <w:p w14:paraId="6BEE19D2" w14:textId="77777777" w:rsidR="004E0227" w:rsidRPr="00B61AC8" w:rsidRDefault="004E0227" w:rsidP="00693660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B61AC8">
              <w:rPr>
                <w:rFonts w:ascii="Verdana" w:hAnsi="Verdana"/>
                <w:sz w:val="16"/>
                <w:szCs w:val="16"/>
              </w:rPr>
              <w:t>Uczeń bierze udział w zwykłej, typowej rozmowie wymagającej prostej i bezpośredniej wymiany informacji na znane mu tematy. Radzi sobie w bardzo krótkich rozmowach towarzyskich, nawet jeśli nie rozumie wystarczająco dużo, by samemu podtrzymać rozmowę.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6DCC" w14:textId="77777777" w:rsidR="004E0227" w:rsidRPr="00B61AC8" w:rsidRDefault="004E0227" w:rsidP="00693660">
            <w:pPr>
              <w:shd w:val="clear" w:color="auto" w:fill="FFFFFF"/>
              <w:ind w:right="19"/>
              <w:rPr>
                <w:rFonts w:ascii="Verdana" w:hAnsi="Verdana"/>
                <w:bCs/>
                <w:sz w:val="16"/>
                <w:szCs w:val="16"/>
              </w:rPr>
            </w:pPr>
            <w:r w:rsidRPr="00B61AC8">
              <w:rPr>
                <w:rFonts w:ascii="Verdana" w:hAnsi="Verdana"/>
                <w:b w:val="0"/>
                <w:bCs/>
                <w:sz w:val="16"/>
                <w:szCs w:val="16"/>
              </w:rPr>
              <w:t>Uczeń przetwarza tekst ustnie lub pisemnie:</w:t>
            </w:r>
          </w:p>
          <w:p w14:paraId="3CBE0327" w14:textId="77777777" w:rsidR="004E0227" w:rsidRPr="00B61AC8" w:rsidRDefault="004E0227" w:rsidP="00693660">
            <w:pPr>
              <w:shd w:val="clear" w:color="auto" w:fill="FFFFFF"/>
              <w:tabs>
                <w:tab w:val="left" w:pos="770"/>
              </w:tabs>
              <w:ind w:left="244" w:right="19" w:hanging="40"/>
              <w:rPr>
                <w:rFonts w:ascii="Verdana" w:hAnsi="Verdana"/>
                <w:b w:val="0"/>
                <w:bCs/>
                <w:sz w:val="16"/>
                <w:szCs w:val="16"/>
                <w:lang w:eastAsia="en-US"/>
              </w:rPr>
            </w:pPr>
            <w:r w:rsidRPr="00B61AC8">
              <w:rPr>
                <w:rFonts w:ascii="Verdana" w:hAnsi="Verdana"/>
                <w:b w:val="0"/>
                <w:bCs/>
                <w:spacing w:val="-17"/>
                <w:sz w:val="16"/>
                <w:szCs w:val="16"/>
              </w:rPr>
              <w:t xml:space="preserve">- </w:t>
            </w:r>
            <w:r w:rsidRPr="00B61AC8">
              <w:rPr>
                <w:rFonts w:ascii="Verdana" w:hAnsi="Verdana"/>
                <w:b w:val="0"/>
                <w:bCs/>
                <w:spacing w:val="-1"/>
                <w:sz w:val="16"/>
                <w:szCs w:val="16"/>
              </w:rPr>
              <w:t>przekazuje w języku obcym informa</w:t>
            </w:r>
            <w:r w:rsidRPr="00B61AC8">
              <w:rPr>
                <w:rFonts w:ascii="Verdana" w:hAnsi="Verdana"/>
                <w:b w:val="0"/>
                <w:bCs/>
                <w:spacing w:val="-2"/>
                <w:sz w:val="16"/>
                <w:szCs w:val="16"/>
              </w:rPr>
              <w:t xml:space="preserve">cje zawarte w materiałach wizualnych </w:t>
            </w:r>
            <w:r w:rsidRPr="00B61AC8">
              <w:rPr>
                <w:rFonts w:ascii="Verdana" w:hAnsi="Verdana"/>
                <w:b w:val="0"/>
                <w:bCs/>
                <w:spacing w:val="-1"/>
                <w:sz w:val="16"/>
                <w:szCs w:val="16"/>
              </w:rPr>
              <w:t>oraz bardzo prostych tekstach ob</w:t>
            </w:r>
            <w:r w:rsidRPr="00B61AC8">
              <w:rPr>
                <w:rFonts w:ascii="Verdana" w:hAnsi="Verdana"/>
                <w:b w:val="0"/>
                <w:bCs/>
                <w:sz w:val="16"/>
                <w:szCs w:val="16"/>
              </w:rPr>
              <w:t>cojęzycznych w zakresie wskazanych bloków tematycznych;</w:t>
            </w:r>
          </w:p>
          <w:p w14:paraId="608BB30D" w14:textId="77777777" w:rsidR="004E0227" w:rsidRPr="00B61AC8" w:rsidRDefault="004E0227" w:rsidP="00693660">
            <w:pPr>
              <w:shd w:val="clear" w:color="auto" w:fill="FFFFFF"/>
              <w:tabs>
                <w:tab w:val="left" w:pos="770"/>
              </w:tabs>
              <w:ind w:left="244" w:right="19" w:hanging="40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B61AC8">
              <w:rPr>
                <w:rFonts w:ascii="Verdana" w:hAnsi="Verdana"/>
                <w:b w:val="0"/>
                <w:bCs/>
                <w:spacing w:val="-10"/>
                <w:sz w:val="16"/>
                <w:szCs w:val="16"/>
              </w:rPr>
              <w:t xml:space="preserve">- </w:t>
            </w:r>
            <w:r w:rsidRPr="00B61AC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przekazuje w języku polskim główne </w:t>
            </w:r>
            <w:r w:rsidRPr="00B61AC8">
              <w:rPr>
                <w:rFonts w:ascii="Verdana" w:hAnsi="Verdana"/>
                <w:b w:val="0"/>
                <w:bCs/>
                <w:spacing w:val="-2"/>
                <w:sz w:val="16"/>
                <w:szCs w:val="16"/>
              </w:rPr>
              <w:t xml:space="preserve">myśli lub wybrane informacje z tekstu </w:t>
            </w:r>
            <w:r w:rsidRPr="00B61AC8">
              <w:rPr>
                <w:rFonts w:ascii="Verdana" w:hAnsi="Verdana"/>
                <w:b w:val="0"/>
                <w:bCs/>
                <w:sz w:val="16"/>
                <w:szCs w:val="16"/>
              </w:rPr>
              <w:t>w języku obcym;</w:t>
            </w:r>
          </w:p>
          <w:p w14:paraId="6A60E94A" w14:textId="77777777" w:rsidR="004E0227" w:rsidRPr="00B61AC8" w:rsidRDefault="004E0227" w:rsidP="00693660">
            <w:pPr>
              <w:shd w:val="clear" w:color="auto" w:fill="FFFFFF"/>
              <w:tabs>
                <w:tab w:val="left" w:pos="770"/>
              </w:tabs>
              <w:ind w:left="244" w:right="19" w:hanging="40"/>
              <w:rPr>
                <w:rFonts w:ascii="Verdana" w:hAnsi="Verdana"/>
                <w:bCs/>
                <w:sz w:val="16"/>
                <w:szCs w:val="16"/>
              </w:rPr>
            </w:pPr>
            <w:r w:rsidRPr="00B61AC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</w:t>
            </w:r>
            <w:r w:rsidRPr="00B61AC8">
              <w:rPr>
                <w:rFonts w:ascii="Verdana" w:hAnsi="Verdana"/>
                <w:b w:val="0"/>
                <w:bCs/>
                <w:spacing w:val="-1"/>
                <w:sz w:val="16"/>
                <w:szCs w:val="16"/>
              </w:rPr>
              <w:t>przekazuje w języku obcym informa</w:t>
            </w:r>
            <w:r w:rsidRPr="00B61AC8">
              <w:rPr>
                <w:rFonts w:ascii="Verdana" w:hAnsi="Verdana"/>
                <w:b w:val="0"/>
                <w:bCs/>
                <w:spacing w:val="-2"/>
                <w:sz w:val="16"/>
                <w:szCs w:val="16"/>
              </w:rPr>
              <w:t>cje sformułowane w języku polskim (pojedyncze słowa, zdania).</w:t>
            </w:r>
          </w:p>
        </w:tc>
      </w:tr>
      <w:tr w:rsidR="004E0227" w:rsidRPr="00B61AC8" w14:paraId="2E4BA24D" w14:textId="77777777" w:rsidTr="00693660">
        <w:trPr>
          <w:trHeight w:val="70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ED3A" w14:textId="77777777" w:rsidR="004E0227" w:rsidRPr="00B61AC8" w:rsidRDefault="004E0227" w:rsidP="00693660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B61AC8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>A1</w:t>
            </w:r>
          </w:p>
          <w:p w14:paraId="6B7CB836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  <w:lang w:eastAsia="en-US"/>
              </w:rPr>
            </w:pPr>
            <w:r w:rsidRPr="00B61AC8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>Osoba posługująca się językiem na tym poziomie rozumie i potrafi stosować potoczne wyrażenia i bardzo proste wypowiedzi dotyczące konkretnych potrzeb życia codziennego. Potrafi formułować pytania z zakresu życia prywatnego, dotyczące np.: miejsca, w którym mieszka, ludzi, których zna</w:t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>,</w:t>
            </w:r>
            <w:r w:rsidRPr="00B61AC8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i rzeczy, które posiada, oraz odpowiadać na tego typu pytania. Potrafi przedstawiać siebie i innych. Potrafi prowadzić prostą rozmowę pod warunkiem, że rozmówca mówi wolno, zrozumiale i jest gotowy do pomocy.</w:t>
            </w:r>
          </w:p>
          <w:p w14:paraId="2AB3F06C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</w:pPr>
          </w:p>
          <w:p w14:paraId="541B1C00" w14:textId="77777777" w:rsidR="004E0227" w:rsidRPr="00B61AC8" w:rsidRDefault="004E0227" w:rsidP="00693660">
            <w:pPr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B61AC8">
              <w:rPr>
                <w:rFonts w:ascii="Verdana" w:hAnsi="Verdana"/>
                <w:i/>
                <w:iCs/>
                <w:sz w:val="16"/>
                <w:szCs w:val="16"/>
              </w:rPr>
              <w:t xml:space="preserve">A2 </w:t>
            </w:r>
          </w:p>
          <w:p w14:paraId="2F0E11C1" w14:textId="77777777" w:rsidR="004E0227" w:rsidRPr="00B61AC8" w:rsidRDefault="004E0227" w:rsidP="00693660">
            <w:p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</w:pPr>
            <w:r w:rsidRPr="00B61AC8">
              <w:rPr>
                <w:rFonts w:ascii="Verdana" w:hAnsi="Verdana"/>
                <w:i/>
                <w:iCs/>
                <w:sz w:val="16"/>
                <w:szCs w:val="16"/>
              </w:rPr>
              <w:t>Osoba posługująca się językiem na tym poziomie rozumie wypowiedzi i często używane wyrażenia związane z życiem codziennym (m.in. podstawowe informacje dotyczące osoby rozmówcy i jego rodziny, zakupów, otoczenia, pracy). Porozumiewa się w prostych, rutynowych sytuacjach komunikacyjnych, w których dochodzi do prostej, bezpośredniej wymiany informacji na tematy znane i typowe. Opisuje swoje otoczenie i porusza sprawy związane z głównymi potrzebami życia codziennego.</w:t>
            </w:r>
          </w:p>
          <w:p w14:paraId="49CBE637" w14:textId="77777777" w:rsidR="004E0227" w:rsidRPr="00B61AC8" w:rsidRDefault="004E0227" w:rsidP="0069366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69E210B" w14:textId="77777777" w:rsidR="004E0227" w:rsidRDefault="004E0227" w:rsidP="004E0227">
      <w:pPr>
        <w:rPr>
          <w:rFonts w:ascii="Verdana" w:hAnsi="Verdana"/>
          <w:sz w:val="16"/>
          <w:szCs w:val="16"/>
        </w:rPr>
      </w:pPr>
    </w:p>
    <w:p w14:paraId="1B6657E6" w14:textId="77777777" w:rsidR="004E0227" w:rsidRDefault="004E0227" w:rsidP="004E0227">
      <w:pPr>
        <w:rPr>
          <w:rFonts w:ascii="Verdana" w:hAnsi="Verdana"/>
          <w:b w:val="0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</w:rPr>
        <w:t>Opracowane na podstawie: http://europass.cedefop.europa.eu/pl/resources/european-language-levels-cefr</w:t>
      </w:r>
    </w:p>
    <w:p w14:paraId="4046CF2C" w14:textId="77777777" w:rsidR="004E0227" w:rsidRDefault="004E0227" w:rsidP="004E0227">
      <w:pPr>
        <w:rPr>
          <w:rFonts w:ascii="Verdana" w:hAnsi="Verdana"/>
          <w:sz w:val="16"/>
          <w:szCs w:val="16"/>
        </w:rPr>
      </w:pPr>
    </w:p>
    <w:p w14:paraId="7786A2CC" w14:textId="77777777" w:rsidR="004E0227" w:rsidRDefault="004E0227" w:rsidP="004E0227">
      <w:pPr>
        <w:rPr>
          <w:rFonts w:ascii="Verdana" w:hAnsi="Verdana"/>
          <w:sz w:val="16"/>
          <w:szCs w:val="16"/>
        </w:rPr>
      </w:pPr>
    </w:p>
    <w:p w14:paraId="032067D2" w14:textId="77777777" w:rsidR="004E0227" w:rsidRDefault="004E0227" w:rsidP="004E0227">
      <w:pPr>
        <w:rPr>
          <w:rFonts w:ascii="Verdana" w:hAnsi="Verdana"/>
          <w:sz w:val="16"/>
          <w:szCs w:val="16"/>
        </w:rPr>
      </w:pPr>
    </w:p>
    <w:p w14:paraId="0D3B9292" w14:textId="77777777" w:rsidR="004E0227" w:rsidRPr="00D12B22" w:rsidRDefault="004E0227" w:rsidP="004E0227">
      <w:pPr>
        <w:rPr>
          <w:rFonts w:ascii="Verdana" w:hAnsi="Verdana"/>
          <w:sz w:val="16"/>
          <w:szCs w:val="16"/>
        </w:rPr>
      </w:pPr>
    </w:p>
    <w:p w14:paraId="4172B61F" w14:textId="77777777" w:rsidR="004E0227" w:rsidRPr="00F12801" w:rsidRDefault="004E0227" w:rsidP="004E0227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br w:type="page"/>
      </w:r>
    </w:p>
    <w:p w14:paraId="68C18DE1" w14:textId="77777777" w:rsidR="004E0227" w:rsidRDefault="004E0227" w:rsidP="004E022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KRYTERIA OCENIANIA OGÓLNE</w:t>
      </w:r>
    </w:p>
    <w:p w14:paraId="646CDE5B" w14:textId="77777777" w:rsidR="004E0227" w:rsidRPr="000E3A1A" w:rsidRDefault="004E0227" w:rsidP="004E0227">
      <w:pPr>
        <w:jc w:val="center"/>
        <w:rPr>
          <w:rFonts w:ascii="Verdana" w:hAnsi="Verdana"/>
          <w:sz w:val="24"/>
          <w:szCs w:val="24"/>
        </w:rPr>
      </w:pPr>
    </w:p>
    <w:tbl>
      <w:tblPr>
        <w:tblW w:w="148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2126"/>
        <w:gridCol w:w="2126"/>
        <w:gridCol w:w="2126"/>
        <w:gridCol w:w="2126"/>
        <w:gridCol w:w="2126"/>
        <w:gridCol w:w="2270"/>
      </w:tblGrid>
      <w:tr w:rsidR="004E0227" w:rsidRPr="00D12B22" w14:paraId="350556F1" w14:textId="77777777" w:rsidTr="00B3123C"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B3F4C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D81236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5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3F8606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w:rsidR="004E0227" w:rsidRPr="00D12B22" w14:paraId="7854B8DC" w14:textId="77777777" w:rsidTr="00B3123C"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52F53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553979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OCENA</w:t>
            </w:r>
          </w:p>
          <w:p w14:paraId="0F8ACB40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A40621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OCENA</w:t>
            </w:r>
          </w:p>
          <w:p w14:paraId="618BFC73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60A729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OCENA</w:t>
            </w:r>
          </w:p>
          <w:p w14:paraId="60F9B280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41B3D6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OCENA</w:t>
            </w:r>
          </w:p>
          <w:p w14:paraId="019D02B2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7D13FE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OCENA</w:t>
            </w:r>
          </w:p>
          <w:p w14:paraId="7C74F35A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A8C7A5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OCENA</w:t>
            </w:r>
          </w:p>
          <w:p w14:paraId="3EFFD9D6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4E0227" w:rsidRPr="00D12B22" w14:paraId="6E4CBCAF" w14:textId="77777777" w:rsidTr="00B3123C"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4D31F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642834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7017F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B13E3B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1DAD0FCA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436E42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1CE9A475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56E51C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WYSOKI STOPIEŃ SPEŁNIANIA WYMAGAŃ</w:t>
            </w:r>
          </w:p>
          <w:p w14:paraId="02A03D64" w14:textId="77777777" w:rsidR="004E0227" w:rsidRPr="00D12B22" w:rsidRDefault="004E0227" w:rsidP="0069366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D9CD185" w14:textId="1AB73FEA" w:rsidR="00B3123C" w:rsidRPr="00D12B22" w:rsidRDefault="00B3123C" w:rsidP="00B3123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BARDZO </w:t>
            </w:r>
            <w:r w:rsidRPr="00D12B22">
              <w:rPr>
                <w:rFonts w:ascii="Verdana" w:hAnsi="Verdana"/>
                <w:sz w:val="16"/>
                <w:szCs w:val="16"/>
              </w:rPr>
              <w:t>WYSOKI STOPIEŃ SPEŁNIANIA WYMAGAŃ</w:t>
            </w:r>
          </w:p>
          <w:p w14:paraId="585FCD1D" w14:textId="341EBDD9" w:rsidR="004E0227" w:rsidRPr="00D12B22" w:rsidRDefault="00B3123C" w:rsidP="00B3123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B3123C" w:rsidRPr="00D12B22" w14:paraId="6C460407" w14:textId="77777777" w:rsidTr="003B4770"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0EF6CAE" w14:textId="77777777" w:rsidR="00B3123C" w:rsidRPr="00D12B22" w:rsidRDefault="00B3123C" w:rsidP="00693660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D12B22">
              <w:rPr>
                <w:rFonts w:ascii="Verdana" w:hAnsi="Verdana"/>
                <w:sz w:val="20"/>
                <w:szCs w:val="20"/>
              </w:rPr>
              <w:t>Wiadomości:</w:t>
            </w:r>
          </w:p>
          <w:p w14:paraId="4C29004A" w14:textId="77777777" w:rsidR="00B3123C" w:rsidRPr="00D12B22" w:rsidRDefault="00B3123C" w:rsidP="00693660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D12B22">
              <w:rPr>
                <w:rFonts w:ascii="Verdana" w:hAnsi="Verdana"/>
                <w:sz w:val="20"/>
                <w:szCs w:val="20"/>
              </w:rPr>
              <w:t>środki językowe</w:t>
            </w:r>
          </w:p>
          <w:p w14:paraId="5BFCEFBF" w14:textId="77777777" w:rsidR="00B3123C" w:rsidRPr="00D12B22" w:rsidRDefault="00B3123C" w:rsidP="00693660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D12B22">
              <w:rPr>
                <w:rFonts w:ascii="Verdana" w:hAnsi="Verdana"/>
                <w:sz w:val="20"/>
                <w:szCs w:val="20"/>
              </w:rPr>
              <w:t>fonetyka</w:t>
            </w:r>
          </w:p>
          <w:p w14:paraId="11865C90" w14:textId="77777777" w:rsidR="00B3123C" w:rsidRPr="00D12B22" w:rsidRDefault="00B3123C" w:rsidP="00693660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D12B22">
              <w:rPr>
                <w:rFonts w:ascii="Verdana" w:hAnsi="Verdana"/>
                <w:sz w:val="20"/>
                <w:szCs w:val="20"/>
              </w:rPr>
              <w:t>ortografia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6A99C28C" w14:textId="77777777" w:rsidR="00B3123C" w:rsidRDefault="00B3123C" w:rsidP="00693660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27C96494" w14:textId="77777777" w:rsidR="00B3123C" w:rsidRDefault="00B3123C" w:rsidP="00693660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742454EF" w14:textId="77777777" w:rsidR="00B3123C" w:rsidRDefault="00B3123C" w:rsidP="00693660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30DB467E" w14:textId="77777777" w:rsidR="00B3123C" w:rsidRDefault="00B3123C" w:rsidP="00693660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72C1860" w14:textId="77777777" w:rsidR="00B3123C" w:rsidRDefault="00B3123C" w:rsidP="00693660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21B01B74" w14:textId="77777777" w:rsidR="00B3123C" w:rsidRDefault="00B3123C" w:rsidP="00693660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7C19FF4A" w14:textId="77777777" w:rsidR="00B3123C" w:rsidRDefault="00B3123C" w:rsidP="00693660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0C63A509" w14:textId="77777777" w:rsidR="00B3123C" w:rsidRDefault="00B3123C" w:rsidP="00693660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5BEF427" w14:textId="77777777" w:rsidR="00B3123C" w:rsidRDefault="00B3123C" w:rsidP="00693660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9A96A9C" w14:textId="77777777" w:rsidR="00B3123C" w:rsidRDefault="00B3123C" w:rsidP="00693660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236BD8D6" w14:textId="77777777" w:rsidR="00B3123C" w:rsidRDefault="00B3123C" w:rsidP="00693660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7B6A4E60" w14:textId="77777777" w:rsidR="00B3123C" w:rsidRDefault="00B3123C" w:rsidP="00693660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384DA167" w14:textId="77777777" w:rsidR="00B3123C" w:rsidRDefault="00B3123C" w:rsidP="00693660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1535AEE2" w14:textId="77777777" w:rsidR="00B3123C" w:rsidRDefault="00B3123C" w:rsidP="00693660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4782CBFF" w14:textId="77777777" w:rsidR="00B3123C" w:rsidRDefault="00B3123C" w:rsidP="00693660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7FD8E2CE" w14:textId="77777777" w:rsidR="00B3123C" w:rsidRPr="000E3A1A" w:rsidRDefault="00B3123C" w:rsidP="00693660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E3A1A">
              <w:rPr>
                <w:rFonts w:ascii="Verdana" w:hAnsi="Verdana"/>
                <w:bCs/>
                <w:sz w:val="16"/>
                <w:szCs w:val="16"/>
              </w:rPr>
              <w:t xml:space="preserve">Uczeń nie spełnia większości kryteriów, by otrzymać ocenę dopuszczającą, tj. nie opanował podstawowej wiedzy i nie potrafi wykonać zadań o elementarnym stopniu trudności nawet z pomocą nauczyciela. </w:t>
            </w:r>
          </w:p>
          <w:p w14:paraId="43F76D4C" w14:textId="2F6C12EB" w:rsidR="00B3123C" w:rsidRPr="00D12B22" w:rsidRDefault="00B3123C" w:rsidP="00693660">
            <w:p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0E3A1A">
              <w:rPr>
                <w:rFonts w:ascii="Verdana" w:hAnsi="Verdana"/>
                <w:bCs/>
                <w:sz w:val="16"/>
                <w:szCs w:val="16"/>
              </w:rPr>
              <w:t xml:space="preserve">Braki w wiadomościach i umiejętnościach są na tyle rozległe, że uniemożliwiają mu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628D481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zna ograniczoną liczbę podstawowych słów i wyrażeń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  <w:p w14:paraId="676D0ECF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popełnia liczne błędy w ich zapisie i wymowie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  <w:p w14:paraId="5DDE1302" w14:textId="77777777" w:rsidR="00B3123C" w:rsidRPr="00D12B22" w:rsidRDefault="00B3123C" w:rsidP="0069366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 w:rsidRPr="00D12B2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U. </w:t>
            </w:r>
            <w:r w:rsidRPr="006D445F">
              <w:rPr>
                <w:rFonts w:ascii="Verdana" w:hAnsi="Verdana"/>
                <w:b w:val="0"/>
                <w:sz w:val="16"/>
                <w:szCs w:val="16"/>
              </w:rPr>
              <w:t>zna proste, elementarne gramatyczne struktury wprowadzone przez nauczyciela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2B8C1E93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popełnia liczne błędy leksykalno-gramatyczne we wszystkich typach zadań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97DC7FE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zna część wprowadzonych słów i wyrażeń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  <w:p w14:paraId="296E25E7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U.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popełnia sporo błędów w ich zapisie i wymowie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  <w:p w14:paraId="01B0E577" w14:textId="77777777" w:rsidR="00B3123C" w:rsidRPr="00D12B22" w:rsidRDefault="00B3123C" w:rsidP="0069366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 w:rsidRPr="00D12B2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U. </w:t>
            </w:r>
            <w:r w:rsidRPr="00D12B22">
              <w:rPr>
                <w:rFonts w:ascii="Verdana" w:hAnsi="Verdana"/>
                <w:b w:val="0"/>
                <w:sz w:val="16"/>
                <w:szCs w:val="16"/>
              </w:rPr>
              <w:t>zna większość wprowadzonych struktur gramatycznych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7A5FB1D6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popełnia sporo błędów leksykalno-gramatycznych w trudniejszych zadaniach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365402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zna większość wprowadzonych słów i wyrażeń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  <w:p w14:paraId="7341A578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zwykle poprawnie je zapisuje i wymawia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  <w:p w14:paraId="3875D725" w14:textId="77777777" w:rsidR="00B3123C" w:rsidRPr="00D12B22" w:rsidRDefault="00B3123C" w:rsidP="0069366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 w:rsidRPr="00D12B2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U. </w:t>
            </w:r>
            <w:r w:rsidRPr="00D12B22">
              <w:rPr>
                <w:rFonts w:ascii="Verdana" w:hAnsi="Verdana"/>
                <w:b w:val="0"/>
                <w:sz w:val="16"/>
                <w:szCs w:val="16"/>
              </w:rPr>
              <w:t>zna wszystkie wprowadzone struktury gramatyczne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1BCB654F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U.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popełnia nieliczne błędy leksykalno-gramatyczne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FA4A62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zna wszystkie wprowadzone słowa i wyrażenia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  <w:p w14:paraId="710484C4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poprawnie je zapisuje i wymawia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  <w:p w14:paraId="55663402" w14:textId="77777777" w:rsidR="00B3123C" w:rsidRPr="00D12B22" w:rsidRDefault="00B3123C" w:rsidP="0069366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 w:rsidRPr="00D12B2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U. </w:t>
            </w:r>
            <w:r w:rsidRPr="00D12B22">
              <w:rPr>
                <w:rFonts w:ascii="Verdana" w:hAnsi="Verdana"/>
                <w:b w:val="0"/>
                <w:sz w:val="16"/>
                <w:szCs w:val="16"/>
              </w:rPr>
              <w:t>zna wszystkie wprowadzone struktury gramatyczne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4CE624A4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popełnia sporadyczne błędy leksykalno-gramatyczne, które zwykle potrafi samodzielnie poprawić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27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86CD2E9" w14:textId="14A99B6A" w:rsidR="00B3123C" w:rsidRP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B3123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832EF9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B3123C">
              <w:rPr>
                <w:rFonts w:ascii="Verdana" w:eastAsia="Verdana" w:hAnsi="Verdana" w:cs="Verdana"/>
                <w:b w:val="0"/>
                <w:sz w:val="16"/>
                <w:szCs w:val="16"/>
              </w:rPr>
              <w:t>zna wszystkie wprowadzone słowa i wyrażenia</w:t>
            </w:r>
          </w:p>
          <w:p w14:paraId="71E40783" w14:textId="22596592" w:rsidR="00B3123C" w:rsidRP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B3123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832EF9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B3123C">
              <w:rPr>
                <w:rFonts w:ascii="Verdana" w:eastAsia="Verdana" w:hAnsi="Verdana" w:cs="Verdana"/>
                <w:b w:val="0"/>
                <w:sz w:val="16"/>
                <w:szCs w:val="16"/>
              </w:rPr>
              <w:t>bezbłędnie je zapisuje i płynnie wymawia</w:t>
            </w:r>
            <w:r w:rsidR="00832EF9"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  <w:p w14:paraId="540128BF" w14:textId="763675FD" w:rsidR="00B3123C" w:rsidRPr="00B3123C" w:rsidRDefault="00B3123C" w:rsidP="00B3123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3123C"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 w:rsidRPr="00B3123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832EF9">
              <w:rPr>
                <w:rFonts w:ascii="Verdana" w:hAnsi="Verdana"/>
                <w:b w:val="0"/>
                <w:sz w:val="16"/>
                <w:szCs w:val="16"/>
              </w:rPr>
              <w:t xml:space="preserve">U. </w:t>
            </w:r>
            <w:r w:rsidRPr="00B3123C">
              <w:rPr>
                <w:rFonts w:ascii="Verdana" w:hAnsi="Verdana"/>
                <w:b w:val="0"/>
                <w:sz w:val="16"/>
                <w:szCs w:val="16"/>
              </w:rPr>
              <w:t>zna wszystkie wprowadzone struktury gramatyczne</w:t>
            </w:r>
            <w:r w:rsidR="00832EF9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229FECA4" w14:textId="5CA30CFF" w:rsidR="00B3123C" w:rsidRPr="00540AE2" w:rsidRDefault="00B3123C" w:rsidP="00B3123C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B3123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832EF9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B3123C">
              <w:rPr>
                <w:rFonts w:ascii="Verdana" w:eastAsia="Verdana" w:hAnsi="Verdana" w:cs="Verdana"/>
                <w:b w:val="0"/>
                <w:sz w:val="16"/>
                <w:szCs w:val="16"/>
              </w:rPr>
              <w:t>nie popełnia błędów leksykalno-gramatycznych</w:t>
            </w:r>
            <w:r w:rsidR="00832EF9"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</w:tr>
      <w:tr w:rsidR="00B3123C" w:rsidRPr="00D12B22" w14:paraId="09B12200" w14:textId="77777777" w:rsidTr="00B3123C">
        <w:trPr>
          <w:trHeight w:val="2970"/>
        </w:trPr>
        <w:tc>
          <w:tcPr>
            <w:tcW w:w="1984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55156013" w14:textId="77777777" w:rsidR="00B3123C" w:rsidRPr="00D12B22" w:rsidRDefault="00B3123C" w:rsidP="00693660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D12B22">
              <w:rPr>
                <w:rFonts w:ascii="Verdana" w:hAnsi="Verdana"/>
                <w:sz w:val="20"/>
                <w:szCs w:val="20"/>
              </w:rPr>
              <w:t>Umiejętności</w:t>
            </w:r>
          </w:p>
        </w:tc>
        <w:tc>
          <w:tcPr>
            <w:tcW w:w="2126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013A985" w14:textId="77777777" w:rsidR="00B3123C" w:rsidRPr="00D12B22" w:rsidRDefault="00B3123C" w:rsidP="0069366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D5B2D60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2DE8C8D1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ro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zumie polecenia nauczyciela,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 bardzo ograniczonym stopniu rozwiązuje zadania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na rozumienie ze słuchu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– rozumie pojedyncze słowa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  <w:p w14:paraId="566CC707" w14:textId="77777777" w:rsidR="00B3123C" w:rsidRPr="00AC4C0A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ogólny sens przeczytanych tekstów, w ograniczonym stopniu rozwiązuje zadania na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rozumienie tekstów pisanych.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61C2DDD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2218345B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U.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rozumie polecenia nauczyciela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  <w:p w14:paraId="159D3BF6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częściowo poprawnie rozwiązuje zadania na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rozumienie tekstów pisanych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rozumienie ze słuchu.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C1208FC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6AEF835C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U. 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polecenia nauczyciela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  <w:p w14:paraId="018F5C22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poprawnie rozwiązuje zadania na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rozumienie tekstów pisanych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rozumienie ze słuchu.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3CE33A1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489F98EE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polecenia nauczyciela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  <w:p w14:paraId="2DBAC7FD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poprawnie rozwiązuje zadania na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rozumienie tekstów pisanych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rozumienie ze słuchu.</w:t>
            </w:r>
          </w:p>
          <w:p w14:paraId="71971378" w14:textId="77777777" w:rsidR="00B3123C" w:rsidRPr="00D12B22" w:rsidRDefault="00B3123C" w:rsidP="006936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zwykle potrafi uzasadnić swoje odpowiedzi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  <w:p w14:paraId="4BD2C546" w14:textId="77777777" w:rsidR="00B3123C" w:rsidRPr="00D12B22" w:rsidRDefault="00B3123C" w:rsidP="0069366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01C0C5E" w14:textId="77777777" w:rsidR="00B3123C" w:rsidRPr="00B3123C" w:rsidRDefault="00B3123C" w:rsidP="00B3123C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B3123C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682A52B4" w14:textId="1CC27723" w:rsidR="00832EF9" w:rsidRDefault="00B3123C" w:rsidP="00B3123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3123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832EF9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B3123C">
              <w:rPr>
                <w:rFonts w:ascii="Verdana" w:hAnsi="Verdana"/>
                <w:b w:val="0"/>
                <w:sz w:val="16"/>
                <w:szCs w:val="16"/>
              </w:rPr>
              <w:t>rozumie polecenia nauczyciela</w:t>
            </w:r>
            <w:r w:rsidR="00832EF9">
              <w:rPr>
                <w:rFonts w:ascii="Verdana" w:hAnsi="Verdana"/>
                <w:b w:val="0"/>
                <w:sz w:val="16"/>
                <w:szCs w:val="16"/>
              </w:rPr>
              <w:t>.</w:t>
            </w:r>
            <w:r w:rsidRPr="00B3123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  <w:p w14:paraId="4F13161D" w14:textId="6C9A0920" w:rsidR="00B3123C" w:rsidRPr="00B3123C" w:rsidRDefault="00B3123C" w:rsidP="00B3123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3123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832EF9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B3123C">
              <w:rPr>
                <w:rFonts w:ascii="Verdana" w:hAnsi="Verdana"/>
                <w:b w:val="0"/>
                <w:sz w:val="16"/>
                <w:szCs w:val="16"/>
              </w:rPr>
              <w:t xml:space="preserve">bezbłędnie rozwiązuje zadania na czytanie </w:t>
            </w:r>
          </w:p>
          <w:p w14:paraId="2A443792" w14:textId="6C5D05F6" w:rsidR="00B3123C" w:rsidRPr="00B3123C" w:rsidRDefault="00B3123C" w:rsidP="00B3123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3123C">
              <w:rPr>
                <w:rFonts w:ascii="Verdana" w:hAnsi="Verdana"/>
                <w:b w:val="0"/>
                <w:sz w:val="16"/>
                <w:szCs w:val="16"/>
              </w:rPr>
              <w:t>i słuchanie</w:t>
            </w:r>
            <w:r w:rsidR="00832EF9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6FE6F0CF" w14:textId="47BA9997" w:rsidR="00B3123C" w:rsidRPr="00B3123C" w:rsidRDefault="00B3123C" w:rsidP="00B3123C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B3123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832EF9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U. </w:t>
            </w:r>
            <w:r w:rsidRPr="00B3123C">
              <w:rPr>
                <w:rFonts w:ascii="Verdana" w:hAnsi="Verdana"/>
                <w:b w:val="0"/>
                <w:sz w:val="16"/>
                <w:szCs w:val="16"/>
              </w:rPr>
              <w:t>zawsze potrafi uzasadnić swoje odpowiedzi</w:t>
            </w:r>
            <w:r w:rsidR="00832EF9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</w:tr>
      <w:tr w:rsidR="00B3123C" w14:paraId="498D6160" w14:textId="77777777" w:rsidTr="00B3123C">
        <w:trPr>
          <w:trHeight w:val="4910"/>
        </w:trPr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720395" w14:textId="77777777" w:rsidR="00B3123C" w:rsidRDefault="00B3123C" w:rsidP="00B3123C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659B2" w14:textId="77777777" w:rsidR="00B3123C" w:rsidRPr="000E3A1A" w:rsidRDefault="00B3123C" w:rsidP="00B3123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E3A1A">
              <w:rPr>
                <w:rFonts w:ascii="Verdana" w:hAnsi="Verdana"/>
                <w:bCs/>
                <w:sz w:val="16"/>
                <w:szCs w:val="16"/>
              </w:rPr>
              <w:t>naukę na kolejnych etapach.</w:t>
            </w:r>
          </w:p>
          <w:p w14:paraId="788BBE81" w14:textId="77777777" w:rsidR="00B3123C" w:rsidRPr="00D12B22" w:rsidRDefault="00B3123C" w:rsidP="00B3123C">
            <w:pPr>
              <w:rPr>
                <w:rFonts w:ascii="Verdana" w:hAnsi="Verdana"/>
                <w:b w:val="0"/>
              </w:rPr>
            </w:pPr>
          </w:p>
          <w:p w14:paraId="10006411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B9A3E" w14:textId="77777777" w:rsidR="00B3123C" w:rsidRDefault="00B3123C" w:rsidP="00B3123C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2A2933F6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Wypowiedzi ucznia nie są płynne i są bardzo krótkie: wyrazy, zdania pojedyncze.</w:t>
            </w:r>
          </w:p>
          <w:p w14:paraId="09BB2C87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niewielką część istotnych informacji.</w:t>
            </w:r>
          </w:p>
          <w:p w14:paraId="6CA7E772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ucznia są w dużym stopniu nielogiczne i niespójne.</w:t>
            </w:r>
          </w:p>
          <w:p w14:paraId="0066E74B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niewielki zakres słownictwa i struktur.</w:t>
            </w:r>
          </w:p>
          <w:p w14:paraId="06C3EADC" w14:textId="77777777" w:rsidR="00B3123C" w:rsidRPr="00AC4C0A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popełnia liczne błędy leksykalno-gramatyczne, które mogą zakłócać komunikację.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5BFC2" w14:textId="77777777" w:rsidR="00B3123C" w:rsidRDefault="00B3123C" w:rsidP="00B3123C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4E6A426B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Wypowiedzi ucznia nie są zbyt płynne, ale mają dostateczną długość.</w:t>
            </w:r>
          </w:p>
          <w:p w14:paraId="5D82E25E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większość istotnych informacji.</w:t>
            </w:r>
          </w:p>
          <w:p w14:paraId="01330A11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ucznia są częściowo nielogiczne i niespójne.</w:t>
            </w:r>
          </w:p>
          <w:p w14:paraId="1E15E074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słownictwo i struktury odpowiednie do formy wypowiedzi.</w:t>
            </w:r>
          </w:p>
          <w:p w14:paraId="48509769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popełnia sporo błędów leksykalno-gramatycznych, które nie zakłócają jednak komunikacji.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CD713F" w14:textId="77777777" w:rsidR="00B3123C" w:rsidRDefault="00B3123C" w:rsidP="00B3123C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227E54CE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/ prace pisemne są dość płynne i mają odpowiednią długość.</w:t>
            </w:r>
          </w:p>
          <w:p w14:paraId="63883149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wszystkie istotne informacje.</w:t>
            </w:r>
          </w:p>
          <w:p w14:paraId="7AD79E2C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ucznia są logiczne i w miarę spójne.</w:t>
            </w:r>
          </w:p>
          <w:p w14:paraId="3CDC0A53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U. stosuje adekwatne do tematu słownictwo </w:t>
            </w:r>
          </w:p>
          <w:p w14:paraId="6084F43B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 struktury.</w:t>
            </w:r>
          </w:p>
          <w:p w14:paraId="679A72B8" w14:textId="77777777" w:rsidR="00B3123C" w:rsidRPr="00172EF3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popełnia nieliczne błędy leksykalno-gramatyczne, niezakłócające komunikacji.</w:t>
            </w:r>
          </w:p>
          <w:p w14:paraId="2B2FDD47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Pisząc, u. stosuje odpowiednią formę i styl.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8BDDD" w14:textId="77777777" w:rsidR="00B3123C" w:rsidRDefault="00B3123C" w:rsidP="00B3123C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0FA8B5A8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/ prace pisemne ucznia są płynne i mają odpowiednią długość.</w:t>
            </w:r>
          </w:p>
          <w:p w14:paraId="564DB6DC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wszystkie wymagane informacje.</w:t>
            </w:r>
          </w:p>
          <w:p w14:paraId="7E6D0509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ucznia są logiczne i spójne.</w:t>
            </w:r>
          </w:p>
          <w:p w14:paraId="376738C9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bogate słownictwo i struktury.</w:t>
            </w:r>
          </w:p>
          <w:p w14:paraId="0DFA3D15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popełnia sporadyczne błędy leksykalno-gramatyczne.</w:t>
            </w:r>
          </w:p>
          <w:p w14:paraId="5405FBBC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odpowiednią formę i styl.</w:t>
            </w:r>
          </w:p>
          <w:p w14:paraId="0497427A" w14:textId="77777777" w:rsidR="00B3123C" w:rsidRDefault="00B3123C" w:rsidP="00B3123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39DDFA5E" w14:textId="77777777" w:rsidR="00B3123C" w:rsidRPr="00172EF3" w:rsidRDefault="00B3123C" w:rsidP="00B3123C">
            <w:pPr>
              <w:rPr>
                <w:rFonts w:eastAsia="Verdan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EC7FDC" w14:textId="77777777" w:rsidR="00B3123C" w:rsidRPr="00B3123C" w:rsidRDefault="00B3123C" w:rsidP="00B3123C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B3123C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5AF1E985" w14:textId="6D69539A" w:rsidR="00B3123C" w:rsidRPr="00B3123C" w:rsidRDefault="00B3123C" w:rsidP="00B3123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3123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832EF9">
              <w:rPr>
                <w:rFonts w:ascii="Verdana" w:eastAsia="Verdana" w:hAnsi="Verdana" w:cs="Verdana"/>
                <w:b w:val="0"/>
                <w:sz w:val="16"/>
                <w:szCs w:val="16"/>
              </w:rPr>
              <w:t>W</w:t>
            </w:r>
            <w:r w:rsidRPr="00B3123C">
              <w:rPr>
                <w:rFonts w:ascii="Verdana" w:hAnsi="Verdana"/>
                <w:b w:val="0"/>
                <w:sz w:val="16"/>
                <w:szCs w:val="16"/>
              </w:rPr>
              <w:t>ypowiedzi ucznia, zarówno pisemne jak i ustne, są logiczne i spójne,</w:t>
            </w:r>
          </w:p>
          <w:p w14:paraId="0D9881EA" w14:textId="685B7B58" w:rsidR="00B3123C" w:rsidRPr="00B3123C" w:rsidRDefault="00B3123C" w:rsidP="00B3123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3123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832EF9">
              <w:rPr>
                <w:rFonts w:ascii="Verdana" w:hAnsi="Verdana"/>
                <w:b w:val="0"/>
                <w:sz w:val="16"/>
                <w:szCs w:val="16"/>
              </w:rPr>
              <w:t>U</w:t>
            </w:r>
            <w:r w:rsidRPr="00B3123C">
              <w:rPr>
                <w:rFonts w:ascii="Verdana" w:hAnsi="Verdana"/>
                <w:b w:val="0"/>
                <w:sz w:val="16"/>
                <w:szCs w:val="16"/>
              </w:rPr>
              <w:t>. stosuje bogate słownictwo i struktury,</w:t>
            </w:r>
          </w:p>
          <w:p w14:paraId="2EBCA562" w14:textId="12570F52" w:rsidR="00B3123C" w:rsidRPr="00B3123C" w:rsidRDefault="00B3123C" w:rsidP="00B3123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3123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832EF9">
              <w:rPr>
                <w:rFonts w:ascii="Verdana" w:eastAsia="Verdana" w:hAnsi="Verdana" w:cs="Verdana"/>
                <w:b w:val="0"/>
                <w:sz w:val="16"/>
                <w:szCs w:val="16"/>
              </w:rPr>
              <w:t>U</w:t>
            </w:r>
            <w:r w:rsidRPr="00B3123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. </w:t>
            </w:r>
            <w:r w:rsidRPr="00B3123C">
              <w:rPr>
                <w:rFonts w:ascii="Verdana" w:hAnsi="Verdana"/>
                <w:b w:val="0"/>
                <w:sz w:val="16"/>
                <w:szCs w:val="16"/>
              </w:rPr>
              <w:t xml:space="preserve">nie popełnia błędów leksykalno-gramatycznych, </w:t>
            </w:r>
          </w:p>
          <w:p w14:paraId="13DABCE5" w14:textId="6AED61A8" w:rsidR="00B3123C" w:rsidRPr="00B3123C" w:rsidRDefault="00B3123C" w:rsidP="00B3123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3123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832EF9">
              <w:rPr>
                <w:rFonts w:ascii="Verdana" w:eastAsia="Verdana" w:hAnsi="Verdana" w:cs="Verdana"/>
                <w:b w:val="0"/>
                <w:sz w:val="16"/>
                <w:szCs w:val="16"/>
              </w:rPr>
              <w:t>U</w:t>
            </w:r>
            <w:r w:rsidRPr="00B3123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. </w:t>
            </w:r>
            <w:r w:rsidRPr="00B3123C">
              <w:rPr>
                <w:rFonts w:ascii="Verdana" w:hAnsi="Verdana"/>
                <w:b w:val="0"/>
                <w:sz w:val="16"/>
                <w:szCs w:val="16"/>
              </w:rPr>
              <w:t>stosuje odpowiednią formę i styl w zależności od kontekstu.</w:t>
            </w:r>
          </w:p>
        </w:tc>
      </w:tr>
    </w:tbl>
    <w:p w14:paraId="4FDD84F4" w14:textId="77777777" w:rsidR="004E0227" w:rsidRDefault="004E0227" w:rsidP="004E022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</w:p>
    <w:p w14:paraId="368F7E2E" w14:textId="77777777" w:rsidR="000B48BC" w:rsidRDefault="004E0227" w:rsidP="004E022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tbl>
      <w:tblPr>
        <w:tblpPr w:leftFromText="141" w:rightFromText="141" w:vertAnchor="text" w:horzAnchor="page" w:tblpX="226" w:tblpY="-848"/>
        <w:tblW w:w="164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5"/>
        <w:gridCol w:w="2835"/>
        <w:gridCol w:w="3119"/>
        <w:gridCol w:w="3260"/>
        <w:gridCol w:w="3118"/>
        <w:gridCol w:w="2835"/>
      </w:tblGrid>
      <w:tr w:rsidR="000B48BC" w:rsidRPr="00654F0F" w14:paraId="25A56441" w14:textId="49EC6B5D" w:rsidTr="000B48BC">
        <w:tc>
          <w:tcPr>
            <w:tcW w:w="1360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2DB0E"/>
          </w:tcPr>
          <w:p w14:paraId="39E8738B" w14:textId="77777777" w:rsidR="000B48BC" w:rsidRPr="00654F0F" w:rsidRDefault="000B48BC" w:rsidP="000B48BC">
            <w:pPr>
              <w:pStyle w:val="Zawartotabeli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MIT LINKS! 2</w:t>
            </w:r>
            <w:r w:rsidRPr="00654F0F">
              <w:rPr>
                <w:rFonts w:ascii="Verdana" w:hAnsi="Verdana"/>
                <w:sz w:val="16"/>
                <w:szCs w:val="16"/>
              </w:rPr>
              <w:t>, ROZDZIAŁ</w:t>
            </w:r>
            <w:r>
              <w:rPr>
                <w:rFonts w:ascii="Verdana" w:hAnsi="Verdana"/>
                <w:sz w:val="16"/>
                <w:szCs w:val="16"/>
              </w:rPr>
              <w:t xml:space="preserve"> 1</w:t>
            </w:r>
            <w:r w:rsidRPr="00654F0F">
              <w:rPr>
                <w:rFonts w:ascii="Verdana" w:hAnsi="Verdana"/>
                <w:sz w:val="16"/>
                <w:szCs w:val="16"/>
              </w:rPr>
              <w:t xml:space="preserve">: </w:t>
            </w:r>
            <w:r>
              <w:rPr>
                <w:rFonts w:ascii="Verdana" w:hAnsi="Verdana"/>
                <w:sz w:val="16"/>
                <w:szCs w:val="16"/>
              </w:rPr>
              <w:t>ALLTAG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2DB0E"/>
          </w:tcPr>
          <w:p w14:paraId="0DDFA87A" w14:textId="77777777" w:rsidR="000B48BC" w:rsidRDefault="000B48BC" w:rsidP="000B48BC">
            <w:pPr>
              <w:pStyle w:val="Zawartotabeli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B48BC" w:rsidRPr="00654F0F" w14:paraId="13CA4E0D" w14:textId="4C8FE652" w:rsidTr="000B48BC"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503D366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ED1DC54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23FE480D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D1EE3C6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551526F4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2DB0E"/>
          </w:tcPr>
          <w:p w14:paraId="27843A94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6C814BD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14D04964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C33AF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4777673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DOBRA</w:t>
            </w:r>
          </w:p>
          <w:p w14:paraId="1607E442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2DB0E"/>
          </w:tcPr>
          <w:p w14:paraId="47CC8095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B6DAE59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09C6341F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B26989" w14:textId="77777777" w:rsidR="000B48BC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783AABC" w14:textId="798C269D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0B48BC" w:rsidRPr="00654F0F" w14:paraId="0002CA97" w14:textId="62CBA917" w:rsidTr="000B48B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320F275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2025303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377222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2DB0E"/>
            <w:vAlign w:val="center"/>
          </w:tcPr>
          <w:p w14:paraId="5022463C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ED5B5D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25D6EA62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2DB0E"/>
            <w:vAlign w:val="center"/>
          </w:tcPr>
          <w:p w14:paraId="40EA8526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22B431" w14:textId="5BF3F952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BARDZO </w:t>
            </w:r>
            <w:r w:rsidRPr="00654F0F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0B48BC" w:rsidRPr="00654F0F" w14:paraId="177827F8" w14:textId="7B6C49AF" w:rsidTr="000B48BC"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622B6C9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7CCAEBC6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0FC3FFCB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6D38C8AA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bardzo ograniczony zakres środków językowych w znacznym stopniu uniemożliwiający realizację poleceń bez pomocy nauczyciela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70B42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7B33A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na i stosuje większość poznanych wyrazów oraz zwrotów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 o wysokim stopniu pospolitości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 w wypowiedzi stosuje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 kilka precyzyjnych sformułowań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A38027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6D467A">
              <w:rPr>
                <w:rFonts w:ascii="Verdana" w:hAnsi="Verdana"/>
                <w:b w:val="0"/>
                <w:sz w:val="16"/>
                <w:szCs w:val="16"/>
              </w:rPr>
              <w:t>zna i stosuje wszystkie poznane wyrazy oraz zwroty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BD48" w14:textId="6135815C" w:rsidR="000B48BC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99724E">
              <w:rPr>
                <w:rFonts w:ascii="Verdana" w:hAnsi="Verdana"/>
                <w:b w:val="0"/>
                <w:sz w:val="16"/>
                <w:szCs w:val="16"/>
              </w:rPr>
              <w:t xml:space="preserve">Uczeń zna i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 łatwością </w:t>
            </w:r>
            <w:r w:rsidRPr="0099724E">
              <w:rPr>
                <w:rFonts w:ascii="Verdana" w:hAnsi="Verdana"/>
                <w:b w:val="0"/>
                <w:sz w:val="16"/>
                <w:szCs w:val="16"/>
              </w:rPr>
              <w:t>stosuje wszystkie poznane wyrazy oraz zwroty.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Nie popełnia błędów leksykalnych.</w:t>
            </w:r>
          </w:p>
        </w:tc>
      </w:tr>
      <w:tr w:rsidR="000B48BC" w:rsidRPr="00654F0F" w14:paraId="48AB45F2" w14:textId="6D8C467B" w:rsidTr="00832EF9"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7A219BA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0C1DD19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w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niewielkim stopniu stosuje poznane struktury gramatyczne w zadaniach. Popełnia liczne błędy.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84BCA8B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c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zęściowo poprawnie stosuje poznane struktury gramatyczne w zadaniach i wypowiedziach.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EA614C2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w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większości poprawnie stosuje poznane struktury gramatyczne w zadaniach i wypowiedziach. Błędy nie zakłócają komunikacji.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4771D48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p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oprawnie stosuje poznane struktury gramatyczne w zadaniach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i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wypowiedziach.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978DC36" w14:textId="0FBD0AFD" w:rsidR="000B48BC" w:rsidRDefault="00832EF9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bezbłędnie i płynnie</w:t>
            </w:r>
            <w:r w:rsidRPr="0099724E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i własnych wypowiedziach.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Nie popełnia błędów gramatycznych.</w:t>
            </w:r>
          </w:p>
        </w:tc>
      </w:tr>
      <w:tr w:rsidR="00832EF9" w:rsidRPr="00654F0F" w14:paraId="453A132D" w14:textId="5411E624" w:rsidTr="00E31EC0"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DA7393E" w14:textId="77777777" w:rsidR="00832EF9" w:rsidRPr="00654F0F" w:rsidRDefault="00832EF9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167" w:type="dxa"/>
            <w:gridSpan w:val="5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02E840" w14:textId="77777777" w:rsidR="00832EF9" w:rsidRPr="00A81B3F" w:rsidRDefault="00832EF9" w:rsidP="000B48BC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Wyrażenia związane z muzyką</w:t>
            </w:r>
          </w:p>
          <w:p w14:paraId="3A94C5C1" w14:textId="77777777" w:rsidR="00832EF9" w:rsidRDefault="00832EF9" w:rsidP="000B48BC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Obowiązki domowe</w:t>
            </w:r>
          </w:p>
          <w:p w14:paraId="7873432B" w14:textId="77777777" w:rsidR="00832EF9" w:rsidRDefault="00832EF9" w:rsidP="000B48BC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Nazwy pór roku i zjawisk atmosferycznych</w:t>
            </w:r>
          </w:p>
          <w:p w14:paraId="78E4C274" w14:textId="77777777" w:rsidR="00832EF9" w:rsidRDefault="00832EF9" w:rsidP="000B48BC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Czasowniki zwrotne</w:t>
            </w:r>
          </w:p>
          <w:p w14:paraId="7B04C377" w14:textId="77777777" w:rsidR="00832EF9" w:rsidRDefault="00832EF9" w:rsidP="000B48BC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Czasowniki złożone</w:t>
            </w:r>
          </w:p>
          <w:p w14:paraId="4DB6C6D9" w14:textId="6D438FC3" w:rsidR="00832EF9" w:rsidRPr="000B48BC" w:rsidRDefault="00832EF9" w:rsidP="000B48BC">
            <w:p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Czasowniki modalne </w:t>
            </w:r>
            <w:r w:rsidRPr="00873123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müssen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i </w:t>
            </w:r>
            <w:r w:rsidRPr="00873123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können</w:t>
            </w:r>
          </w:p>
        </w:tc>
      </w:tr>
      <w:tr w:rsidR="000B48BC" w:rsidRPr="00654F0F" w14:paraId="1C172177" w14:textId="096273C5" w:rsidTr="000B48BC">
        <w:trPr>
          <w:trHeight w:val="283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FFE8002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4181C4B0" w14:textId="77777777" w:rsidR="000B48BC" w:rsidRDefault="000B48BC" w:rsidP="000B48B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przeczytanym i wysłuchanym 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tekście pojedyncze sł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owa: łatwe, krótkie, pospolite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. Częściowo poprawnie rozwiązuje zadania na czytanie.</w:t>
            </w:r>
          </w:p>
          <w:p w14:paraId="2A63665C" w14:textId="77777777" w:rsidR="000B48BC" w:rsidRPr="00654F0F" w:rsidRDefault="000B48BC" w:rsidP="000B48B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AA9C5" w14:textId="77777777" w:rsidR="000B48BC" w:rsidRPr="00A31E9D" w:rsidRDefault="000B48BC" w:rsidP="000B48B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  <w:u w:val="single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przeczytanym i wysłuchanym 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tekście słowa o wysokim stopniu pospolitości, internacjonalizmy, wybrane zdania. Częściowo poprawnie rozwiązuje zadania na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rozumienie ze słuchu i rozumienie tekstów pisanych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B5F2" w14:textId="77777777" w:rsidR="000B48BC" w:rsidRPr="00654F0F" w:rsidRDefault="000B48BC" w:rsidP="000B48B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ów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komunikatów słownych na bazie poznanego słownictwa.</w:t>
            </w:r>
          </w:p>
          <w:p w14:paraId="6063D469" w14:textId="77777777" w:rsidR="000B48BC" w:rsidRPr="00654F0F" w:rsidRDefault="000B48BC" w:rsidP="000B48B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W większości poprawnie rozwiązuje zadania na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rozumienie ze słuchu i rozumienie tekstów pisanych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D8B5A1" w14:textId="77777777" w:rsidR="000B48BC" w:rsidRPr="00654F0F" w:rsidRDefault="000B48BC" w:rsidP="000B48B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</w:t>
            </w:r>
          </w:p>
          <w:p w14:paraId="44BCDA7F" w14:textId="77777777" w:rsidR="000B48BC" w:rsidRPr="00654F0F" w:rsidRDefault="000B48BC" w:rsidP="000B48B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i komunikaty słowne w zakresie omawianych tematów. Poprawnie rozwiązuje zadania na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rozumienie ze słuchu i rozumienie tekstów pisanych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: r/f, dobieranie, ww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B3438" w14:textId="77777777" w:rsidR="000B48BC" w:rsidRPr="0099724E" w:rsidRDefault="000B48BC" w:rsidP="000B48B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9724E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</w:t>
            </w:r>
          </w:p>
          <w:p w14:paraId="48EF2362" w14:textId="11BD95FA" w:rsidR="000B48BC" w:rsidRPr="0099724E" w:rsidRDefault="000B48BC" w:rsidP="000B48B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9724E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i komunikaty słowne w zakresie omawianych tematów.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Bezbłędnie</w:t>
            </w:r>
            <w:r w:rsidRPr="0099724E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rozwiązuje zadania na </w:t>
            </w:r>
          </w:p>
          <w:p w14:paraId="210002AB" w14:textId="3AB5DB04" w:rsidR="000B48BC" w:rsidRPr="00654F0F" w:rsidRDefault="000B48BC" w:rsidP="000B48B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9724E">
              <w:rPr>
                <w:rFonts w:ascii="Verdana" w:eastAsia="Verdana" w:hAnsi="Verdana" w:cs="Verdana"/>
                <w:b w:val="0"/>
                <w:sz w:val="16"/>
                <w:szCs w:val="16"/>
              </w:rPr>
              <w:t>słuchanie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rozumienie tekstów pisanych: r/f, dobieranie, ww.</w:t>
            </w:r>
          </w:p>
        </w:tc>
      </w:tr>
      <w:tr w:rsidR="000B48BC" w:rsidRPr="00654F0F" w14:paraId="25363E46" w14:textId="7BB5CAE9" w:rsidTr="000B48BC">
        <w:trPr>
          <w:trHeight w:val="1855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E6B9837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0BB427C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C1FA0">
              <w:rPr>
                <w:rFonts w:ascii="Verdana" w:hAnsi="Verdana"/>
                <w:b w:val="0"/>
                <w:sz w:val="16"/>
                <w:szCs w:val="16"/>
              </w:rPr>
              <w:t>Z pomocą nauczyciela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wykazuje się w stopniu minimalnym umiejętnościami na ocenę dostateczną: naśladuje, odczytuje,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wykonuje zadania niesamodzielnie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AF253FB" w14:textId="77777777" w:rsidR="000B48BC" w:rsidRDefault="000B48BC" w:rsidP="000B48BC">
            <w:pPr>
              <w:pStyle w:val="Zawartotabeli"/>
              <w:numPr>
                <w:ilvl w:val="0"/>
                <w:numId w:val="3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Udziela odpowiedzi na pytania o przebieg swojego dnia.</w:t>
            </w:r>
          </w:p>
          <w:p w14:paraId="6D8CA237" w14:textId="77777777" w:rsidR="000B48BC" w:rsidRDefault="000B48BC" w:rsidP="000B48BC">
            <w:pPr>
              <w:pStyle w:val="Zawartotabeli"/>
              <w:numPr>
                <w:ilvl w:val="0"/>
                <w:numId w:val="3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Informuje, którą porę roku preferuje.</w:t>
            </w:r>
          </w:p>
          <w:p w14:paraId="473816AF" w14:textId="77777777" w:rsidR="000B48BC" w:rsidRPr="007840FE" w:rsidRDefault="000B48BC" w:rsidP="000B48BC">
            <w:pPr>
              <w:pStyle w:val="Zawartotabeli"/>
              <w:numPr>
                <w:ilvl w:val="0"/>
                <w:numId w:val="3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Informuje, jakie ma obowiązki domowe.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DCB1768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034DD6D6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Zach</w:t>
            </w:r>
            <w:r>
              <w:rPr>
                <w:rFonts w:ascii="Verdana" w:hAnsi="Verdana"/>
                <w:b w:val="0"/>
                <w:sz w:val="16"/>
                <w:szCs w:val="16"/>
              </w:rPr>
              <w:t>owuje poprawność językową na po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ziomie umożliwiającym dobrą komunikację: przedstawia w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innej formie, charakteryzuje,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hierarchizuje, wnioskuje, porządkuje, broni poglądów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C37925A" w14:textId="77777777" w:rsidR="000B48BC" w:rsidRDefault="000B48BC" w:rsidP="000B48BC">
            <w:pPr>
              <w:pStyle w:val="Zawartotabeli"/>
              <w:numPr>
                <w:ilvl w:val="0"/>
                <w:numId w:val="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Opowiada o swoim idolu.</w:t>
            </w:r>
          </w:p>
          <w:p w14:paraId="5AF672E5" w14:textId="77777777" w:rsidR="000B48BC" w:rsidRDefault="000B48BC" w:rsidP="000B48BC">
            <w:pPr>
              <w:pStyle w:val="Zawartotabeli"/>
              <w:numPr>
                <w:ilvl w:val="0"/>
                <w:numId w:val="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Wyraża radość.</w:t>
            </w:r>
          </w:p>
          <w:p w14:paraId="3BA290C3" w14:textId="77777777" w:rsidR="000B48BC" w:rsidRDefault="000B48BC" w:rsidP="000B48BC">
            <w:pPr>
              <w:pStyle w:val="Zawartotabeli"/>
              <w:numPr>
                <w:ilvl w:val="0"/>
                <w:numId w:val="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Opowiada o przebiegu dnia.</w:t>
            </w:r>
          </w:p>
          <w:p w14:paraId="66984CF3" w14:textId="77777777" w:rsidR="000B48BC" w:rsidRDefault="000B48BC" w:rsidP="000B48BC">
            <w:pPr>
              <w:pStyle w:val="Zawartotabeli"/>
              <w:numPr>
                <w:ilvl w:val="0"/>
                <w:numId w:val="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Opowiada o podziale obowiązków domowych.</w:t>
            </w:r>
          </w:p>
          <w:p w14:paraId="7BCCE462" w14:textId="77777777" w:rsidR="000B48BC" w:rsidRDefault="000B48BC" w:rsidP="000B48BC">
            <w:pPr>
              <w:pStyle w:val="Zawartotabeli"/>
              <w:numPr>
                <w:ilvl w:val="0"/>
                <w:numId w:val="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Opisuje swoją ulubioną porę roku.</w:t>
            </w:r>
          </w:p>
          <w:p w14:paraId="7E628932" w14:textId="77777777" w:rsidR="000B48BC" w:rsidRPr="00A81B3F" w:rsidRDefault="000B48BC" w:rsidP="000B48BC">
            <w:pPr>
              <w:pStyle w:val="Zawartotabeli"/>
              <w:numPr>
                <w:ilvl w:val="0"/>
                <w:numId w:val="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Stosuje w wypowiedziach czasowniki zwrotne, złożone oraz czasowniki modalne </w:t>
            </w:r>
            <w:r w:rsidRPr="00873123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müssen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i </w:t>
            </w:r>
            <w:r w:rsidRPr="00873123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können</w:t>
            </w:r>
            <w:r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C28B6B9" w14:textId="1C261EA1" w:rsidR="000256BC" w:rsidRDefault="000256BC" w:rsidP="000256BC">
            <w:pPr>
              <w:pStyle w:val="Zawartotabeli"/>
              <w:numPr>
                <w:ilvl w:val="0"/>
                <w:numId w:val="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i płynnie o</w:t>
            </w:r>
            <w:r>
              <w:rPr>
                <w:rFonts w:ascii="Verdana" w:hAnsi="Verdana"/>
                <w:b w:val="0"/>
                <w:sz w:val="16"/>
                <w:szCs w:val="16"/>
              </w:rPr>
              <w:t>powiada o swoim idolu.</w:t>
            </w:r>
          </w:p>
          <w:p w14:paraId="60F687FC" w14:textId="7FC3F8B6" w:rsidR="000256BC" w:rsidRDefault="000256BC" w:rsidP="000256BC">
            <w:pPr>
              <w:pStyle w:val="Zawartotabeli"/>
              <w:numPr>
                <w:ilvl w:val="0"/>
                <w:numId w:val="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w</w:t>
            </w:r>
            <w:r>
              <w:rPr>
                <w:rFonts w:ascii="Verdana" w:hAnsi="Verdana"/>
                <w:b w:val="0"/>
                <w:sz w:val="16"/>
                <w:szCs w:val="16"/>
              </w:rPr>
              <w:t>yraża radość.</w:t>
            </w:r>
          </w:p>
          <w:p w14:paraId="6CCBB1E6" w14:textId="3D4432CE" w:rsidR="000256BC" w:rsidRDefault="000256BC" w:rsidP="000256BC">
            <w:pPr>
              <w:pStyle w:val="Zawartotabeli"/>
              <w:numPr>
                <w:ilvl w:val="0"/>
                <w:numId w:val="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i płynnie o</w:t>
            </w:r>
            <w:r>
              <w:rPr>
                <w:rFonts w:ascii="Verdana" w:hAnsi="Verdana"/>
                <w:b w:val="0"/>
                <w:sz w:val="16"/>
                <w:szCs w:val="16"/>
              </w:rPr>
              <w:t>powiada o przebiegu dnia.</w:t>
            </w:r>
          </w:p>
          <w:p w14:paraId="5D74BF36" w14:textId="5BFED44B" w:rsidR="000256BC" w:rsidRDefault="000256BC" w:rsidP="000256BC">
            <w:pPr>
              <w:pStyle w:val="Zawartotabeli"/>
              <w:numPr>
                <w:ilvl w:val="0"/>
                <w:numId w:val="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i płynnie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o</w:t>
            </w:r>
            <w:r>
              <w:rPr>
                <w:rFonts w:ascii="Verdana" w:hAnsi="Verdana"/>
                <w:b w:val="0"/>
                <w:sz w:val="16"/>
                <w:szCs w:val="16"/>
              </w:rPr>
              <w:t>powiada o podziale obowiązków domowych.</w:t>
            </w:r>
          </w:p>
          <w:p w14:paraId="62D861CB" w14:textId="66F522DD" w:rsidR="000256BC" w:rsidRDefault="000256BC" w:rsidP="000256BC">
            <w:pPr>
              <w:pStyle w:val="Zawartotabeli"/>
              <w:numPr>
                <w:ilvl w:val="0"/>
                <w:numId w:val="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i płynnie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o</w:t>
            </w:r>
            <w:r>
              <w:rPr>
                <w:rFonts w:ascii="Verdana" w:hAnsi="Verdana"/>
                <w:b w:val="0"/>
                <w:sz w:val="16"/>
                <w:szCs w:val="16"/>
              </w:rPr>
              <w:t>pisuje swoją ulubioną porę roku.</w:t>
            </w:r>
          </w:p>
          <w:p w14:paraId="08363699" w14:textId="0B4E93F2" w:rsidR="000B48BC" w:rsidRPr="000256BC" w:rsidRDefault="000256BC" w:rsidP="000256BC">
            <w:pPr>
              <w:pStyle w:val="Zawartotabeli"/>
              <w:numPr>
                <w:ilvl w:val="0"/>
                <w:numId w:val="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s</w:t>
            </w:r>
            <w:r w:rsidRPr="000256BC">
              <w:rPr>
                <w:rFonts w:ascii="Verdana" w:hAnsi="Verdana"/>
                <w:b w:val="0"/>
                <w:sz w:val="16"/>
                <w:szCs w:val="16"/>
              </w:rPr>
              <w:t xml:space="preserve">tosuje w wypowiedziach czasowniki zwrotne, złożone oraz czasowniki modalne </w:t>
            </w:r>
            <w:r w:rsidRPr="000256BC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müssen</w:t>
            </w:r>
            <w:r w:rsidRPr="000256BC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i </w:t>
            </w:r>
            <w:r w:rsidRPr="000256BC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können.</w:t>
            </w:r>
          </w:p>
        </w:tc>
      </w:tr>
      <w:tr w:rsidR="000B48BC" w:rsidRPr="00654F0F" w14:paraId="0A99B5C2" w14:textId="77250B65" w:rsidTr="000B48B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/>
          </w:tcPr>
          <w:p w14:paraId="2CFFC7B1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96FB" w14:textId="77777777" w:rsidR="000B48BC" w:rsidRPr="004347DA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347DA">
              <w:rPr>
                <w:rFonts w:ascii="Verdana" w:hAnsi="Verdana"/>
                <w:b w:val="0"/>
                <w:sz w:val="16"/>
                <w:szCs w:val="16"/>
              </w:rPr>
              <w:t>W interakcji posługuje się tylko odtworzonymi z pamięci schematami wypowiedzi dotyczącymi jego osoby. Reaguje i tworzy proste, krótkie pytania zapamiętane lub wyćwiczone drylami językowymi.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1889" w14:textId="77777777" w:rsidR="000B48BC" w:rsidRPr="004347DA" w:rsidRDefault="000B48BC" w:rsidP="000B48BC">
            <w:pPr>
              <w:pStyle w:val="Zawartotabeli"/>
              <w:numPr>
                <w:ilvl w:val="0"/>
                <w:numId w:val="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4347DA">
              <w:rPr>
                <w:rFonts w:ascii="Verdana" w:hAnsi="Verdana"/>
                <w:b w:val="0"/>
                <w:sz w:val="16"/>
                <w:szCs w:val="16"/>
              </w:rPr>
              <w:t>Składa propozycję i odpowiada na propozycję wspólnego wyjścia za pomocą prostych konstrukcji.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3BA1" w14:textId="77777777" w:rsidR="000B48BC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1D6F4CB5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7E97" w14:textId="77777777" w:rsidR="000B48BC" w:rsidRDefault="000B48BC" w:rsidP="000B48BC">
            <w:pPr>
              <w:pStyle w:val="Zawartotabeli"/>
              <w:numPr>
                <w:ilvl w:val="0"/>
                <w:numId w:val="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Umawia się na wspólne wyjście.</w:t>
            </w:r>
          </w:p>
          <w:p w14:paraId="5FAB5898" w14:textId="77777777" w:rsidR="000B48BC" w:rsidRDefault="000B48BC" w:rsidP="000B48BC">
            <w:pPr>
              <w:pStyle w:val="Zawartotabeli"/>
              <w:numPr>
                <w:ilvl w:val="0"/>
                <w:numId w:val="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Składa propozycje wspólnego wyjścia.</w:t>
            </w:r>
          </w:p>
          <w:p w14:paraId="4B72B515" w14:textId="77777777" w:rsidR="000B48BC" w:rsidRPr="00A81B3F" w:rsidRDefault="000B48BC" w:rsidP="000B48BC">
            <w:pPr>
              <w:pStyle w:val="Zawartotabeli"/>
              <w:numPr>
                <w:ilvl w:val="0"/>
                <w:numId w:val="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Przyjmuje i odrzuca propozycje wspólnego wyjścia.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CC2E" w14:textId="2FD0A513" w:rsidR="000256BC" w:rsidRDefault="000256BC" w:rsidP="000256BC">
            <w:pPr>
              <w:pStyle w:val="Zawartotabeli"/>
              <w:numPr>
                <w:ilvl w:val="0"/>
                <w:numId w:val="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i płynnie u</w:t>
            </w:r>
            <w:r>
              <w:rPr>
                <w:rFonts w:ascii="Verdana" w:hAnsi="Verdana"/>
                <w:b w:val="0"/>
                <w:sz w:val="16"/>
                <w:szCs w:val="16"/>
              </w:rPr>
              <w:t>mawia się na wspólne wyjście.</w:t>
            </w:r>
          </w:p>
          <w:p w14:paraId="68B2E9D5" w14:textId="7259A8FC" w:rsidR="000256BC" w:rsidRDefault="000256BC" w:rsidP="000256BC">
            <w:pPr>
              <w:pStyle w:val="Zawartotabeli"/>
              <w:numPr>
                <w:ilvl w:val="0"/>
                <w:numId w:val="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i płynnie s</w:t>
            </w:r>
            <w:r>
              <w:rPr>
                <w:rFonts w:ascii="Verdana" w:hAnsi="Verdana"/>
                <w:b w:val="0"/>
                <w:sz w:val="16"/>
                <w:szCs w:val="16"/>
              </w:rPr>
              <w:t>kłada propozycje wspólnego wyjścia.</w:t>
            </w:r>
          </w:p>
          <w:p w14:paraId="63331EAC" w14:textId="48DB82B0" w:rsidR="000B48BC" w:rsidRPr="000256BC" w:rsidRDefault="000256BC" w:rsidP="000256BC">
            <w:pPr>
              <w:pStyle w:val="Zawartotabeli"/>
              <w:numPr>
                <w:ilvl w:val="0"/>
                <w:numId w:val="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i płynnie p</w:t>
            </w:r>
            <w:r w:rsidRPr="000256BC">
              <w:rPr>
                <w:rFonts w:ascii="Verdana" w:hAnsi="Verdana"/>
                <w:b w:val="0"/>
                <w:sz w:val="16"/>
                <w:szCs w:val="16"/>
              </w:rPr>
              <w:t>rzyjmuje i odrzuca propozycje wspólnego wyjścia.</w:t>
            </w:r>
          </w:p>
        </w:tc>
      </w:tr>
      <w:tr w:rsidR="000B48BC" w:rsidRPr="00054392" w14:paraId="03D81CBB" w14:textId="034CBAAF" w:rsidTr="000B48BC">
        <w:tc>
          <w:tcPr>
            <w:tcW w:w="1360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45DE7FC2" w14:textId="77777777" w:rsidR="000B48BC" w:rsidRPr="004347DA" w:rsidRDefault="000B48BC" w:rsidP="000B48BC">
            <w:pPr>
              <w:pStyle w:val="Zawartotabeli"/>
              <w:jc w:val="center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47DA">
              <w:rPr>
                <w:rFonts w:ascii="Verdana" w:hAnsi="Verdana"/>
                <w:b w:val="0"/>
                <w:bCs/>
                <w:sz w:val="16"/>
                <w:szCs w:val="16"/>
              </w:rPr>
              <w:t>Uczeń rozwiązuje test sprawdzający wiadomości i umiejętności z rozdziału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31A26F3E" w14:textId="77777777" w:rsidR="000B48BC" w:rsidRPr="004347DA" w:rsidRDefault="000B48BC" w:rsidP="000B48BC">
            <w:pPr>
              <w:pStyle w:val="Zawartotabeli"/>
              <w:jc w:val="center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</w:tr>
      <w:tr w:rsidR="000B48BC" w:rsidRPr="00B3123C" w14:paraId="7B726AE6" w14:textId="60DF3C5E" w:rsidTr="000B48BC">
        <w:tc>
          <w:tcPr>
            <w:tcW w:w="1360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2DB0E"/>
          </w:tcPr>
          <w:p w14:paraId="14D2F0F4" w14:textId="77777777" w:rsidR="000B48BC" w:rsidRPr="00C322E9" w:rsidRDefault="000B48BC" w:rsidP="000B48BC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  <w:lang w:val="de-DE"/>
              </w:rPr>
            </w:pPr>
            <w:r w:rsidRPr="00C322E9">
              <w:rPr>
                <w:rFonts w:ascii="Verdana" w:hAnsi="Verdana"/>
                <w:sz w:val="16"/>
                <w:szCs w:val="16"/>
                <w:lang w:val="de-DE"/>
              </w:rPr>
              <w:t>MIT LINKS! 2, ROZDZIAŁ 2: MEIN WOHNORT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2DB0E"/>
          </w:tcPr>
          <w:p w14:paraId="6F1BBCE2" w14:textId="77777777" w:rsidR="000B48BC" w:rsidRPr="00C322E9" w:rsidRDefault="000B48BC" w:rsidP="000B48BC">
            <w:pPr>
              <w:pStyle w:val="Zawartotabeli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0B48BC" w:rsidRPr="00654F0F" w14:paraId="22E9B1F3" w14:textId="21B611B8" w:rsidTr="007A5510"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F7BE47A" w14:textId="77777777" w:rsidR="000B48BC" w:rsidRPr="00C322E9" w:rsidRDefault="000B48BC" w:rsidP="000B48BC">
            <w:pPr>
              <w:pStyle w:val="Zawartotabeli"/>
              <w:rPr>
                <w:rFonts w:ascii="Verdana" w:hAnsi="Verdana"/>
                <w:sz w:val="16"/>
                <w:szCs w:val="16"/>
                <w:lang w:val="de-DE"/>
              </w:rPr>
            </w:pPr>
          </w:p>
          <w:p w14:paraId="7EF8FDF3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334731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73EFCA5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666EF13F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2DB0E"/>
            <w:vAlign w:val="center"/>
          </w:tcPr>
          <w:p w14:paraId="4929FDA4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AF44ACD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38E68C97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AC48E7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F75D423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DOBRA</w:t>
            </w:r>
          </w:p>
          <w:p w14:paraId="3657ECE7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2DB0E"/>
            <w:vAlign w:val="center"/>
          </w:tcPr>
          <w:p w14:paraId="66281782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B1ABBE8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3BA7796A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32A817" w14:textId="77777777" w:rsidR="000B48BC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0D27F75" w14:textId="131EBFDC" w:rsidR="007A5510" w:rsidRPr="00654F0F" w:rsidRDefault="007A5510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0B48BC" w:rsidRPr="00654F0F" w14:paraId="7256F84F" w14:textId="1F424D0D" w:rsidTr="007A5510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A5C73F7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7D9CFE1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08BC0A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2DB0E"/>
            <w:vAlign w:val="center"/>
          </w:tcPr>
          <w:p w14:paraId="0C22822F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22E9018B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ECFB60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21746F76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2DB0E"/>
            <w:vAlign w:val="center"/>
          </w:tcPr>
          <w:p w14:paraId="0AE4D6B1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WYSOKI STOPIEŃ SPEŁNIANIA WYMAGAŃ</w:t>
            </w:r>
          </w:p>
          <w:p w14:paraId="080CE918" w14:textId="77777777" w:rsidR="000B48BC" w:rsidRPr="00654F0F" w:rsidRDefault="000B48BC" w:rsidP="000B48BC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0C6854" w14:textId="60675C6D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BARDZO </w:t>
            </w:r>
            <w:r w:rsidRPr="00654F0F">
              <w:rPr>
                <w:rFonts w:ascii="Verdana" w:hAnsi="Verdana"/>
                <w:sz w:val="16"/>
                <w:szCs w:val="16"/>
              </w:rPr>
              <w:t>WYSOKI STOPIEŃ SPEŁNIANIA WYMAGAŃ</w:t>
            </w:r>
          </w:p>
          <w:p w14:paraId="4D92BC6C" w14:textId="410B4C10" w:rsidR="000B48BC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0B48BC" w:rsidRPr="00654F0F" w14:paraId="202AABD2" w14:textId="07B55EAE" w:rsidTr="007A5510"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D80F08E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269922D2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5BD9A4B5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4790AC77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bardzo ograniczony zakres środków językowych w znacznym stopniu uniemożliwiający realizację poleceń bez pomocy nauczyciela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51C9D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75C2B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na i stosuje większość poznanych wyrazów oraz zwrotów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 o wysokim stopniu pospolitości w wypowiedzi stosuje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 kilka precyzyjnych sformułowań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B7D31C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na i </w:t>
            </w:r>
            <w:r w:rsidRPr="006D467A">
              <w:rPr>
                <w:rFonts w:ascii="Verdana" w:hAnsi="Verdana"/>
                <w:b w:val="0"/>
                <w:sz w:val="16"/>
                <w:szCs w:val="16"/>
              </w:rPr>
              <w:t>stosuje wszystkie poznane wyrazy oraz zwroty.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DE63E" w14:textId="0A50BFAB" w:rsidR="000B48BC" w:rsidRDefault="007A5510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99724E">
              <w:rPr>
                <w:rFonts w:ascii="Verdana" w:hAnsi="Verdana"/>
                <w:b w:val="0"/>
                <w:sz w:val="16"/>
                <w:szCs w:val="16"/>
              </w:rPr>
              <w:t xml:space="preserve">Uczeń zna i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 łatwością </w:t>
            </w:r>
            <w:r w:rsidRPr="0099724E">
              <w:rPr>
                <w:rFonts w:ascii="Verdana" w:hAnsi="Verdana"/>
                <w:b w:val="0"/>
                <w:sz w:val="16"/>
                <w:szCs w:val="16"/>
              </w:rPr>
              <w:t>stosuje wszystkie poznane wyrazy oraz zwroty.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Nie popełnia błędów leksykalnych.</w:t>
            </w:r>
          </w:p>
        </w:tc>
      </w:tr>
      <w:tr w:rsidR="000B48BC" w:rsidRPr="00654F0F" w14:paraId="3E37E4B6" w14:textId="1479699A" w:rsidTr="007A5510"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00E582E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61599BB9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Uczeń w niewielkim stopniu stosuje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poznane struktury gramatyczne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. Popełnia liczne błędy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w wypowiedziach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14:paraId="45B7FF31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c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zęściowo poprawnie stosuje poznane struktury gramatyczne w zadaniach i wypowiedziach.</w:t>
            </w:r>
          </w:p>
        </w:tc>
        <w:tc>
          <w:tcPr>
            <w:tcW w:w="3260" w:type="dxa"/>
            <w:tcBorders>
              <w:left w:val="single" w:sz="1" w:space="0" w:color="000000"/>
            </w:tcBorders>
            <w:shd w:val="clear" w:color="auto" w:fill="auto"/>
          </w:tcPr>
          <w:p w14:paraId="3EC5E5B9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w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większości poprawnie stosuje poznane struktury gramatyczne w zadaniach i wypowiedziach. Błędy nie zakłócają komunikacji.</w:t>
            </w:r>
          </w:p>
        </w:tc>
        <w:tc>
          <w:tcPr>
            <w:tcW w:w="311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90ACBC3" w14:textId="77777777" w:rsidR="000B48BC" w:rsidRPr="00654F0F" w:rsidRDefault="000B48BC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p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oprawnie stosuje poznane struktury gramatyczne w zadaniach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i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wypowiedziach.</w:t>
            </w:r>
          </w:p>
        </w:tc>
        <w:tc>
          <w:tcPr>
            <w:tcW w:w="2835" w:type="dxa"/>
            <w:tcBorders>
              <w:left w:val="single" w:sz="1" w:space="0" w:color="000000"/>
              <w:right w:val="single" w:sz="1" w:space="0" w:color="000000"/>
            </w:tcBorders>
          </w:tcPr>
          <w:p w14:paraId="10D500A8" w14:textId="3F62012E" w:rsidR="000B48BC" w:rsidRDefault="00832EF9" w:rsidP="000B48B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b</w:t>
            </w:r>
            <w:r w:rsidR="007A5510">
              <w:rPr>
                <w:rFonts w:ascii="Verdana" w:hAnsi="Verdana"/>
                <w:b w:val="0"/>
                <w:sz w:val="16"/>
                <w:szCs w:val="16"/>
              </w:rPr>
              <w:t>ezbłędnie i płynnie</w:t>
            </w:r>
            <w:r w:rsidR="007A5510" w:rsidRPr="0099724E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i własnych wypowiedziach.</w:t>
            </w:r>
            <w:r w:rsidR="007A5510">
              <w:rPr>
                <w:rFonts w:ascii="Verdana" w:hAnsi="Verdana"/>
                <w:b w:val="0"/>
                <w:sz w:val="16"/>
                <w:szCs w:val="16"/>
              </w:rPr>
              <w:t xml:space="preserve"> Nie popełnia błędów gramatycznych.</w:t>
            </w:r>
          </w:p>
        </w:tc>
      </w:tr>
    </w:tbl>
    <w:p w14:paraId="00425FC2" w14:textId="0C08541C" w:rsidR="004E0227" w:rsidRDefault="004E0227" w:rsidP="004E022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KRYTERIA SZCZEGÓŁOWE</w:t>
      </w:r>
    </w:p>
    <w:p w14:paraId="0D604429" w14:textId="77777777" w:rsidR="004E0227" w:rsidRPr="001F1D51" w:rsidRDefault="004E0227" w:rsidP="004E0227">
      <w:pPr>
        <w:rPr>
          <w:rFonts w:ascii="Verdana" w:hAnsi="Verdana"/>
          <w:sz w:val="22"/>
          <w:szCs w:val="22"/>
        </w:rPr>
      </w:pPr>
    </w:p>
    <w:p w14:paraId="6001E664" w14:textId="77777777" w:rsidR="004E0227" w:rsidRPr="00654F0F" w:rsidRDefault="004E0227" w:rsidP="004E0227">
      <w:pPr>
        <w:pStyle w:val="Zawartotabeli"/>
        <w:rPr>
          <w:rFonts w:ascii="Verdana" w:hAnsi="Verdana"/>
          <w:b w:val="0"/>
          <w:sz w:val="16"/>
          <w:szCs w:val="16"/>
        </w:rPr>
        <w:sectPr w:rsidR="004E0227" w:rsidRPr="00654F0F" w:rsidSect="00750CC1">
          <w:headerReference w:type="default" r:id="rId7"/>
          <w:footerReference w:type="default" r:id="rId8"/>
          <w:pgSz w:w="16838" w:h="11906" w:orient="landscape"/>
          <w:pgMar w:top="850" w:right="992" w:bottom="1800" w:left="992" w:header="0" w:footer="283" w:gutter="0"/>
          <w:cols w:space="708"/>
          <w:docGrid w:linePitch="360" w:charSpace="12288"/>
        </w:sectPr>
      </w:pPr>
    </w:p>
    <w:tbl>
      <w:tblPr>
        <w:tblW w:w="16547" w:type="dxa"/>
        <w:tblInd w:w="-8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9"/>
        <w:gridCol w:w="15168"/>
      </w:tblGrid>
      <w:tr w:rsidR="004E0227" w:rsidRPr="00654F0F" w14:paraId="4BF30CAE" w14:textId="77777777" w:rsidTr="007A5510">
        <w:trPr>
          <w:trHeight w:val="1438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3F07DF2" w14:textId="77777777" w:rsidR="004E0227" w:rsidRPr="00654F0F" w:rsidRDefault="004E0227" w:rsidP="0069366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168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1C81CE" w14:textId="77777777" w:rsidR="004E0227" w:rsidRPr="00C96A39" w:rsidRDefault="004E0227" w:rsidP="00693660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C96A3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Nazwy środków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transportu</w:t>
            </w:r>
          </w:p>
          <w:p w14:paraId="6CACB451" w14:textId="77777777" w:rsidR="004E0227" w:rsidRDefault="004E0227" w:rsidP="00693660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Zalety i wady </w:t>
            </w:r>
            <w:r w:rsidRPr="00C96A3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środków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transportu</w:t>
            </w:r>
          </w:p>
          <w:p w14:paraId="388E8AA0" w14:textId="77777777" w:rsidR="004E0227" w:rsidRDefault="004E0227" w:rsidP="00693660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Nazwy miejsc w mieście</w:t>
            </w:r>
          </w:p>
          <w:p w14:paraId="4F68F810" w14:textId="77777777" w:rsidR="004E0227" w:rsidRDefault="004E0227" w:rsidP="00693660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Określenia związane z miejscem zamieszkania</w:t>
            </w:r>
          </w:p>
          <w:p w14:paraId="090152C9" w14:textId="77777777" w:rsidR="004E0227" w:rsidRPr="001B5F7C" w:rsidRDefault="004E0227" w:rsidP="00693660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Elementy krajobrazu</w:t>
            </w:r>
          </w:p>
          <w:p w14:paraId="12D19BC0" w14:textId="77777777" w:rsidR="004E0227" w:rsidRPr="007D3C8C" w:rsidRDefault="004E0227" w:rsidP="00693660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1B5F7C">
              <w:rPr>
                <w:rFonts w:ascii="Verdana" w:hAnsi="Verdana"/>
                <w:b w:val="0"/>
                <w:bCs/>
                <w:sz w:val="16"/>
                <w:szCs w:val="16"/>
              </w:rPr>
              <w:t>Odmiana rzeczowników w celowniku (</w:t>
            </w:r>
            <w:r w:rsidRPr="001B5F7C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Dativ</w:t>
            </w:r>
            <w:r w:rsidRPr="001B5F7C">
              <w:rPr>
                <w:rFonts w:ascii="Verdana" w:hAnsi="Verdana"/>
                <w:b w:val="0"/>
                <w:bCs/>
                <w:sz w:val="16"/>
                <w:szCs w:val="16"/>
              </w:rPr>
              <w:t>) w połączeniu z przy</w:t>
            </w:r>
            <w:r w:rsidRPr="007D3C8C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imkiem </w:t>
            </w:r>
            <w:r w:rsidRPr="007D3C8C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mit</w:t>
            </w:r>
          </w:p>
          <w:p w14:paraId="0E50C71B" w14:textId="77777777" w:rsidR="004E0227" w:rsidRPr="00C96A39" w:rsidRDefault="004E0227" w:rsidP="00693660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Przyimek </w:t>
            </w:r>
            <w:r w:rsidRPr="00EB579A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in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z biernikiem (</w:t>
            </w:r>
            <w:r w:rsidRPr="00EB579A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Akkusativ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) i celownikiem (</w:t>
            </w:r>
            <w:r w:rsidRPr="00EB579A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Dativ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)</w:t>
            </w:r>
          </w:p>
        </w:tc>
      </w:tr>
    </w:tbl>
    <w:p w14:paraId="463A600E" w14:textId="77777777" w:rsidR="004E0227" w:rsidRPr="00654F0F" w:rsidRDefault="004E0227" w:rsidP="004E0227">
      <w:pPr>
        <w:pStyle w:val="Zawartotabeli"/>
        <w:rPr>
          <w:rFonts w:ascii="Verdana" w:hAnsi="Verdana"/>
          <w:bCs/>
          <w:sz w:val="16"/>
          <w:szCs w:val="16"/>
        </w:rPr>
        <w:sectPr w:rsidR="004E0227" w:rsidRPr="00654F0F" w:rsidSect="00724F14">
          <w:type w:val="continuous"/>
          <w:pgSz w:w="16838" w:h="11906" w:orient="landscape"/>
          <w:pgMar w:top="850" w:right="992" w:bottom="1800" w:left="992" w:header="708" w:footer="850" w:gutter="0"/>
          <w:cols w:num="2" w:space="708" w:equalWidth="0">
            <w:col w:w="7073" w:space="708"/>
            <w:col w:w="7073"/>
          </w:cols>
          <w:docGrid w:linePitch="360" w:charSpace="12288"/>
        </w:sectPr>
      </w:pPr>
    </w:p>
    <w:tbl>
      <w:tblPr>
        <w:tblpPr w:leftFromText="141" w:rightFromText="141" w:horzAnchor="page" w:tblpX="211" w:tblpY="-1125"/>
        <w:tblW w:w="16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3"/>
        <w:gridCol w:w="2835"/>
        <w:gridCol w:w="3119"/>
        <w:gridCol w:w="3118"/>
        <w:gridCol w:w="3260"/>
        <w:gridCol w:w="2835"/>
      </w:tblGrid>
      <w:tr w:rsidR="007A5510" w:rsidRPr="00654F0F" w14:paraId="71055DEB" w14:textId="0DA7356C" w:rsidTr="007A5510">
        <w:trPr>
          <w:trHeight w:val="283"/>
        </w:trPr>
        <w:tc>
          <w:tcPr>
            <w:tcW w:w="1273" w:type="dxa"/>
            <w:shd w:val="clear" w:color="auto" w:fill="E0E0E0"/>
          </w:tcPr>
          <w:p w14:paraId="4883C1B1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lastRenderedPageBreak/>
              <w:t>RECEPCJA</w:t>
            </w:r>
          </w:p>
        </w:tc>
        <w:tc>
          <w:tcPr>
            <w:tcW w:w="2835" w:type="dxa"/>
            <w:shd w:val="clear" w:color="auto" w:fill="auto"/>
          </w:tcPr>
          <w:p w14:paraId="01AA7D85" w14:textId="77777777" w:rsidR="007A5510" w:rsidRPr="00654F0F" w:rsidRDefault="007A5510" w:rsidP="007A551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przeczytanym i wysłuchanym tekście 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pojedyncze sł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owa: łatwe, krótkie, pospolite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. Częściowo poprawnie rozwiązuje zadania na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rozumienie tekstów pisanych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14:paraId="049DFF1B" w14:textId="77777777" w:rsidR="007A5510" w:rsidRPr="00A31E9D" w:rsidRDefault="007A5510" w:rsidP="007A551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  <w:u w:val="single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w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przeczytanym i wysłuchanym tekście 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słowa o wysokim stopniu pospolitości, internacjonalizmy, wybrane zdania. Częściowo poprawnie rozwiązuje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zadania na rozumienie tekstów pisanych i rozumienie ze słuchu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3C507398" w14:textId="77777777" w:rsidR="007A5510" w:rsidRPr="00654F0F" w:rsidRDefault="007A5510" w:rsidP="007A551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ów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komunikatów słownych na bazie poznanego słownictwa.</w:t>
            </w:r>
          </w:p>
          <w:p w14:paraId="756F754F" w14:textId="77777777" w:rsidR="007A5510" w:rsidRPr="00654F0F" w:rsidRDefault="007A5510" w:rsidP="007A551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W większości poprawnie rozwiązuje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zadania na rozumienie tekstów pisanych i rozumienie ze słuchu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FF44638" w14:textId="77777777" w:rsidR="007A5510" w:rsidRPr="00654F0F" w:rsidRDefault="007A5510" w:rsidP="007A551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</w:t>
            </w:r>
          </w:p>
          <w:p w14:paraId="6936A92F" w14:textId="77777777" w:rsidR="007A5510" w:rsidRPr="00654F0F" w:rsidRDefault="007A5510" w:rsidP="007A551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i komunikaty słowne w zakresie omawianych tematów. Poprawnie rozwiązuje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zadania na rozumienie tekstów pisanych i rozumienie ze słuchu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: r/f, dobieranie, ww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199FCC4A" w14:textId="77777777" w:rsidR="007A5510" w:rsidRPr="0099724E" w:rsidRDefault="007A5510" w:rsidP="007A551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9724E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</w:t>
            </w:r>
          </w:p>
          <w:p w14:paraId="226CE370" w14:textId="77777777" w:rsidR="007A5510" w:rsidRPr="0099724E" w:rsidRDefault="007A5510" w:rsidP="007A551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9724E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i komunikaty słowne w zakresie omawianych tematów.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Bezbłędnie</w:t>
            </w:r>
            <w:r w:rsidRPr="0099724E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rozwiązuje zadania na </w:t>
            </w:r>
          </w:p>
          <w:p w14:paraId="62B9256F" w14:textId="465E0E23" w:rsidR="007A5510" w:rsidRPr="00654F0F" w:rsidRDefault="007A5510" w:rsidP="007A551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9724E">
              <w:rPr>
                <w:rFonts w:ascii="Verdana" w:eastAsia="Verdana" w:hAnsi="Verdana" w:cs="Verdana"/>
                <w:b w:val="0"/>
                <w:sz w:val="16"/>
                <w:szCs w:val="16"/>
              </w:rPr>
              <w:t>słuchanie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rozumienie tekstów pisanych: r/f, dobieranie, ww.</w:t>
            </w:r>
          </w:p>
        </w:tc>
      </w:tr>
      <w:tr w:rsidR="007A5510" w:rsidRPr="00654F0F" w14:paraId="437022C8" w14:textId="2A8E52D2" w:rsidTr="007A5510">
        <w:tc>
          <w:tcPr>
            <w:tcW w:w="1273" w:type="dxa"/>
            <w:shd w:val="clear" w:color="auto" w:fill="E0E0E0"/>
          </w:tcPr>
          <w:p w14:paraId="75F0E526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2835" w:type="dxa"/>
            <w:shd w:val="clear" w:color="auto" w:fill="auto"/>
          </w:tcPr>
          <w:p w14:paraId="3593C87C" w14:textId="77777777" w:rsidR="007A5510" w:rsidRPr="006D467A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D467A">
              <w:rPr>
                <w:rFonts w:ascii="Verdana" w:hAnsi="Verdana"/>
                <w:b w:val="0"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3119" w:type="dxa"/>
            <w:shd w:val="clear" w:color="auto" w:fill="auto"/>
          </w:tcPr>
          <w:p w14:paraId="017F0342" w14:textId="77777777" w:rsidR="007A5510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Nazywa środki transportu.</w:t>
            </w:r>
          </w:p>
          <w:p w14:paraId="00ACB606" w14:textId="77777777" w:rsidR="007A5510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Informuje, który środek transportu preferuje, i uzasadnia swój wybór.</w:t>
            </w:r>
          </w:p>
          <w:p w14:paraId="7CCFBCC0" w14:textId="77777777" w:rsidR="007A5510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Odpowiada na pytania dotyczące swojego miejsca zamieszkania.</w:t>
            </w:r>
          </w:p>
          <w:p w14:paraId="4888FC68" w14:textId="77777777" w:rsidR="007A5510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Nazywa elementy krajobrazu.</w:t>
            </w:r>
          </w:p>
          <w:p w14:paraId="4A480D9A" w14:textId="77777777" w:rsidR="007A5510" w:rsidRPr="00654F0F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Nazywa obiekty w mieście.</w:t>
            </w:r>
          </w:p>
        </w:tc>
        <w:tc>
          <w:tcPr>
            <w:tcW w:w="3118" w:type="dxa"/>
            <w:shd w:val="clear" w:color="auto" w:fill="auto"/>
          </w:tcPr>
          <w:p w14:paraId="493EB565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05C1C57A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Zacho</w:t>
            </w:r>
            <w:r>
              <w:rPr>
                <w:rFonts w:ascii="Verdana" w:hAnsi="Verdana"/>
                <w:b w:val="0"/>
                <w:sz w:val="16"/>
                <w:szCs w:val="16"/>
              </w:rPr>
              <w:t>wuje poprawność językową na po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ziomie umożliwiającym sprawną komunikację: przedstawia w innej formie, charakteryzuje, hierarchizuje, wnioskuje, porządkuje, broni poglądów.</w:t>
            </w:r>
          </w:p>
        </w:tc>
        <w:tc>
          <w:tcPr>
            <w:tcW w:w="3260" w:type="dxa"/>
            <w:shd w:val="clear" w:color="auto" w:fill="auto"/>
          </w:tcPr>
          <w:p w14:paraId="75C18E5E" w14:textId="77777777" w:rsidR="007A5510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Opisuje środki transportu, ich zalety i wady.</w:t>
            </w:r>
          </w:p>
          <w:p w14:paraId="1D7F9D11" w14:textId="77777777" w:rsidR="007A5510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Opisuje drogę.</w:t>
            </w:r>
          </w:p>
          <w:p w14:paraId="43B964D3" w14:textId="77777777" w:rsidR="007A5510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Określa lokalizację i miejsce.</w:t>
            </w:r>
          </w:p>
          <w:p w14:paraId="3A5DCFB7" w14:textId="77777777" w:rsidR="007A5510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Opisuje swoje miejsce zamieszkania.</w:t>
            </w:r>
          </w:p>
          <w:p w14:paraId="3BF669E3" w14:textId="77777777" w:rsidR="007A5510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Wymienia zalety i wady mieszkania na wsi i w mieście.</w:t>
            </w:r>
          </w:p>
          <w:p w14:paraId="7748EB19" w14:textId="77777777" w:rsidR="007A5510" w:rsidRPr="00654F0F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Opisuje krajobraz.</w:t>
            </w:r>
          </w:p>
        </w:tc>
        <w:tc>
          <w:tcPr>
            <w:tcW w:w="2835" w:type="dxa"/>
          </w:tcPr>
          <w:p w14:paraId="5689490E" w14:textId="2562054A" w:rsidR="007A5510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i płynnie o</w:t>
            </w:r>
            <w:r>
              <w:rPr>
                <w:rFonts w:ascii="Verdana" w:hAnsi="Verdana"/>
                <w:b w:val="0"/>
                <w:sz w:val="16"/>
                <w:szCs w:val="16"/>
              </w:rPr>
              <w:t>pisuje środki transportu, ich zalety i wady.</w:t>
            </w:r>
          </w:p>
          <w:p w14:paraId="6BC48B67" w14:textId="1743F070" w:rsidR="007A5510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i płynnie o</w:t>
            </w:r>
            <w:r>
              <w:rPr>
                <w:rFonts w:ascii="Verdana" w:hAnsi="Verdana"/>
                <w:b w:val="0"/>
                <w:sz w:val="16"/>
                <w:szCs w:val="16"/>
              </w:rPr>
              <w:t>pisuje drogę.</w:t>
            </w:r>
          </w:p>
          <w:p w14:paraId="6E24EF24" w14:textId="0F34308B" w:rsidR="007A5510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o</w:t>
            </w:r>
            <w:r>
              <w:rPr>
                <w:rFonts w:ascii="Verdana" w:hAnsi="Verdana"/>
                <w:b w:val="0"/>
                <w:sz w:val="16"/>
                <w:szCs w:val="16"/>
              </w:rPr>
              <w:t>kreśla lokalizację i miejsce.</w:t>
            </w:r>
          </w:p>
          <w:p w14:paraId="19F73AAE" w14:textId="69FA6893" w:rsidR="007A5510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i płynnie o</w:t>
            </w:r>
            <w:r>
              <w:rPr>
                <w:rFonts w:ascii="Verdana" w:hAnsi="Verdana"/>
                <w:b w:val="0"/>
                <w:sz w:val="16"/>
                <w:szCs w:val="16"/>
              </w:rPr>
              <w:t>pisuje swoje miejsce zamieszkania.</w:t>
            </w:r>
          </w:p>
          <w:p w14:paraId="3C92EFC4" w14:textId="46EE8D11" w:rsidR="007A5510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i płynnie w</w:t>
            </w:r>
            <w:r>
              <w:rPr>
                <w:rFonts w:ascii="Verdana" w:hAnsi="Verdana"/>
                <w:b w:val="0"/>
                <w:sz w:val="16"/>
                <w:szCs w:val="16"/>
              </w:rPr>
              <w:t>ymienia zalety i wady mieszkania na wsi i w mieście.</w:t>
            </w:r>
          </w:p>
          <w:p w14:paraId="310C09C6" w14:textId="2D8E809D" w:rsidR="007A5510" w:rsidRPr="007A5510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i płynnie o</w:t>
            </w:r>
            <w:r w:rsidRPr="007A5510">
              <w:rPr>
                <w:rFonts w:ascii="Verdana" w:hAnsi="Verdana"/>
                <w:b w:val="0"/>
                <w:sz w:val="16"/>
                <w:szCs w:val="16"/>
              </w:rPr>
              <w:t>pisuje krajobraz.</w:t>
            </w:r>
          </w:p>
        </w:tc>
      </w:tr>
      <w:tr w:rsidR="007A5510" w:rsidRPr="00654F0F" w14:paraId="2F55D1E4" w14:textId="548DCE91" w:rsidTr="007A5510">
        <w:tc>
          <w:tcPr>
            <w:tcW w:w="1273" w:type="dxa"/>
            <w:shd w:val="clear" w:color="auto" w:fill="E0E0E0"/>
          </w:tcPr>
          <w:p w14:paraId="3FF32082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2835" w:type="dxa"/>
            <w:shd w:val="clear" w:color="auto" w:fill="auto"/>
          </w:tcPr>
          <w:p w14:paraId="6D32EA80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 interakcji posługuje się </w:t>
            </w:r>
            <w:r>
              <w:rPr>
                <w:rFonts w:ascii="Verdana" w:hAnsi="Verdana"/>
                <w:b w:val="0"/>
                <w:sz w:val="16"/>
                <w:szCs w:val="16"/>
              </w:rPr>
              <w:t>tylko odtworzonymi z pamięci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schematami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wypowiedzi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dotyczącymi jego osoby. </w:t>
            </w:r>
            <w:r>
              <w:rPr>
                <w:rFonts w:ascii="Verdana" w:hAnsi="Verdana"/>
                <w:b w:val="0"/>
                <w:sz w:val="16"/>
                <w:szCs w:val="16"/>
              </w:rPr>
              <w:t>T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worzy proste, krótkie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wypowiedzi lub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wyćwiczone drylami językowymi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555B1115" w14:textId="77777777" w:rsidR="007A5510" w:rsidRDefault="007A5510" w:rsidP="007A5510">
            <w:pPr>
              <w:pStyle w:val="Zawartotabeli"/>
              <w:numPr>
                <w:ilvl w:val="0"/>
                <w:numId w:val="40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Pyta o drogę.</w:t>
            </w:r>
          </w:p>
          <w:p w14:paraId="21AB31B7" w14:textId="77777777" w:rsidR="007A5510" w:rsidRPr="00654F0F" w:rsidRDefault="007A5510" w:rsidP="007A5510">
            <w:pPr>
              <w:pStyle w:val="Zawartotabeli"/>
              <w:numPr>
                <w:ilvl w:val="0"/>
                <w:numId w:val="40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Opisuje drogę, stosując przysłówki: </w:t>
            </w:r>
            <w:r w:rsidRPr="0004108E">
              <w:rPr>
                <w:rFonts w:ascii="Verdana" w:hAnsi="Verdana"/>
                <w:b w:val="0"/>
                <w:i/>
                <w:sz w:val="16"/>
                <w:szCs w:val="16"/>
              </w:rPr>
              <w:t>geradeaus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r w:rsidRPr="0004108E">
              <w:rPr>
                <w:rFonts w:ascii="Verdana" w:hAnsi="Verdana"/>
                <w:b w:val="0"/>
                <w:i/>
                <w:sz w:val="16"/>
                <w:szCs w:val="16"/>
              </w:rPr>
              <w:t>links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r w:rsidRPr="0004108E">
              <w:rPr>
                <w:rFonts w:ascii="Verdana" w:hAnsi="Verdana"/>
                <w:b w:val="0"/>
                <w:i/>
                <w:sz w:val="16"/>
                <w:szCs w:val="16"/>
              </w:rPr>
              <w:t>rechts</w:t>
            </w:r>
            <w:r>
              <w:rPr>
                <w:rFonts w:ascii="Verdana" w:hAnsi="Verdana"/>
                <w:b w:val="0"/>
                <w:i/>
                <w:sz w:val="16"/>
                <w:szCs w:val="16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3F9F0037" w14:textId="77777777" w:rsidR="007A5510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51D80370" w14:textId="77777777" w:rsidR="007A5510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Sprawnie komunikuje się (popełnia błędy niezakłócające komunikacji) </w:t>
            </w:r>
          </w:p>
          <w:p w14:paraId="6708C823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zakresie omawianych tematów, jeśli dotyczą one sytuacji typowych, podobnych do przerobionych w ramach zajęć lekcyjnych.</w:t>
            </w:r>
          </w:p>
        </w:tc>
        <w:tc>
          <w:tcPr>
            <w:tcW w:w="3260" w:type="dxa"/>
            <w:shd w:val="clear" w:color="auto" w:fill="auto"/>
          </w:tcPr>
          <w:p w14:paraId="56F2C87F" w14:textId="77777777" w:rsidR="007A5510" w:rsidRDefault="007A5510" w:rsidP="007A5510">
            <w:pPr>
              <w:pStyle w:val="Zawartotabeli"/>
              <w:numPr>
                <w:ilvl w:val="0"/>
                <w:numId w:val="20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Zasięga i udziela informacji na temat środków transportu.</w:t>
            </w:r>
          </w:p>
          <w:p w14:paraId="3B028B8D" w14:textId="77777777" w:rsidR="007A5510" w:rsidRDefault="007A5510" w:rsidP="007A5510">
            <w:pPr>
              <w:pStyle w:val="Zawartotabeli"/>
              <w:numPr>
                <w:ilvl w:val="0"/>
                <w:numId w:val="20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Pyta o drogę.</w:t>
            </w:r>
          </w:p>
          <w:p w14:paraId="6BB06AC6" w14:textId="77777777" w:rsidR="007A5510" w:rsidRDefault="007A5510" w:rsidP="007A5510">
            <w:pPr>
              <w:pStyle w:val="Zawartotabeli"/>
              <w:numPr>
                <w:ilvl w:val="0"/>
                <w:numId w:val="20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Opisuje drogę od obiektu do obiektu (na mapie).</w:t>
            </w:r>
          </w:p>
          <w:p w14:paraId="69FD23DD" w14:textId="77777777" w:rsidR="007A5510" w:rsidRPr="00654F0F" w:rsidRDefault="007A5510" w:rsidP="007A5510">
            <w:pPr>
              <w:pStyle w:val="Zawartotabeli"/>
              <w:ind w:left="360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64E1673" w14:textId="7C0FF1A2" w:rsidR="003B669C" w:rsidRDefault="003B669C" w:rsidP="003B669C">
            <w:pPr>
              <w:pStyle w:val="Zawartotabeli"/>
              <w:numPr>
                <w:ilvl w:val="0"/>
                <w:numId w:val="20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i płynnie z</w:t>
            </w:r>
            <w:r>
              <w:rPr>
                <w:rFonts w:ascii="Verdana" w:hAnsi="Verdana"/>
                <w:b w:val="0"/>
                <w:sz w:val="16"/>
                <w:szCs w:val="16"/>
              </w:rPr>
              <w:t>asięga i udziela informacji na temat środków transportu.</w:t>
            </w:r>
          </w:p>
          <w:p w14:paraId="3CC00DC6" w14:textId="028BC821" w:rsidR="003B669C" w:rsidRDefault="003B669C" w:rsidP="003B669C">
            <w:pPr>
              <w:pStyle w:val="Zawartotabeli"/>
              <w:numPr>
                <w:ilvl w:val="0"/>
                <w:numId w:val="20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p</w:t>
            </w:r>
            <w:r>
              <w:rPr>
                <w:rFonts w:ascii="Verdana" w:hAnsi="Verdana"/>
                <w:b w:val="0"/>
                <w:sz w:val="16"/>
                <w:szCs w:val="16"/>
              </w:rPr>
              <w:t>yta o drogę.</w:t>
            </w:r>
          </w:p>
          <w:p w14:paraId="2EDD3029" w14:textId="06D9A61D" w:rsidR="003B669C" w:rsidRDefault="003B669C" w:rsidP="003B669C">
            <w:pPr>
              <w:pStyle w:val="Zawartotabeli"/>
              <w:numPr>
                <w:ilvl w:val="0"/>
                <w:numId w:val="20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i płynnie o</w:t>
            </w:r>
            <w:r>
              <w:rPr>
                <w:rFonts w:ascii="Verdana" w:hAnsi="Verdana"/>
                <w:b w:val="0"/>
                <w:sz w:val="16"/>
                <w:szCs w:val="16"/>
              </w:rPr>
              <w:t>pisuje drogę od obiektu do obiektu (na mapie).</w:t>
            </w:r>
          </w:p>
          <w:p w14:paraId="5F3A6F3C" w14:textId="77777777" w:rsidR="007A5510" w:rsidRDefault="007A5510" w:rsidP="003B669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7A5510" w:rsidRPr="004347DA" w14:paraId="6AE59A44" w14:textId="201C2CF4" w:rsidTr="007A5510">
        <w:tc>
          <w:tcPr>
            <w:tcW w:w="13605" w:type="dxa"/>
            <w:gridSpan w:val="5"/>
            <w:shd w:val="clear" w:color="auto" w:fill="D9D9D9"/>
          </w:tcPr>
          <w:p w14:paraId="0A61F44B" w14:textId="77777777" w:rsidR="007A5510" w:rsidRPr="004347DA" w:rsidRDefault="007A5510" w:rsidP="007A5510">
            <w:pPr>
              <w:pStyle w:val="Zawartotabeli"/>
              <w:jc w:val="center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47DA">
              <w:rPr>
                <w:rFonts w:ascii="Verdana" w:hAnsi="Verdana"/>
                <w:b w:val="0"/>
                <w:bCs/>
              </w:rPr>
              <w:t>Uczeń rozwiązuje test sprawdzający wiadomości i umiejętności z rozdziału</w:t>
            </w:r>
            <w:r>
              <w:rPr>
                <w:rFonts w:ascii="Verdana" w:hAnsi="Verdana"/>
                <w:b w:val="0"/>
                <w:bCs/>
              </w:rPr>
              <w:t xml:space="preserve"> 2</w:t>
            </w:r>
          </w:p>
        </w:tc>
        <w:tc>
          <w:tcPr>
            <w:tcW w:w="2835" w:type="dxa"/>
            <w:shd w:val="clear" w:color="auto" w:fill="D9D9D9"/>
          </w:tcPr>
          <w:p w14:paraId="73F560C8" w14:textId="77777777" w:rsidR="007A5510" w:rsidRPr="004347DA" w:rsidRDefault="007A5510" w:rsidP="007A5510">
            <w:pPr>
              <w:pStyle w:val="Zawartotabeli"/>
              <w:jc w:val="center"/>
              <w:rPr>
                <w:rFonts w:ascii="Verdana" w:hAnsi="Verdana"/>
                <w:b w:val="0"/>
                <w:bCs/>
              </w:rPr>
            </w:pPr>
          </w:p>
        </w:tc>
      </w:tr>
      <w:tr w:rsidR="007A5510" w:rsidRPr="00654F0F" w14:paraId="3644830A" w14:textId="12C74456" w:rsidTr="007A5510">
        <w:tc>
          <w:tcPr>
            <w:tcW w:w="13605" w:type="dxa"/>
            <w:gridSpan w:val="5"/>
            <w:shd w:val="clear" w:color="auto" w:fill="D2DB0E"/>
          </w:tcPr>
          <w:p w14:paraId="055C0550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MIT LINKS! 2</w:t>
            </w:r>
            <w:r w:rsidRPr="00654F0F">
              <w:rPr>
                <w:rFonts w:ascii="Verdana" w:hAnsi="Verdana"/>
                <w:sz w:val="16"/>
                <w:szCs w:val="16"/>
              </w:rPr>
              <w:t xml:space="preserve">, ROZDZIAŁ 3: </w:t>
            </w:r>
            <w:r>
              <w:rPr>
                <w:rFonts w:ascii="Verdana" w:hAnsi="Verdana"/>
                <w:sz w:val="16"/>
                <w:szCs w:val="16"/>
              </w:rPr>
              <w:t>ESSEN</w:t>
            </w:r>
          </w:p>
        </w:tc>
        <w:tc>
          <w:tcPr>
            <w:tcW w:w="2835" w:type="dxa"/>
            <w:shd w:val="clear" w:color="auto" w:fill="D2DB0E"/>
          </w:tcPr>
          <w:p w14:paraId="019559DC" w14:textId="77777777" w:rsidR="007A5510" w:rsidRDefault="007A5510" w:rsidP="007A5510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</w:tr>
      <w:tr w:rsidR="007A5510" w:rsidRPr="00654F0F" w14:paraId="28409237" w14:textId="5056C59E" w:rsidTr="0008642D">
        <w:tc>
          <w:tcPr>
            <w:tcW w:w="1273" w:type="dxa"/>
            <w:shd w:val="clear" w:color="auto" w:fill="E0E0E0"/>
          </w:tcPr>
          <w:p w14:paraId="7D63DA37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AB76A09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6BD76C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93449AF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15FBBDA8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D2DB0E"/>
            <w:vAlign w:val="center"/>
          </w:tcPr>
          <w:p w14:paraId="75A78BE7" w14:textId="77777777" w:rsidR="007A5510" w:rsidRPr="00874B79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7AF0DC3" w14:textId="77777777" w:rsidR="007A5510" w:rsidRPr="00874B79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874B79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51AFBA98" w14:textId="77777777" w:rsidR="007A5510" w:rsidRPr="00874B79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D96415E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8569F6B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DOBRA</w:t>
            </w:r>
          </w:p>
          <w:p w14:paraId="5E2EB7C4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2DB0E"/>
            <w:vAlign w:val="center"/>
          </w:tcPr>
          <w:p w14:paraId="414CC99F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9DFB66C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56662905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E8A9432" w14:textId="77777777" w:rsidR="007A5510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BE813AB" w14:textId="6E2968FA" w:rsidR="0008642D" w:rsidRPr="00654F0F" w:rsidRDefault="0008642D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7A5510" w:rsidRPr="00654F0F" w14:paraId="5A6A7458" w14:textId="11BD406D" w:rsidTr="0008642D">
        <w:tc>
          <w:tcPr>
            <w:tcW w:w="1273" w:type="dxa"/>
            <w:shd w:val="clear" w:color="auto" w:fill="E0E0E0"/>
          </w:tcPr>
          <w:p w14:paraId="503602F3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31BFC3E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A8B9CE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119" w:type="dxa"/>
            <w:shd w:val="clear" w:color="auto" w:fill="D2DB0E"/>
            <w:vAlign w:val="center"/>
          </w:tcPr>
          <w:p w14:paraId="1AECE12A" w14:textId="77777777" w:rsidR="007A5510" w:rsidRPr="00874B79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874B79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0C86CD1F" w14:textId="77777777" w:rsidR="007A5510" w:rsidRPr="00874B79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874B79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77CEF7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514BB61E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0" w:type="dxa"/>
            <w:shd w:val="clear" w:color="auto" w:fill="D2DB0E"/>
            <w:vAlign w:val="center"/>
          </w:tcPr>
          <w:p w14:paraId="60967550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WYSOKI STOPIEŃ SPEŁNIANIA WYMAGAŃ</w:t>
            </w:r>
          </w:p>
          <w:p w14:paraId="071F64CB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835" w:type="dxa"/>
            <w:shd w:val="clear" w:color="auto" w:fill="auto"/>
          </w:tcPr>
          <w:p w14:paraId="7ECE6B79" w14:textId="38764348" w:rsidR="0008642D" w:rsidRPr="00654F0F" w:rsidRDefault="0008642D" w:rsidP="0008642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BARDZO </w:t>
            </w:r>
            <w:r w:rsidRPr="00654F0F">
              <w:rPr>
                <w:rFonts w:ascii="Verdana" w:hAnsi="Verdana"/>
                <w:sz w:val="16"/>
                <w:szCs w:val="16"/>
              </w:rPr>
              <w:t>WYSOKI STOPIEŃ SPEŁNIANIA WYMAGAŃ</w:t>
            </w:r>
          </w:p>
          <w:p w14:paraId="245D5D7E" w14:textId="4FFDF35F" w:rsidR="007A5510" w:rsidRPr="00654F0F" w:rsidRDefault="0008642D" w:rsidP="0008642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7A5510" w:rsidRPr="00654F0F" w14:paraId="0618A19D" w14:textId="12D7B565" w:rsidTr="007A5510">
        <w:tc>
          <w:tcPr>
            <w:tcW w:w="1273" w:type="dxa"/>
            <w:vMerge w:val="restart"/>
            <w:shd w:val="clear" w:color="auto" w:fill="E0E0E0"/>
          </w:tcPr>
          <w:p w14:paraId="40FE4170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lastRenderedPageBreak/>
              <w:t>WIEDZA: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75214DFC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19B9B6C2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835" w:type="dxa"/>
            <w:shd w:val="clear" w:color="auto" w:fill="auto"/>
          </w:tcPr>
          <w:p w14:paraId="04A4EDD9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bardzo ograniczony zakres środków językowych w znacznym stopniu uniemożliwiający realizację poleceń bez pomocy nauczyciela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4645483E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6AF14504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na i stosuje większość poznanych wyrazów oraz zwrotów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 o wysokim stopniu pospolitości w wypowiedzi stosuje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 kilka precyzyjnych sformułowań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4F1AA22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na i stosuje </w:t>
            </w:r>
            <w:r w:rsidRPr="0028519C">
              <w:rPr>
                <w:rFonts w:ascii="Verdana" w:hAnsi="Verdana"/>
                <w:b w:val="0"/>
                <w:sz w:val="16"/>
                <w:szCs w:val="16"/>
              </w:rPr>
              <w:t>wszystkie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po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znane wyrazy oraz zwroty.</w:t>
            </w:r>
          </w:p>
        </w:tc>
        <w:tc>
          <w:tcPr>
            <w:tcW w:w="2835" w:type="dxa"/>
          </w:tcPr>
          <w:p w14:paraId="78568E3F" w14:textId="6CBB9687" w:rsidR="007A5510" w:rsidRDefault="0008642D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99724E">
              <w:rPr>
                <w:rFonts w:ascii="Verdana" w:hAnsi="Verdana"/>
                <w:b w:val="0"/>
                <w:sz w:val="16"/>
                <w:szCs w:val="16"/>
              </w:rPr>
              <w:t xml:space="preserve">Uczeń zna i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 łatwością </w:t>
            </w:r>
            <w:r w:rsidRPr="0099724E">
              <w:rPr>
                <w:rFonts w:ascii="Verdana" w:hAnsi="Verdana"/>
                <w:b w:val="0"/>
                <w:sz w:val="16"/>
                <w:szCs w:val="16"/>
              </w:rPr>
              <w:t>stosuje wszystkie poznane wyrazy oraz zwroty.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Nie popełnia błędów leksykalnych.</w:t>
            </w:r>
          </w:p>
        </w:tc>
      </w:tr>
      <w:tr w:rsidR="007A5510" w:rsidRPr="00654F0F" w14:paraId="3DCFB711" w14:textId="69F25F2E" w:rsidTr="007A5510">
        <w:tc>
          <w:tcPr>
            <w:tcW w:w="1273" w:type="dxa"/>
            <w:vMerge/>
            <w:shd w:val="clear" w:color="auto" w:fill="E0E0E0"/>
          </w:tcPr>
          <w:p w14:paraId="79FCAD8B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6D9A9F76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w niewielkim stopniu stosuje poznane struktury gramatyczne </w:t>
            </w:r>
          </w:p>
          <w:p w14:paraId="5FE45658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w zadaniach. Popełnia liczne błędy.</w:t>
            </w:r>
          </w:p>
        </w:tc>
        <w:tc>
          <w:tcPr>
            <w:tcW w:w="3119" w:type="dxa"/>
            <w:shd w:val="clear" w:color="auto" w:fill="auto"/>
          </w:tcPr>
          <w:p w14:paraId="55D15E23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c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zęściowo poprawnie stosuje poznane struktury gramatyczne w zadaniach i wypowiedziach.</w:t>
            </w:r>
          </w:p>
        </w:tc>
        <w:tc>
          <w:tcPr>
            <w:tcW w:w="3118" w:type="dxa"/>
            <w:shd w:val="clear" w:color="auto" w:fill="auto"/>
          </w:tcPr>
          <w:p w14:paraId="5C153B55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w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większości poprawnie stosuje poznane struktury gramatyczne w zadaniach i wypowiedziach. Błędy nie zakłócają komunikacji.</w:t>
            </w:r>
          </w:p>
        </w:tc>
        <w:tc>
          <w:tcPr>
            <w:tcW w:w="3260" w:type="dxa"/>
            <w:shd w:val="clear" w:color="auto" w:fill="auto"/>
          </w:tcPr>
          <w:p w14:paraId="359204D2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p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oprawnie stosuje poznane struktury gramatyczne w zadaniach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i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wypowiedziach.</w:t>
            </w:r>
          </w:p>
        </w:tc>
        <w:tc>
          <w:tcPr>
            <w:tcW w:w="2835" w:type="dxa"/>
          </w:tcPr>
          <w:p w14:paraId="123A52C9" w14:textId="7E9A4DC1" w:rsidR="007A5510" w:rsidRDefault="00832EF9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b</w:t>
            </w:r>
            <w:r w:rsidR="0008642D">
              <w:rPr>
                <w:rFonts w:ascii="Verdana" w:hAnsi="Verdana"/>
                <w:b w:val="0"/>
                <w:sz w:val="16"/>
                <w:szCs w:val="16"/>
              </w:rPr>
              <w:t>ezbłędnie i płynnie</w:t>
            </w:r>
            <w:r w:rsidR="0008642D" w:rsidRPr="0099724E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i własnych wypowiedziach.</w:t>
            </w:r>
            <w:r w:rsidR="0008642D">
              <w:rPr>
                <w:rFonts w:ascii="Verdana" w:hAnsi="Verdana"/>
                <w:b w:val="0"/>
                <w:sz w:val="16"/>
                <w:szCs w:val="16"/>
              </w:rPr>
              <w:t xml:space="preserve"> Nie popełnia błędów gramatycznych.</w:t>
            </w:r>
          </w:p>
        </w:tc>
      </w:tr>
      <w:tr w:rsidR="001E49E0" w:rsidRPr="00654F0F" w14:paraId="07CD1F63" w14:textId="4E4DB9FD" w:rsidTr="00367D96">
        <w:tc>
          <w:tcPr>
            <w:tcW w:w="1273" w:type="dxa"/>
            <w:vMerge/>
            <w:shd w:val="clear" w:color="auto" w:fill="E0E0E0"/>
          </w:tcPr>
          <w:p w14:paraId="64AEEBA7" w14:textId="77777777" w:rsidR="001E49E0" w:rsidRPr="00654F0F" w:rsidRDefault="001E49E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167" w:type="dxa"/>
            <w:gridSpan w:val="5"/>
            <w:shd w:val="clear" w:color="auto" w:fill="auto"/>
          </w:tcPr>
          <w:p w14:paraId="32764BCB" w14:textId="77777777" w:rsidR="001E49E0" w:rsidRDefault="001E49E0" w:rsidP="007A5510">
            <w:pPr>
              <w:numPr>
                <w:ilvl w:val="0"/>
                <w:numId w:val="44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Naz</w:t>
            </w:r>
            <w:r w:rsidRPr="00095967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wy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artykułów spożywczych, nazwy opakowań</w:t>
            </w:r>
          </w:p>
          <w:p w14:paraId="7F466603" w14:textId="77777777" w:rsidR="001E49E0" w:rsidRDefault="001E49E0" w:rsidP="007A5510">
            <w:pPr>
              <w:numPr>
                <w:ilvl w:val="0"/>
                <w:numId w:val="44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Nazwy potraw </w:t>
            </w:r>
          </w:p>
          <w:p w14:paraId="4AC474EE" w14:textId="77777777" w:rsidR="001E49E0" w:rsidRDefault="001E49E0" w:rsidP="007A5510">
            <w:pPr>
              <w:numPr>
                <w:ilvl w:val="0"/>
                <w:numId w:val="44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665CC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Rzeczowniki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po określeniach</w:t>
            </w:r>
            <w:r w:rsidRPr="00665CC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miary i wagi</w:t>
            </w:r>
          </w:p>
          <w:p w14:paraId="6DC6A167" w14:textId="77777777" w:rsidR="001E49E0" w:rsidRDefault="001E49E0" w:rsidP="007A5510">
            <w:pPr>
              <w:numPr>
                <w:ilvl w:val="0"/>
                <w:numId w:val="44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665CC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Liczebniki w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oznaczeniu</w:t>
            </w:r>
            <w:r w:rsidRPr="00665CC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miary i wagi</w:t>
            </w:r>
          </w:p>
          <w:p w14:paraId="782AEF8A" w14:textId="77777777" w:rsidR="001E49E0" w:rsidRDefault="001E49E0" w:rsidP="007A5510">
            <w:pPr>
              <w:numPr>
                <w:ilvl w:val="0"/>
                <w:numId w:val="44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Stopniowanie przymiotników i przysłówków</w:t>
            </w:r>
          </w:p>
          <w:p w14:paraId="22347C8B" w14:textId="77777777" w:rsidR="001E49E0" w:rsidRDefault="001E49E0" w:rsidP="007A5510">
            <w:pPr>
              <w:numPr>
                <w:ilvl w:val="0"/>
                <w:numId w:val="44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665CCB">
              <w:rPr>
                <w:rFonts w:ascii="Verdana" w:hAnsi="Verdana"/>
                <w:b w:val="0"/>
                <w:bCs/>
                <w:sz w:val="16"/>
                <w:szCs w:val="16"/>
              </w:rPr>
              <w:t>Zaimki osobowe w celowniku (</w:t>
            </w:r>
            <w:r w:rsidRPr="00665CCB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Dativ</w:t>
            </w:r>
            <w:r w:rsidRPr="00665CCB">
              <w:rPr>
                <w:rFonts w:ascii="Verdana" w:hAnsi="Verdana"/>
                <w:b w:val="0"/>
                <w:bCs/>
                <w:sz w:val="16"/>
                <w:szCs w:val="16"/>
              </w:rPr>
              <w:t>)</w:t>
            </w:r>
          </w:p>
          <w:p w14:paraId="16E50CAF" w14:textId="43534F32" w:rsidR="001E49E0" w:rsidRDefault="001E49E0" w:rsidP="0008642D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665CC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Zdania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okolicznikowe przyczyny z</w:t>
            </w:r>
            <w:r w:rsidRPr="00665CC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weil </w:t>
            </w:r>
          </w:p>
        </w:tc>
      </w:tr>
      <w:tr w:rsidR="007A5510" w:rsidRPr="00654F0F" w14:paraId="132F8E99" w14:textId="1E876D5D" w:rsidTr="007A5510">
        <w:trPr>
          <w:trHeight w:val="283"/>
        </w:trPr>
        <w:tc>
          <w:tcPr>
            <w:tcW w:w="1273" w:type="dxa"/>
            <w:shd w:val="clear" w:color="auto" w:fill="E0E0E0"/>
          </w:tcPr>
          <w:p w14:paraId="6339BEE0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2835" w:type="dxa"/>
            <w:shd w:val="clear" w:color="auto" w:fill="auto"/>
          </w:tcPr>
          <w:p w14:paraId="395C9422" w14:textId="77777777" w:rsidR="007A5510" w:rsidRPr="00654F0F" w:rsidRDefault="007A5510" w:rsidP="007A551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przeczytanym i wysłuchanym 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tekście pojedyncze sł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owa: łatwe, krótkie, pospolite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. Częściowo poprawnie rozwiązuje zadania na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rozumienie tekstów pisanych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14:paraId="2FABA063" w14:textId="77777777" w:rsidR="007A5510" w:rsidRPr="00A31E9D" w:rsidRDefault="007A5510" w:rsidP="007A551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  <w:u w:val="single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w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przeczytanym i wysłuchanym 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tekście słowa o wysokim stopniu pospolitości,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internacjonalizmy, wybrane zdania. Częściowo poprawnie rozwiązuje zadania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na rozumienie tekstów pisanych i rozumienie ze słuchu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6634CD1B" w14:textId="77777777" w:rsidR="007A5510" w:rsidRPr="00654F0F" w:rsidRDefault="007A5510" w:rsidP="007A551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ów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komunikatów słownych na bazie poznanego słownictwa.</w:t>
            </w:r>
          </w:p>
          <w:p w14:paraId="12AD682B" w14:textId="77777777" w:rsidR="007A5510" w:rsidRPr="00654F0F" w:rsidRDefault="007A5510" w:rsidP="007A551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W większości poprawnie rozwiązuje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zadania na rozumienie tekstów pisanych i rozumienie ze słuchu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2181E78E" w14:textId="77777777" w:rsidR="007A5510" w:rsidRPr="00654F0F" w:rsidRDefault="007A5510" w:rsidP="007A551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</w:t>
            </w:r>
          </w:p>
          <w:p w14:paraId="0F9CF354" w14:textId="77777777" w:rsidR="007A5510" w:rsidRPr="00654F0F" w:rsidRDefault="007A5510" w:rsidP="007A551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i komunikaty słowne w zakresie omawianych tematów. Poprawnie rozwiązuje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zadania na rozumienie tekstów pisanych i rozumienie ze słuchu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: r/f, dobieranie, ww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25AE1C22" w14:textId="77777777" w:rsidR="0008642D" w:rsidRPr="0099724E" w:rsidRDefault="0008642D" w:rsidP="0008642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9724E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</w:t>
            </w:r>
          </w:p>
          <w:p w14:paraId="2379F8BA" w14:textId="77777777" w:rsidR="0008642D" w:rsidRPr="0099724E" w:rsidRDefault="0008642D" w:rsidP="0008642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9724E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i komunikaty słowne w zakresie omawianych tematów.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Bezbłędnie</w:t>
            </w:r>
            <w:r w:rsidRPr="0099724E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rozwiązuje zadania na </w:t>
            </w:r>
          </w:p>
          <w:p w14:paraId="4C7B4B79" w14:textId="1947D023" w:rsidR="007A5510" w:rsidRPr="00654F0F" w:rsidRDefault="0008642D" w:rsidP="0008642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9724E">
              <w:rPr>
                <w:rFonts w:ascii="Verdana" w:eastAsia="Verdana" w:hAnsi="Verdana" w:cs="Verdana"/>
                <w:b w:val="0"/>
                <w:sz w:val="16"/>
                <w:szCs w:val="16"/>
              </w:rPr>
              <w:t>słuchanie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rozumienie tekstów pisanych: r/f, dobieranie, ww.</w:t>
            </w:r>
          </w:p>
        </w:tc>
      </w:tr>
      <w:tr w:rsidR="007A5510" w:rsidRPr="00654F0F" w14:paraId="018B9466" w14:textId="08665A13" w:rsidTr="007A5510">
        <w:tc>
          <w:tcPr>
            <w:tcW w:w="1273" w:type="dxa"/>
            <w:shd w:val="clear" w:color="auto" w:fill="E0E0E0"/>
          </w:tcPr>
          <w:p w14:paraId="227E3616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2835" w:type="dxa"/>
            <w:shd w:val="clear" w:color="auto" w:fill="auto"/>
          </w:tcPr>
          <w:p w14:paraId="5EEDADCD" w14:textId="77777777" w:rsidR="007A5510" w:rsidRPr="003A1C14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3A1C14">
              <w:rPr>
                <w:rFonts w:ascii="Verdana" w:hAnsi="Verdana"/>
                <w:b w:val="0"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3119" w:type="dxa"/>
            <w:shd w:val="clear" w:color="auto" w:fill="auto"/>
          </w:tcPr>
          <w:p w14:paraId="5F317A12" w14:textId="77777777" w:rsidR="007A5510" w:rsidRPr="002C4BB7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2C4BB7">
              <w:rPr>
                <w:rFonts w:ascii="Verdana" w:hAnsi="Verdana"/>
                <w:b w:val="0"/>
                <w:sz w:val="16"/>
                <w:szCs w:val="16"/>
              </w:rPr>
              <w:t>Nazywa artykuły spożywcze i ulubione potrawy oraz napoje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0824F443" w14:textId="77777777" w:rsidR="007A5510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Informuje, co je na poszczególne posiłki.</w:t>
            </w:r>
          </w:p>
          <w:p w14:paraId="0CBB5B27" w14:textId="77777777" w:rsidR="007A5510" w:rsidRPr="002C4BB7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Informuje, jakie smaki preferuje.</w:t>
            </w:r>
          </w:p>
        </w:tc>
        <w:tc>
          <w:tcPr>
            <w:tcW w:w="3118" w:type="dxa"/>
            <w:shd w:val="clear" w:color="auto" w:fill="auto"/>
          </w:tcPr>
          <w:p w14:paraId="0AA48C1C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659FD6B3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Zacho</w:t>
            </w:r>
            <w:r>
              <w:rPr>
                <w:rFonts w:ascii="Verdana" w:hAnsi="Verdana"/>
                <w:b w:val="0"/>
                <w:sz w:val="16"/>
                <w:szCs w:val="16"/>
              </w:rPr>
              <w:t>wuje poprawność językową na po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ziomie umożliwiającym sprawną komunikację: przedstawia w innej formie, charakteryzuje, hierarchizuje, wnioskuje, porządkuje, broni poglądów.</w:t>
            </w:r>
          </w:p>
        </w:tc>
        <w:tc>
          <w:tcPr>
            <w:tcW w:w="3260" w:type="dxa"/>
            <w:shd w:val="clear" w:color="auto" w:fill="auto"/>
          </w:tcPr>
          <w:p w14:paraId="3FFC8AA3" w14:textId="77777777" w:rsidR="007A5510" w:rsidRPr="002C4BB7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2C4BB7">
              <w:rPr>
                <w:rFonts w:ascii="Verdana" w:hAnsi="Verdana"/>
                <w:b w:val="0"/>
                <w:sz w:val="16"/>
                <w:szCs w:val="16"/>
              </w:rPr>
              <w:t>Opowiada o posiłkach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565F617C" w14:textId="77777777" w:rsidR="007A5510" w:rsidRPr="002C4BB7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2C4BB7">
              <w:rPr>
                <w:rFonts w:ascii="Verdana" w:hAnsi="Verdana"/>
                <w:b w:val="0"/>
                <w:sz w:val="16"/>
                <w:szCs w:val="16"/>
              </w:rPr>
              <w:t>Opisuje swoje przyzwyczajenia żywieniowe oraz porównuje je z przyzwyczajeniami innych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242BBCD2" w14:textId="77777777" w:rsidR="007A5510" w:rsidRPr="002C4BB7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2C4BB7">
              <w:rPr>
                <w:rFonts w:ascii="Verdana" w:hAnsi="Verdana"/>
                <w:b w:val="0"/>
                <w:sz w:val="16"/>
                <w:szCs w:val="16"/>
              </w:rPr>
              <w:t xml:space="preserve">Przekazuje informacje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swoich upodobań żywieniowych oraz zasięga informacji o upodobaniach innych.</w:t>
            </w:r>
          </w:p>
          <w:p w14:paraId="3CF797E9" w14:textId="77777777" w:rsidR="007A5510" w:rsidRPr="002C4BB7" w:rsidRDefault="007A5510" w:rsidP="007A5510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2C4BB7">
              <w:rPr>
                <w:rFonts w:ascii="Verdana" w:hAnsi="Verdana"/>
                <w:b w:val="0"/>
                <w:sz w:val="16"/>
                <w:szCs w:val="16"/>
              </w:rPr>
              <w:t>Opowiada o potrawach i ich przygotow</w:t>
            </w:r>
            <w:r>
              <w:rPr>
                <w:rFonts w:ascii="Verdana" w:hAnsi="Verdana"/>
                <w:b w:val="0"/>
                <w:sz w:val="16"/>
                <w:szCs w:val="16"/>
              </w:rPr>
              <w:t>yw</w:t>
            </w:r>
            <w:r w:rsidRPr="002C4BB7">
              <w:rPr>
                <w:rFonts w:ascii="Verdana" w:hAnsi="Verdana"/>
                <w:b w:val="0"/>
                <w:sz w:val="16"/>
                <w:szCs w:val="16"/>
              </w:rPr>
              <w:t>aniu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492808F3" w14:textId="11A51629" w:rsidR="0008642D" w:rsidRPr="002C4BB7" w:rsidRDefault="0008642D" w:rsidP="0008642D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i płynnie o</w:t>
            </w:r>
            <w:r w:rsidRPr="002C4BB7">
              <w:rPr>
                <w:rFonts w:ascii="Verdana" w:hAnsi="Verdana"/>
                <w:b w:val="0"/>
                <w:sz w:val="16"/>
                <w:szCs w:val="16"/>
              </w:rPr>
              <w:t>powiada o posiłkach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1FEC2633" w14:textId="27AC63DC" w:rsidR="0008642D" w:rsidRPr="002C4BB7" w:rsidRDefault="0008642D" w:rsidP="0008642D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i płynnie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o</w:t>
            </w:r>
            <w:r w:rsidRPr="002C4BB7">
              <w:rPr>
                <w:rFonts w:ascii="Verdana" w:hAnsi="Verdana"/>
                <w:b w:val="0"/>
                <w:sz w:val="16"/>
                <w:szCs w:val="16"/>
              </w:rPr>
              <w:t>pisuje swoje przyzwyczajenia żywieniowe oraz porównuje je z przyzwyczajeniami innych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734FF1EF" w14:textId="3A440EBF" w:rsidR="0008642D" w:rsidRDefault="0008642D" w:rsidP="0008642D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p</w:t>
            </w:r>
            <w:r w:rsidRPr="002C4BB7">
              <w:rPr>
                <w:rFonts w:ascii="Verdana" w:hAnsi="Verdana"/>
                <w:b w:val="0"/>
                <w:sz w:val="16"/>
                <w:szCs w:val="16"/>
              </w:rPr>
              <w:t xml:space="preserve">rzekazuje informacje na 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swoich upodobań żywieniowych oraz zasięga informacji o upodobaniach innych.</w:t>
            </w:r>
          </w:p>
          <w:p w14:paraId="599A3E4D" w14:textId="2C56CEBB" w:rsidR="007A5510" w:rsidRPr="0008642D" w:rsidRDefault="0008642D" w:rsidP="0008642D">
            <w:pPr>
              <w:pStyle w:val="Zawartotabeli"/>
              <w:numPr>
                <w:ilvl w:val="0"/>
                <w:numId w:val="9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i płynnie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o</w:t>
            </w:r>
            <w:r w:rsidRPr="0008642D">
              <w:rPr>
                <w:rFonts w:ascii="Verdana" w:hAnsi="Verdana"/>
                <w:b w:val="0"/>
                <w:sz w:val="16"/>
                <w:szCs w:val="16"/>
              </w:rPr>
              <w:t>powiada o potrawach i ich przygotowywaniu.</w:t>
            </w:r>
          </w:p>
        </w:tc>
      </w:tr>
      <w:tr w:rsidR="007A5510" w:rsidRPr="00654F0F" w14:paraId="498A33AF" w14:textId="0992EB4C" w:rsidTr="007A5510">
        <w:tc>
          <w:tcPr>
            <w:tcW w:w="1273" w:type="dxa"/>
            <w:shd w:val="clear" w:color="auto" w:fill="E0E0E0"/>
          </w:tcPr>
          <w:p w14:paraId="62C8BCDB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2835" w:type="dxa"/>
            <w:shd w:val="clear" w:color="auto" w:fill="auto"/>
          </w:tcPr>
          <w:p w14:paraId="4A02196A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 interakcji posługuje się </w:t>
            </w:r>
            <w:r>
              <w:rPr>
                <w:rFonts w:ascii="Verdana" w:hAnsi="Verdana"/>
                <w:b w:val="0"/>
                <w:sz w:val="16"/>
                <w:szCs w:val="16"/>
              </w:rPr>
              <w:t>tylko odtworzonymi z pamięci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schematami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wypowiedzi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dotyczącymi jego osoby. </w:t>
            </w:r>
            <w:r>
              <w:rPr>
                <w:rFonts w:ascii="Verdana" w:hAnsi="Verdana"/>
                <w:b w:val="0"/>
                <w:sz w:val="16"/>
                <w:szCs w:val="16"/>
              </w:rPr>
              <w:t>T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worzy proste, krótkie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wypowiedzi zapamiętane lub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wyćwiczone drylami językowymi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4D95E67A" w14:textId="77777777" w:rsidR="007A5510" w:rsidRDefault="007A5510" w:rsidP="007A5510">
            <w:pPr>
              <w:pStyle w:val="Zawartotabeli"/>
              <w:numPr>
                <w:ilvl w:val="0"/>
                <w:numId w:val="35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Pyta o cenę.</w:t>
            </w:r>
          </w:p>
          <w:p w14:paraId="0AB7B08A" w14:textId="77777777" w:rsidR="007A5510" w:rsidRDefault="007A5510" w:rsidP="007A5510">
            <w:pPr>
              <w:pStyle w:val="Zawartotabeli"/>
              <w:numPr>
                <w:ilvl w:val="0"/>
                <w:numId w:val="35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Rozmawia ze sprzedawcą w sklepie spożywczym.</w:t>
            </w:r>
          </w:p>
          <w:p w14:paraId="43FC45EB" w14:textId="77777777" w:rsidR="007A5510" w:rsidRDefault="007A5510" w:rsidP="007A5510">
            <w:pPr>
              <w:pStyle w:val="Zawartotabeli"/>
              <w:numPr>
                <w:ilvl w:val="0"/>
                <w:numId w:val="35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Zamawia znane potrawy i napoje w lokalu.</w:t>
            </w:r>
          </w:p>
          <w:p w14:paraId="40133385" w14:textId="77777777" w:rsidR="007A5510" w:rsidRPr="00654F0F" w:rsidRDefault="007A5510" w:rsidP="007A5510">
            <w:pPr>
              <w:pStyle w:val="Zawartotabeli"/>
              <w:ind w:left="360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3BAC456A" w14:textId="77777777" w:rsidR="007A5510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wyższymi od wymaganych na ocenę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dostateczną, ale niższymi niż są oczekiwane na ocenę bardzo dobrą. </w:t>
            </w:r>
          </w:p>
          <w:p w14:paraId="5AEFD404" w14:textId="77777777" w:rsidR="007A5510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Sprawnie komunikuje się (popełnia błędy niezakłócające komunikacji) </w:t>
            </w:r>
          </w:p>
          <w:p w14:paraId="3DA5757F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zakresie omawianych tematów, jeśli dotyczą one sytuacji typowych, podobnych do przerobionych w ramach zajęć lekcyjnych.</w:t>
            </w:r>
          </w:p>
        </w:tc>
        <w:tc>
          <w:tcPr>
            <w:tcW w:w="3260" w:type="dxa"/>
            <w:shd w:val="clear" w:color="auto" w:fill="auto"/>
          </w:tcPr>
          <w:p w14:paraId="0F994D06" w14:textId="77777777" w:rsidR="007A5510" w:rsidRPr="002C4BB7" w:rsidRDefault="007A5510" w:rsidP="007A5510">
            <w:pPr>
              <w:pStyle w:val="Zawartotabeli"/>
              <w:numPr>
                <w:ilvl w:val="0"/>
                <w:numId w:val="20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2C4BB7">
              <w:rPr>
                <w:rFonts w:ascii="Verdana" w:hAnsi="Verdana"/>
                <w:b w:val="0"/>
                <w:sz w:val="16"/>
                <w:szCs w:val="16"/>
              </w:rPr>
              <w:lastRenderedPageBreak/>
              <w:t>Pyta o cenę i ilość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072CA863" w14:textId="77777777" w:rsidR="007A5510" w:rsidRDefault="007A5510" w:rsidP="007A5510">
            <w:pPr>
              <w:pStyle w:val="Zawartotabeli"/>
              <w:numPr>
                <w:ilvl w:val="0"/>
                <w:numId w:val="35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Rozmawia ze sprzedawcą w sklepie spożywczym.</w:t>
            </w:r>
          </w:p>
          <w:p w14:paraId="5744A333" w14:textId="77777777" w:rsidR="007A5510" w:rsidRPr="002C4BB7" w:rsidRDefault="007A5510" w:rsidP="007A5510">
            <w:pPr>
              <w:pStyle w:val="Zawartotabeli"/>
              <w:numPr>
                <w:ilvl w:val="0"/>
                <w:numId w:val="20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2C4BB7">
              <w:rPr>
                <w:rFonts w:ascii="Verdana" w:hAnsi="Verdana"/>
                <w:b w:val="0"/>
                <w:sz w:val="16"/>
                <w:szCs w:val="16"/>
              </w:rPr>
              <w:t>Składa zamówienie w lokalu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gastronomicznym.</w:t>
            </w:r>
          </w:p>
          <w:p w14:paraId="7F35AF12" w14:textId="77777777" w:rsidR="007A5510" w:rsidRPr="002444A2" w:rsidRDefault="007A5510" w:rsidP="007A5510">
            <w:pPr>
              <w:pStyle w:val="Zawartotabeli"/>
              <w:numPr>
                <w:ilvl w:val="0"/>
                <w:numId w:val="20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2C4BB7">
              <w:rPr>
                <w:rFonts w:ascii="Verdana" w:hAnsi="Verdana"/>
                <w:b w:val="0"/>
                <w:sz w:val="16"/>
                <w:szCs w:val="16"/>
              </w:rPr>
              <w:t xml:space="preserve">Wyraża zadowolenie </w:t>
            </w:r>
            <w:r w:rsidRPr="002444A2">
              <w:rPr>
                <w:rFonts w:ascii="Verdana" w:hAnsi="Verdana"/>
                <w:b w:val="0"/>
                <w:sz w:val="16"/>
                <w:szCs w:val="16"/>
              </w:rPr>
              <w:t>i niezadowolenie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0D16B0F2" w14:textId="76D2F5DE" w:rsidR="0008642D" w:rsidRPr="002C4BB7" w:rsidRDefault="0008642D" w:rsidP="0008642D">
            <w:pPr>
              <w:pStyle w:val="Zawartotabeli"/>
              <w:numPr>
                <w:ilvl w:val="0"/>
                <w:numId w:val="20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Bezbłędnie p</w:t>
            </w:r>
            <w:r w:rsidRPr="002C4BB7">
              <w:rPr>
                <w:rFonts w:ascii="Verdana" w:hAnsi="Verdana"/>
                <w:b w:val="0"/>
                <w:sz w:val="16"/>
                <w:szCs w:val="16"/>
              </w:rPr>
              <w:t>yta o cenę i ilość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3A8EE943" w14:textId="033E95F5" w:rsidR="0008642D" w:rsidRDefault="0008642D" w:rsidP="0008642D">
            <w:pPr>
              <w:pStyle w:val="Zawartotabeli"/>
              <w:numPr>
                <w:ilvl w:val="0"/>
                <w:numId w:val="35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Bezbłędnie i płynnie r</w:t>
            </w:r>
            <w:r>
              <w:rPr>
                <w:rFonts w:ascii="Verdana" w:hAnsi="Verdana"/>
                <w:b w:val="0"/>
                <w:sz w:val="16"/>
                <w:szCs w:val="16"/>
              </w:rPr>
              <w:t>ozmawia ze sprzedawcą w sklepie spożywczym.</w:t>
            </w:r>
          </w:p>
          <w:p w14:paraId="179795C5" w14:textId="73157C2D" w:rsidR="0008642D" w:rsidRPr="002C4BB7" w:rsidRDefault="0008642D" w:rsidP="0008642D">
            <w:pPr>
              <w:pStyle w:val="Zawartotabeli"/>
              <w:numPr>
                <w:ilvl w:val="0"/>
                <w:numId w:val="20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i płynnie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s</w:t>
            </w:r>
            <w:r w:rsidRPr="002C4BB7">
              <w:rPr>
                <w:rFonts w:ascii="Verdana" w:hAnsi="Verdana"/>
                <w:b w:val="0"/>
                <w:sz w:val="16"/>
                <w:szCs w:val="16"/>
              </w:rPr>
              <w:t>kłada zamówienie w lokalu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gastronomicznym.</w:t>
            </w:r>
          </w:p>
          <w:p w14:paraId="64596B85" w14:textId="77777777" w:rsidR="007A5510" w:rsidRPr="002C4BB7" w:rsidRDefault="007A5510" w:rsidP="0008642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7A5510" w:rsidRPr="007C4A4B" w14:paraId="1760A526" w14:textId="3B478D71" w:rsidTr="007A5510">
        <w:tc>
          <w:tcPr>
            <w:tcW w:w="13605" w:type="dxa"/>
            <w:gridSpan w:val="5"/>
            <w:shd w:val="clear" w:color="auto" w:fill="D9D9D9"/>
          </w:tcPr>
          <w:p w14:paraId="55ED9B03" w14:textId="77777777" w:rsidR="007A5510" w:rsidRPr="007C4A4B" w:rsidRDefault="007A5510" w:rsidP="007A5510">
            <w:pPr>
              <w:pStyle w:val="Zawartotabeli"/>
              <w:jc w:val="center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7C4A4B">
              <w:rPr>
                <w:rFonts w:ascii="Verdana" w:hAnsi="Verdana"/>
                <w:b w:val="0"/>
                <w:bCs/>
              </w:rPr>
              <w:lastRenderedPageBreak/>
              <w:t>Uczeń rozwiązuje test sprawdzający wiadomości i umiejętności z rozdziału</w:t>
            </w:r>
            <w:r>
              <w:rPr>
                <w:rFonts w:ascii="Verdana" w:hAnsi="Verdana"/>
                <w:b w:val="0"/>
                <w:bCs/>
              </w:rPr>
              <w:t xml:space="preserve"> 3</w:t>
            </w:r>
          </w:p>
        </w:tc>
        <w:tc>
          <w:tcPr>
            <w:tcW w:w="2835" w:type="dxa"/>
            <w:shd w:val="clear" w:color="auto" w:fill="D9D9D9"/>
          </w:tcPr>
          <w:p w14:paraId="4309F1B5" w14:textId="77777777" w:rsidR="007A5510" w:rsidRPr="007C4A4B" w:rsidRDefault="007A5510" w:rsidP="007A5510">
            <w:pPr>
              <w:pStyle w:val="Zawartotabeli"/>
              <w:jc w:val="center"/>
              <w:rPr>
                <w:rFonts w:ascii="Verdana" w:hAnsi="Verdana"/>
                <w:b w:val="0"/>
                <w:bCs/>
              </w:rPr>
            </w:pPr>
          </w:p>
        </w:tc>
      </w:tr>
      <w:tr w:rsidR="007A5510" w:rsidRPr="00BD5292" w14:paraId="7C34914A" w14:textId="6D61B954" w:rsidTr="007A5510">
        <w:tc>
          <w:tcPr>
            <w:tcW w:w="13605" w:type="dxa"/>
            <w:gridSpan w:val="5"/>
            <w:shd w:val="clear" w:color="auto" w:fill="D2DB0E"/>
          </w:tcPr>
          <w:p w14:paraId="71AC5B39" w14:textId="77777777" w:rsidR="007A5510" w:rsidRPr="00BD5292" w:rsidRDefault="007A5510" w:rsidP="007A5510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D5292">
              <w:rPr>
                <w:rFonts w:ascii="Verdana" w:hAnsi="Verdana"/>
                <w:sz w:val="16"/>
                <w:szCs w:val="16"/>
              </w:rPr>
              <w:t>MIT LINKS! 2, ROZDZIAŁ 4: GESUNDHEIT</w:t>
            </w:r>
          </w:p>
        </w:tc>
        <w:tc>
          <w:tcPr>
            <w:tcW w:w="2835" w:type="dxa"/>
            <w:shd w:val="clear" w:color="auto" w:fill="D2DB0E"/>
          </w:tcPr>
          <w:p w14:paraId="590FBE01" w14:textId="77777777" w:rsidR="007A5510" w:rsidRPr="00BD5292" w:rsidRDefault="007A5510" w:rsidP="007A5510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</w:tr>
      <w:tr w:rsidR="007A5510" w:rsidRPr="00654F0F" w14:paraId="2D34B034" w14:textId="17BEA117" w:rsidTr="00832EF9">
        <w:tc>
          <w:tcPr>
            <w:tcW w:w="1273" w:type="dxa"/>
            <w:shd w:val="clear" w:color="auto" w:fill="E0E0E0"/>
          </w:tcPr>
          <w:p w14:paraId="07B6C031" w14:textId="77777777" w:rsidR="007A5510" w:rsidRPr="00BD5292" w:rsidRDefault="007A5510" w:rsidP="007A5510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8F7D878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381DB5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ED85F61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3DCFCFAD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D2DB0E"/>
            <w:vAlign w:val="center"/>
          </w:tcPr>
          <w:p w14:paraId="685EE59B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B9B4945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2F56AD5D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B45A5B3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9F2807F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DOBRA</w:t>
            </w:r>
          </w:p>
          <w:p w14:paraId="57385204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2DB0E"/>
            <w:vAlign w:val="center"/>
          </w:tcPr>
          <w:p w14:paraId="26AF410A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5EF174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5161BA4B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58C8BC4" w14:textId="77777777" w:rsidR="007A5510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736B365" w14:textId="1A920E94" w:rsidR="009B7DC4" w:rsidRPr="00654F0F" w:rsidRDefault="009B7DC4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7A5510" w:rsidRPr="00654F0F" w14:paraId="02D4BF69" w14:textId="33E50E93" w:rsidTr="00832EF9">
        <w:tc>
          <w:tcPr>
            <w:tcW w:w="1273" w:type="dxa"/>
            <w:shd w:val="clear" w:color="auto" w:fill="E0E0E0"/>
          </w:tcPr>
          <w:p w14:paraId="59589660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68DD8C3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C17C4A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119" w:type="dxa"/>
            <w:shd w:val="clear" w:color="auto" w:fill="D2DB0E"/>
            <w:vAlign w:val="center"/>
          </w:tcPr>
          <w:p w14:paraId="6BCA1FB6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442F7AA2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8079E2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17D0B58F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0" w:type="dxa"/>
            <w:shd w:val="clear" w:color="auto" w:fill="D2DB0E"/>
            <w:vAlign w:val="center"/>
          </w:tcPr>
          <w:p w14:paraId="3CD1FC80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WYSOKI STOPIEŃ SPEŁNIANIA WYMAGAŃ</w:t>
            </w:r>
          </w:p>
          <w:p w14:paraId="5ED09443" w14:textId="77777777" w:rsidR="007A5510" w:rsidRPr="00654F0F" w:rsidRDefault="007A5510" w:rsidP="007A5510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835" w:type="dxa"/>
            <w:shd w:val="clear" w:color="auto" w:fill="auto"/>
          </w:tcPr>
          <w:p w14:paraId="2C0E3C4F" w14:textId="3F37FE67" w:rsidR="009B7DC4" w:rsidRPr="00654F0F" w:rsidRDefault="009B7DC4" w:rsidP="009B7DC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BARDZO </w:t>
            </w:r>
            <w:r w:rsidRPr="00654F0F">
              <w:rPr>
                <w:rFonts w:ascii="Verdana" w:hAnsi="Verdana"/>
                <w:sz w:val="16"/>
                <w:szCs w:val="16"/>
              </w:rPr>
              <w:t>WYSOKI STOPIEŃ SPEŁNIANIA WYMAGAŃ</w:t>
            </w:r>
          </w:p>
          <w:p w14:paraId="756CDE23" w14:textId="392C7858" w:rsidR="007A5510" w:rsidRPr="00654F0F" w:rsidRDefault="009B7DC4" w:rsidP="009B7DC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7A5510" w:rsidRPr="00654F0F" w14:paraId="076EB255" w14:textId="21B66BD5" w:rsidTr="007A5510">
        <w:tc>
          <w:tcPr>
            <w:tcW w:w="1273" w:type="dxa"/>
            <w:vMerge w:val="restart"/>
            <w:shd w:val="clear" w:color="auto" w:fill="E0E0E0"/>
          </w:tcPr>
          <w:p w14:paraId="36BFD64B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788CC919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4C0BAA5C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835" w:type="dxa"/>
            <w:shd w:val="clear" w:color="auto" w:fill="auto"/>
          </w:tcPr>
          <w:p w14:paraId="76936303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bardzo ograniczony zakres środków językowych w znacznym stopniu uniemożliwiający realizację poleceń bez pomocy nauczyciela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0F4A50E5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310E1CC3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na i stosuje większość poznanych wyrazów oraz zwrotów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 o wysokim stopniu pospolitości w wypowiedzi stosuje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 kilka precyzyjnych sformułowań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057227D4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na i </w:t>
            </w:r>
            <w:r w:rsidRPr="003A1C14">
              <w:rPr>
                <w:rFonts w:ascii="Verdana" w:hAnsi="Verdana"/>
                <w:b w:val="0"/>
                <w:sz w:val="16"/>
                <w:szCs w:val="16"/>
              </w:rPr>
              <w:t>stosuje wszystkie poznane wyrazy oraz zwrot</w:t>
            </w:r>
            <w:r>
              <w:rPr>
                <w:rFonts w:ascii="Verdana" w:hAnsi="Verdana"/>
                <w:b w:val="0"/>
                <w:sz w:val="16"/>
                <w:szCs w:val="16"/>
              </w:rPr>
              <w:t>y.</w:t>
            </w:r>
          </w:p>
        </w:tc>
        <w:tc>
          <w:tcPr>
            <w:tcW w:w="2835" w:type="dxa"/>
          </w:tcPr>
          <w:p w14:paraId="6E538F76" w14:textId="6FC15175" w:rsidR="007A5510" w:rsidRDefault="00DC2437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99724E">
              <w:rPr>
                <w:rFonts w:ascii="Verdana" w:hAnsi="Verdana"/>
                <w:b w:val="0"/>
                <w:sz w:val="16"/>
                <w:szCs w:val="16"/>
              </w:rPr>
              <w:t xml:space="preserve">Uczeń zna i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 łatwością </w:t>
            </w:r>
            <w:r w:rsidRPr="0099724E">
              <w:rPr>
                <w:rFonts w:ascii="Verdana" w:hAnsi="Verdana"/>
                <w:b w:val="0"/>
                <w:sz w:val="16"/>
                <w:szCs w:val="16"/>
              </w:rPr>
              <w:t>stosuje wszystkie poznane wyrazy oraz zwroty.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Nie popełnia błędów leksykalnych.</w:t>
            </w:r>
          </w:p>
        </w:tc>
      </w:tr>
      <w:tr w:rsidR="007A5510" w:rsidRPr="00654F0F" w14:paraId="15973785" w14:textId="3EB34866" w:rsidTr="007A5510">
        <w:tc>
          <w:tcPr>
            <w:tcW w:w="1273" w:type="dxa"/>
            <w:vMerge/>
            <w:shd w:val="clear" w:color="auto" w:fill="E0E0E0"/>
          </w:tcPr>
          <w:p w14:paraId="3CBC10D7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5DED728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w niewielkim stopniu stosuje poznane struktury gramatyczne </w:t>
            </w:r>
          </w:p>
          <w:p w14:paraId="20F0E536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w zadaniach. Popełnia liczne błędy.</w:t>
            </w:r>
          </w:p>
        </w:tc>
        <w:tc>
          <w:tcPr>
            <w:tcW w:w="3119" w:type="dxa"/>
            <w:shd w:val="clear" w:color="auto" w:fill="auto"/>
          </w:tcPr>
          <w:p w14:paraId="54960DA0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c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zęściowo poprawnie stosuje poznane struktury gramatyczne w zadaniach i wypowiedziach.</w:t>
            </w:r>
          </w:p>
        </w:tc>
        <w:tc>
          <w:tcPr>
            <w:tcW w:w="3118" w:type="dxa"/>
            <w:shd w:val="clear" w:color="auto" w:fill="auto"/>
          </w:tcPr>
          <w:p w14:paraId="1B959822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w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większości poprawnie stosuje poznane struktury gramatyczne w zadaniach i wypowiedziach. Błędy nie zakłócają komunikacji.</w:t>
            </w:r>
          </w:p>
        </w:tc>
        <w:tc>
          <w:tcPr>
            <w:tcW w:w="3260" w:type="dxa"/>
            <w:shd w:val="clear" w:color="auto" w:fill="auto"/>
          </w:tcPr>
          <w:p w14:paraId="54F9FE22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p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oprawnie stosuje poznane struktury gramatyczne w zadaniach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i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wypowiedziach.</w:t>
            </w:r>
          </w:p>
        </w:tc>
        <w:tc>
          <w:tcPr>
            <w:tcW w:w="2835" w:type="dxa"/>
          </w:tcPr>
          <w:p w14:paraId="7EED4918" w14:textId="71771C52" w:rsidR="007A5510" w:rsidRDefault="00832EF9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b</w:t>
            </w:r>
            <w:r w:rsidR="00DC2437">
              <w:rPr>
                <w:rFonts w:ascii="Verdana" w:hAnsi="Verdana"/>
                <w:b w:val="0"/>
                <w:sz w:val="16"/>
                <w:szCs w:val="16"/>
              </w:rPr>
              <w:t>ezbłędnie i płynnie</w:t>
            </w:r>
            <w:r w:rsidR="00DC2437" w:rsidRPr="0099724E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i własnych wypowiedziach.</w:t>
            </w:r>
            <w:r w:rsidR="00DC2437">
              <w:rPr>
                <w:rFonts w:ascii="Verdana" w:hAnsi="Verdana"/>
                <w:b w:val="0"/>
                <w:sz w:val="16"/>
                <w:szCs w:val="16"/>
              </w:rPr>
              <w:t xml:space="preserve"> Nie popełnia błędów gramatycznych.</w:t>
            </w:r>
          </w:p>
        </w:tc>
      </w:tr>
      <w:tr w:rsidR="001E49E0" w:rsidRPr="00654F0F" w14:paraId="3CF71660" w14:textId="43023E6C" w:rsidTr="007706D0">
        <w:tc>
          <w:tcPr>
            <w:tcW w:w="1273" w:type="dxa"/>
            <w:vMerge/>
            <w:shd w:val="clear" w:color="auto" w:fill="E0E0E0"/>
          </w:tcPr>
          <w:p w14:paraId="6539A2A2" w14:textId="77777777" w:rsidR="001E49E0" w:rsidRPr="00654F0F" w:rsidRDefault="001E49E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167" w:type="dxa"/>
            <w:gridSpan w:val="5"/>
            <w:shd w:val="clear" w:color="auto" w:fill="auto"/>
          </w:tcPr>
          <w:p w14:paraId="0E1D577E" w14:textId="77777777" w:rsidR="001E49E0" w:rsidRDefault="001E49E0" w:rsidP="007A5510">
            <w:pPr>
              <w:numPr>
                <w:ilvl w:val="0"/>
                <w:numId w:val="26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3A538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Nazwy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 ciała i dolegliwości</w:t>
            </w:r>
          </w:p>
          <w:p w14:paraId="16B239C5" w14:textId="77777777" w:rsidR="001E49E0" w:rsidRDefault="001E49E0" w:rsidP="007A5510">
            <w:pPr>
              <w:numPr>
                <w:ilvl w:val="0"/>
                <w:numId w:val="26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Zdrowy styl życia</w:t>
            </w:r>
          </w:p>
          <w:p w14:paraId="4E5EE87F" w14:textId="77777777" w:rsidR="001E49E0" w:rsidRDefault="001E49E0" w:rsidP="007A5510">
            <w:pPr>
              <w:numPr>
                <w:ilvl w:val="0"/>
                <w:numId w:val="26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Wyrażenia związane z niepełnosprawnością</w:t>
            </w:r>
          </w:p>
          <w:p w14:paraId="2A0A373D" w14:textId="77777777" w:rsidR="001E49E0" w:rsidRPr="00870710" w:rsidRDefault="001E49E0" w:rsidP="007A5510">
            <w:pPr>
              <w:numPr>
                <w:ilvl w:val="0"/>
                <w:numId w:val="26"/>
              </w:numPr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</w:pPr>
            <w:r w:rsidRPr="00870710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 xml:space="preserve">Czasowniki modalne </w:t>
            </w:r>
            <w:r w:rsidRPr="00870710">
              <w:rPr>
                <w:rFonts w:ascii="Verdana" w:hAnsi="Verdana"/>
                <w:b w:val="0"/>
                <w:bCs/>
                <w:i/>
                <w:sz w:val="16"/>
                <w:szCs w:val="16"/>
                <w:lang w:val="de-DE"/>
              </w:rPr>
              <w:t>dürfen</w:t>
            </w:r>
            <w:r w:rsidRPr="00870710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 xml:space="preserve">, </w:t>
            </w:r>
            <w:r w:rsidRPr="00870710">
              <w:rPr>
                <w:rFonts w:ascii="Verdana" w:hAnsi="Verdana"/>
                <w:b w:val="0"/>
                <w:bCs/>
                <w:i/>
                <w:sz w:val="16"/>
                <w:szCs w:val="16"/>
                <w:lang w:val="de-DE"/>
              </w:rPr>
              <w:t>wollen</w:t>
            </w:r>
            <w:r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 xml:space="preserve"> i </w:t>
            </w:r>
            <w:r w:rsidRPr="00870710">
              <w:rPr>
                <w:rFonts w:ascii="Verdana" w:hAnsi="Verdana"/>
                <w:b w:val="0"/>
                <w:bCs/>
                <w:i/>
                <w:sz w:val="16"/>
                <w:szCs w:val="16"/>
                <w:lang w:val="de-DE"/>
              </w:rPr>
              <w:t>sollen</w:t>
            </w:r>
          </w:p>
          <w:p w14:paraId="64F5F699" w14:textId="77777777" w:rsidR="001E49E0" w:rsidRDefault="001E49E0" w:rsidP="007A5510">
            <w:pPr>
              <w:numPr>
                <w:ilvl w:val="0"/>
                <w:numId w:val="26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Zdania warunkowe z </w:t>
            </w:r>
            <w:r w:rsidRPr="001B5F7C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wenn</w:t>
            </w:r>
          </w:p>
          <w:p w14:paraId="48219E95" w14:textId="4AF9121C" w:rsidR="001E49E0" w:rsidRPr="003A538D" w:rsidRDefault="001E49E0" w:rsidP="00DC2437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Czasowniki </w:t>
            </w:r>
            <w:r w:rsidRPr="000A793C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sein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i </w:t>
            </w:r>
            <w:r w:rsidRPr="000A793C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haben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oraz czasowniki modalne w czasie przeszłym </w:t>
            </w:r>
            <w:r w:rsidRPr="000A793C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Präteritum</w:t>
            </w:r>
          </w:p>
        </w:tc>
      </w:tr>
      <w:tr w:rsidR="007A5510" w:rsidRPr="00654F0F" w14:paraId="275B3EBB" w14:textId="71F9B8F1" w:rsidTr="007A5510">
        <w:trPr>
          <w:trHeight w:val="283"/>
        </w:trPr>
        <w:tc>
          <w:tcPr>
            <w:tcW w:w="1273" w:type="dxa"/>
            <w:shd w:val="clear" w:color="auto" w:fill="E0E0E0"/>
          </w:tcPr>
          <w:p w14:paraId="6E2238FD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2835" w:type="dxa"/>
            <w:shd w:val="clear" w:color="auto" w:fill="auto"/>
          </w:tcPr>
          <w:p w14:paraId="31F13321" w14:textId="77777777" w:rsidR="007A5510" w:rsidRPr="00654F0F" w:rsidRDefault="007A5510" w:rsidP="007A551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przeczytanym i wysłuchanym 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tekście pojedyncze sł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owa: łatwe, krótkie, pospolite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. Częściowo poprawnie rozwiązuje zadania na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rozumienie tekstów pisanych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14:paraId="0D433E27" w14:textId="77777777" w:rsidR="007A5510" w:rsidRPr="00A31E9D" w:rsidRDefault="007A5510" w:rsidP="007A551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  <w:u w:val="single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przeczytanym i wysłuchanym 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tekście słowa o wysokim stopniu pospolitości, internacjonalizmy, wybrane zdania. Częściowo poprawnie rozwiązuje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zadania na rozumienie tekstów pisanych i rozumienie ze słuchu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67B40461" w14:textId="77777777" w:rsidR="007A5510" w:rsidRPr="00654F0F" w:rsidRDefault="007A5510" w:rsidP="007A551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ów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komunikatów słownych na bazie poznanego słownictwa.</w:t>
            </w:r>
          </w:p>
          <w:p w14:paraId="0018EF82" w14:textId="77777777" w:rsidR="007A5510" w:rsidRPr="00654F0F" w:rsidRDefault="007A5510" w:rsidP="007A551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W większości poprawnie rozwiązuje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zadania na rozumienie tekstów pisanych i rozumienie ze słuchu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57A901C7" w14:textId="77777777" w:rsidR="007A5510" w:rsidRPr="00654F0F" w:rsidRDefault="007A5510" w:rsidP="007A551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</w:t>
            </w:r>
          </w:p>
          <w:p w14:paraId="09B607F0" w14:textId="77777777" w:rsidR="007A5510" w:rsidRPr="00654F0F" w:rsidRDefault="007A5510" w:rsidP="007A551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i komunikaty słowne w zakresie omawianych tematów. Poprawnie rozwiązuje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zadania na rozumienie tekstów pisanych i rozumienie ze słuchu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: r/f, dobieranie, ww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1BB6F27A" w14:textId="77777777" w:rsidR="00DC2437" w:rsidRPr="0099724E" w:rsidRDefault="00DC2437" w:rsidP="00DC2437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9724E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</w:t>
            </w:r>
          </w:p>
          <w:p w14:paraId="5480EFB0" w14:textId="77777777" w:rsidR="00DC2437" w:rsidRPr="0099724E" w:rsidRDefault="00DC2437" w:rsidP="00DC2437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9724E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i komunikaty słowne w zakresie omawianych tematów.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Bezbłędnie</w:t>
            </w:r>
            <w:r w:rsidRPr="0099724E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rozwiązuje zadania na </w:t>
            </w:r>
          </w:p>
          <w:p w14:paraId="1438E798" w14:textId="717803B5" w:rsidR="007A5510" w:rsidRPr="00654F0F" w:rsidRDefault="00DC2437" w:rsidP="00DC2437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9724E">
              <w:rPr>
                <w:rFonts w:ascii="Verdana" w:eastAsia="Verdana" w:hAnsi="Verdana" w:cs="Verdana"/>
                <w:b w:val="0"/>
                <w:sz w:val="16"/>
                <w:szCs w:val="16"/>
              </w:rPr>
              <w:t>słuchanie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rozumienie tekstów pisanych: r/f, dobieranie, ww.</w:t>
            </w:r>
          </w:p>
        </w:tc>
      </w:tr>
      <w:tr w:rsidR="007A5510" w:rsidRPr="00654F0F" w14:paraId="32D750E3" w14:textId="42916DD4" w:rsidTr="007A5510">
        <w:tc>
          <w:tcPr>
            <w:tcW w:w="1273" w:type="dxa"/>
            <w:shd w:val="clear" w:color="auto" w:fill="E0E0E0"/>
          </w:tcPr>
          <w:p w14:paraId="72825CC7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lastRenderedPageBreak/>
              <w:t>PRODUKCJA</w:t>
            </w:r>
          </w:p>
        </w:tc>
        <w:tc>
          <w:tcPr>
            <w:tcW w:w="2835" w:type="dxa"/>
            <w:shd w:val="clear" w:color="auto" w:fill="auto"/>
          </w:tcPr>
          <w:p w14:paraId="0E2E3E20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3A1C14">
              <w:rPr>
                <w:rFonts w:ascii="Verdana" w:hAnsi="Verdana"/>
                <w:b w:val="0"/>
                <w:sz w:val="16"/>
                <w:szCs w:val="16"/>
              </w:rPr>
              <w:t>Z pomocą nauczyciela wykazuje się w stopniu minimalnym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umiejętnościami n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a ocenę dostateczną: naśladuje,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odczytuje,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wykonuje zadania niesamodzielnie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1F12009B" w14:textId="77777777" w:rsidR="007A5510" w:rsidRPr="00171D7E" w:rsidRDefault="007A5510" w:rsidP="007A5510">
            <w:pPr>
              <w:pStyle w:val="Zawartotabeli"/>
              <w:numPr>
                <w:ilvl w:val="0"/>
                <w:numId w:val="10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171D7E">
              <w:rPr>
                <w:rFonts w:ascii="Verdana" w:hAnsi="Verdana"/>
                <w:b w:val="0"/>
                <w:sz w:val="16"/>
                <w:szCs w:val="16"/>
              </w:rPr>
              <w:t xml:space="preserve">Nazywa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części ciała i </w:t>
            </w:r>
            <w:r w:rsidRPr="00171D7E">
              <w:rPr>
                <w:rFonts w:ascii="Verdana" w:hAnsi="Verdana"/>
                <w:b w:val="0"/>
                <w:sz w:val="16"/>
                <w:szCs w:val="16"/>
              </w:rPr>
              <w:t>dolegliwości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10AE0FE1" w14:textId="77777777" w:rsidR="007A5510" w:rsidRPr="003D0786" w:rsidRDefault="007A5510" w:rsidP="007A5510">
            <w:pPr>
              <w:pStyle w:val="Zawartotabeli"/>
              <w:numPr>
                <w:ilvl w:val="0"/>
                <w:numId w:val="10"/>
              </w:numPr>
              <w:rPr>
                <w:rFonts w:ascii="Verdana" w:hAnsi="Verdana"/>
                <w:b w:val="0"/>
                <w:color w:val="FF0000"/>
                <w:sz w:val="16"/>
                <w:szCs w:val="16"/>
              </w:rPr>
            </w:pPr>
            <w:r w:rsidRPr="00171D7E">
              <w:rPr>
                <w:rFonts w:ascii="Verdana" w:hAnsi="Verdana"/>
                <w:b w:val="0"/>
                <w:sz w:val="16"/>
                <w:szCs w:val="16"/>
              </w:rPr>
              <w:t xml:space="preserve">Wymienia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wybrane </w:t>
            </w:r>
            <w:r w:rsidRPr="00171D7E">
              <w:rPr>
                <w:rFonts w:ascii="Verdana" w:hAnsi="Verdana"/>
                <w:b w:val="0"/>
                <w:sz w:val="16"/>
                <w:szCs w:val="16"/>
              </w:rPr>
              <w:t xml:space="preserve">aspekty zdrowego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stylu</w:t>
            </w:r>
            <w:r w:rsidRPr="00171D7E">
              <w:rPr>
                <w:rFonts w:ascii="Verdana" w:hAnsi="Verdana"/>
                <w:b w:val="0"/>
                <w:sz w:val="16"/>
                <w:szCs w:val="16"/>
              </w:rPr>
              <w:t xml:space="preserve"> życia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00A3EEDA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2C0ED8F2" w14:textId="77777777" w:rsidR="007A5510" w:rsidRPr="00654F0F" w:rsidRDefault="007A5510" w:rsidP="007A551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Zacho</w:t>
            </w:r>
            <w:r>
              <w:rPr>
                <w:rFonts w:ascii="Verdana" w:hAnsi="Verdana"/>
                <w:b w:val="0"/>
                <w:sz w:val="16"/>
                <w:szCs w:val="16"/>
              </w:rPr>
              <w:t>wuje poprawność językową na po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ziomie umożliwiającym sprawną komunikację: przedstawia w innej formie, charakteryzuje, hierarchizuje, wnioskuje, porządkuje, broni poglądów.</w:t>
            </w:r>
          </w:p>
        </w:tc>
        <w:tc>
          <w:tcPr>
            <w:tcW w:w="3260" w:type="dxa"/>
            <w:shd w:val="clear" w:color="auto" w:fill="auto"/>
          </w:tcPr>
          <w:p w14:paraId="50A574C9" w14:textId="77777777" w:rsidR="007A5510" w:rsidRPr="00AA6703" w:rsidRDefault="007A5510" w:rsidP="007A5510">
            <w:pPr>
              <w:pStyle w:val="Zawartotabeli"/>
              <w:numPr>
                <w:ilvl w:val="0"/>
                <w:numId w:val="2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AA6703">
              <w:rPr>
                <w:rFonts w:ascii="Verdana" w:hAnsi="Verdana"/>
                <w:b w:val="0"/>
                <w:sz w:val="16"/>
                <w:szCs w:val="16"/>
              </w:rPr>
              <w:t>Opisuje swoje samopoczucie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767E2330" w14:textId="77777777" w:rsidR="007A5510" w:rsidRPr="00AA6703" w:rsidRDefault="007A5510" w:rsidP="007A5510">
            <w:pPr>
              <w:pStyle w:val="Zawartotabeli"/>
              <w:numPr>
                <w:ilvl w:val="0"/>
                <w:numId w:val="2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Opowiada o swoich planach.</w:t>
            </w:r>
          </w:p>
          <w:p w14:paraId="6018DAA0" w14:textId="77777777" w:rsidR="007A5510" w:rsidRPr="00AA6703" w:rsidRDefault="007A5510" w:rsidP="007A5510">
            <w:pPr>
              <w:pStyle w:val="Zawartotabeli"/>
              <w:numPr>
                <w:ilvl w:val="0"/>
                <w:numId w:val="2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AA6703">
              <w:rPr>
                <w:rFonts w:ascii="Verdana" w:hAnsi="Verdana"/>
                <w:b w:val="0"/>
                <w:sz w:val="16"/>
                <w:szCs w:val="16"/>
              </w:rPr>
              <w:t xml:space="preserve">Opowiada o swoim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stylu</w:t>
            </w:r>
            <w:r w:rsidRPr="00AA6703">
              <w:rPr>
                <w:rFonts w:ascii="Verdana" w:hAnsi="Verdana"/>
                <w:b w:val="0"/>
                <w:sz w:val="16"/>
                <w:szCs w:val="16"/>
              </w:rPr>
              <w:t xml:space="preserve"> życia w przeszłości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3488256F" w14:textId="77777777" w:rsidR="007A5510" w:rsidRPr="008D3F42" w:rsidRDefault="007A5510" w:rsidP="007A5510">
            <w:pPr>
              <w:pStyle w:val="Zawartotabeli"/>
              <w:numPr>
                <w:ilvl w:val="0"/>
                <w:numId w:val="28"/>
              </w:numPr>
              <w:rPr>
                <w:rFonts w:ascii="Verdana" w:hAnsi="Verdana"/>
                <w:b w:val="0"/>
                <w:color w:val="FF0000"/>
                <w:sz w:val="16"/>
                <w:szCs w:val="16"/>
              </w:rPr>
            </w:pPr>
            <w:r w:rsidRPr="00AA6703">
              <w:rPr>
                <w:rFonts w:ascii="Verdana" w:hAnsi="Verdana"/>
                <w:b w:val="0"/>
                <w:sz w:val="16"/>
                <w:szCs w:val="16"/>
              </w:rPr>
              <w:t xml:space="preserve">Opowiada o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wydarzeniach z przeszłości.</w:t>
            </w:r>
          </w:p>
          <w:p w14:paraId="6610F015" w14:textId="77777777" w:rsidR="007A5510" w:rsidRPr="003D0786" w:rsidRDefault="007A5510" w:rsidP="007A5510">
            <w:pPr>
              <w:pStyle w:val="Zawartotabeli"/>
              <w:numPr>
                <w:ilvl w:val="0"/>
                <w:numId w:val="28"/>
              </w:numPr>
              <w:rPr>
                <w:rFonts w:ascii="Verdana" w:hAnsi="Verdana"/>
                <w:b w:val="0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Nazywa rodzaje niepełnosprawności oraz uciążliwości z nią związane.</w:t>
            </w:r>
          </w:p>
        </w:tc>
        <w:tc>
          <w:tcPr>
            <w:tcW w:w="2835" w:type="dxa"/>
          </w:tcPr>
          <w:p w14:paraId="45383571" w14:textId="0E1616E0" w:rsidR="00DC2437" w:rsidRPr="00AA6703" w:rsidRDefault="00DC2437" w:rsidP="00DC2437">
            <w:pPr>
              <w:pStyle w:val="Zawartotabeli"/>
              <w:numPr>
                <w:ilvl w:val="0"/>
                <w:numId w:val="2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i płynnie o</w:t>
            </w:r>
            <w:r w:rsidRPr="00AA6703">
              <w:rPr>
                <w:rFonts w:ascii="Verdana" w:hAnsi="Verdana"/>
                <w:b w:val="0"/>
                <w:sz w:val="16"/>
                <w:szCs w:val="16"/>
              </w:rPr>
              <w:t>pisuje swoje samopoczucie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1867144F" w14:textId="022BBC05" w:rsidR="00DC2437" w:rsidRPr="00AA6703" w:rsidRDefault="00DC2437" w:rsidP="00DC2437">
            <w:pPr>
              <w:pStyle w:val="Zawartotabeli"/>
              <w:numPr>
                <w:ilvl w:val="0"/>
                <w:numId w:val="2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i płynnie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o</w:t>
            </w:r>
            <w:r>
              <w:rPr>
                <w:rFonts w:ascii="Verdana" w:hAnsi="Verdana"/>
                <w:b w:val="0"/>
                <w:sz w:val="16"/>
                <w:szCs w:val="16"/>
              </w:rPr>
              <w:t>powiada o swoich planach.</w:t>
            </w:r>
          </w:p>
          <w:p w14:paraId="4582CF86" w14:textId="39683F4D" w:rsidR="00DC2437" w:rsidRPr="00AA6703" w:rsidRDefault="00DC2437" w:rsidP="00DC2437">
            <w:pPr>
              <w:pStyle w:val="Zawartotabeli"/>
              <w:numPr>
                <w:ilvl w:val="0"/>
                <w:numId w:val="28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i płynnie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o</w:t>
            </w:r>
            <w:r w:rsidRPr="00AA6703">
              <w:rPr>
                <w:rFonts w:ascii="Verdana" w:hAnsi="Verdana"/>
                <w:b w:val="0"/>
                <w:sz w:val="16"/>
                <w:szCs w:val="16"/>
              </w:rPr>
              <w:t xml:space="preserve">powiada o swoim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stylu</w:t>
            </w:r>
            <w:r w:rsidRPr="00AA6703">
              <w:rPr>
                <w:rFonts w:ascii="Verdana" w:hAnsi="Verdana"/>
                <w:b w:val="0"/>
                <w:sz w:val="16"/>
                <w:szCs w:val="16"/>
              </w:rPr>
              <w:t xml:space="preserve"> życia w przeszłości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466023B1" w14:textId="0B1EE46A" w:rsidR="00DC2437" w:rsidRPr="00DC2437" w:rsidRDefault="00DC2437" w:rsidP="00DC2437">
            <w:pPr>
              <w:pStyle w:val="Zawartotabeli"/>
              <w:numPr>
                <w:ilvl w:val="0"/>
                <w:numId w:val="28"/>
              </w:numPr>
              <w:rPr>
                <w:rFonts w:ascii="Verdana" w:hAnsi="Verdana"/>
                <w:b w:val="0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i płynnie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o</w:t>
            </w:r>
            <w:r w:rsidRPr="00AA6703">
              <w:rPr>
                <w:rFonts w:ascii="Verdana" w:hAnsi="Verdana"/>
                <w:b w:val="0"/>
                <w:sz w:val="16"/>
                <w:szCs w:val="16"/>
              </w:rPr>
              <w:t xml:space="preserve">powiada o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wydarzeniach z przeszłości.</w:t>
            </w:r>
          </w:p>
          <w:p w14:paraId="602F3801" w14:textId="5FFE2235" w:rsidR="007A5510" w:rsidRPr="00DC2437" w:rsidRDefault="00DC2437" w:rsidP="00DC2437">
            <w:pPr>
              <w:pStyle w:val="Zawartotabeli"/>
              <w:numPr>
                <w:ilvl w:val="0"/>
                <w:numId w:val="28"/>
              </w:numPr>
              <w:rPr>
                <w:rFonts w:ascii="Verdana" w:hAnsi="Verdana"/>
                <w:b w:val="0"/>
                <w:color w:val="FF0000"/>
                <w:sz w:val="16"/>
                <w:szCs w:val="16"/>
              </w:rPr>
            </w:pPr>
            <w:r w:rsidRPr="00DC2437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n</w:t>
            </w:r>
            <w:r w:rsidRPr="00DC2437">
              <w:rPr>
                <w:rFonts w:ascii="Verdana" w:hAnsi="Verdana"/>
                <w:b w:val="0"/>
                <w:sz w:val="16"/>
                <w:szCs w:val="16"/>
              </w:rPr>
              <w:t>azywa rodzaje niepełnosprawności oraz uciążliwości z nią związane.</w:t>
            </w:r>
          </w:p>
        </w:tc>
      </w:tr>
      <w:tr w:rsidR="00DC2437" w:rsidRPr="00654F0F" w14:paraId="756B9F75" w14:textId="6ED60B48" w:rsidTr="007A5510">
        <w:tc>
          <w:tcPr>
            <w:tcW w:w="1273" w:type="dxa"/>
            <w:shd w:val="clear" w:color="auto" w:fill="E0E0E0"/>
          </w:tcPr>
          <w:p w14:paraId="0946E697" w14:textId="77777777" w:rsidR="00DC2437" w:rsidRPr="00654F0F" w:rsidRDefault="00DC2437" w:rsidP="00DC2437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2835" w:type="dxa"/>
            <w:shd w:val="clear" w:color="auto" w:fill="auto"/>
          </w:tcPr>
          <w:p w14:paraId="0008E555" w14:textId="77777777" w:rsidR="00DC2437" w:rsidRPr="003A1C14" w:rsidRDefault="00DC2437" w:rsidP="00DC243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3A1C14">
              <w:rPr>
                <w:rFonts w:ascii="Verdana" w:hAnsi="Verdana"/>
                <w:b w:val="0"/>
                <w:sz w:val="16"/>
                <w:szCs w:val="16"/>
              </w:rPr>
              <w:t xml:space="preserve">W interakcji posługuje się tylko odtworzonymi z pamięci schematami pytań, zdań dotyczącymi jego osoby. </w:t>
            </w:r>
            <w:r>
              <w:rPr>
                <w:rFonts w:ascii="Verdana" w:hAnsi="Verdana"/>
                <w:b w:val="0"/>
                <w:sz w:val="16"/>
                <w:szCs w:val="16"/>
              </w:rPr>
              <w:t>T</w:t>
            </w:r>
            <w:r w:rsidRPr="003A1C14">
              <w:rPr>
                <w:rFonts w:ascii="Verdana" w:hAnsi="Verdana"/>
                <w:b w:val="0"/>
                <w:sz w:val="16"/>
                <w:szCs w:val="16"/>
              </w:rPr>
              <w:t xml:space="preserve">worzy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wypowiedzi </w:t>
            </w:r>
            <w:r w:rsidRPr="003A1C14">
              <w:rPr>
                <w:rFonts w:ascii="Verdana" w:hAnsi="Verdana"/>
                <w:b w:val="0"/>
                <w:sz w:val="16"/>
                <w:szCs w:val="16"/>
              </w:rPr>
              <w:t>proste, krótkie lub wyćwiczone drylami językowymi.</w:t>
            </w:r>
          </w:p>
        </w:tc>
        <w:tc>
          <w:tcPr>
            <w:tcW w:w="3119" w:type="dxa"/>
            <w:shd w:val="clear" w:color="auto" w:fill="auto"/>
          </w:tcPr>
          <w:p w14:paraId="7052A360" w14:textId="77777777" w:rsidR="00DC2437" w:rsidRPr="008D3F42" w:rsidRDefault="00DC2437" w:rsidP="00DC2437">
            <w:pPr>
              <w:pStyle w:val="Zawartotabeli"/>
              <w:numPr>
                <w:ilvl w:val="0"/>
                <w:numId w:val="4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8D3F42">
              <w:rPr>
                <w:rFonts w:ascii="Verdana" w:hAnsi="Verdana"/>
                <w:b w:val="0"/>
                <w:sz w:val="16"/>
                <w:szCs w:val="16"/>
              </w:rPr>
              <w:t>Prowadzi rozmowę z lekarzem: nazywa dolegliwości, pyta o zalecenia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2D528E3E" w14:textId="77777777" w:rsidR="00DC2437" w:rsidRPr="008D3F42" w:rsidRDefault="00DC2437" w:rsidP="00DC2437">
            <w:pPr>
              <w:pStyle w:val="Zawartotabeli"/>
              <w:numPr>
                <w:ilvl w:val="0"/>
                <w:numId w:val="4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8D3F42">
              <w:rPr>
                <w:rFonts w:ascii="Verdana" w:hAnsi="Verdana"/>
                <w:b w:val="0"/>
                <w:sz w:val="16"/>
                <w:szCs w:val="16"/>
              </w:rPr>
              <w:t xml:space="preserve">Prowadzi rozmowę </w:t>
            </w:r>
            <w:r>
              <w:rPr>
                <w:rFonts w:ascii="Verdana" w:hAnsi="Verdana"/>
                <w:b w:val="0"/>
                <w:sz w:val="16"/>
                <w:szCs w:val="16"/>
              </w:rPr>
              <w:t>w aptece.</w:t>
            </w:r>
          </w:p>
        </w:tc>
        <w:tc>
          <w:tcPr>
            <w:tcW w:w="3118" w:type="dxa"/>
            <w:shd w:val="clear" w:color="auto" w:fill="auto"/>
          </w:tcPr>
          <w:p w14:paraId="5327A515" w14:textId="77777777" w:rsidR="00DC2437" w:rsidRDefault="00DC2437" w:rsidP="00DC243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32F4F830" w14:textId="77777777" w:rsidR="00DC2437" w:rsidRDefault="00DC2437" w:rsidP="00DC243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Sprawnie komunikuje się (popełnia błędy niezakłócające komunikacji) </w:t>
            </w:r>
          </w:p>
          <w:p w14:paraId="7AE20FF1" w14:textId="77777777" w:rsidR="00DC2437" w:rsidRPr="00654F0F" w:rsidRDefault="00DC2437" w:rsidP="00DC243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zakresie omawianych tematów, jeśli dotyczą one sytuacji typowych, podobnych do przerobionych w ramach zajęć lekcyjnych.</w:t>
            </w:r>
          </w:p>
        </w:tc>
        <w:tc>
          <w:tcPr>
            <w:tcW w:w="3260" w:type="dxa"/>
            <w:shd w:val="clear" w:color="auto" w:fill="auto"/>
          </w:tcPr>
          <w:p w14:paraId="4D8A8DD5" w14:textId="77777777" w:rsidR="00DC2437" w:rsidRDefault="00DC2437" w:rsidP="00DC2437">
            <w:pPr>
              <w:pStyle w:val="Zawartotabeli"/>
              <w:numPr>
                <w:ilvl w:val="0"/>
                <w:numId w:val="3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Pyta o samopoczucie innych.</w:t>
            </w:r>
          </w:p>
          <w:p w14:paraId="576FF2D4" w14:textId="77777777" w:rsidR="00DC2437" w:rsidRDefault="00DC2437" w:rsidP="00DC2437">
            <w:pPr>
              <w:pStyle w:val="Zawartotabeli"/>
              <w:numPr>
                <w:ilvl w:val="0"/>
                <w:numId w:val="3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Pyta o radę i pozwolenie.</w:t>
            </w:r>
          </w:p>
          <w:p w14:paraId="7CC38FAB" w14:textId="77777777" w:rsidR="00DC2437" w:rsidRPr="000A633F" w:rsidRDefault="00DC2437" w:rsidP="00DC2437">
            <w:pPr>
              <w:pStyle w:val="Zawartotabeli"/>
              <w:numPr>
                <w:ilvl w:val="0"/>
                <w:numId w:val="3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Udziela rad na temat zdrowego stylu życia.</w:t>
            </w:r>
          </w:p>
        </w:tc>
        <w:tc>
          <w:tcPr>
            <w:tcW w:w="2835" w:type="dxa"/>
          </w:tcPr>
          <w:p w14:paraId="0AF1D58C" w14:textId="6A89847C" w:rsidR="00DC2437" w:rsidRDefault="00DC2437" w:rsidP="00DC2437">
            <w:pPr>
              <w:pStyle w:val="Zawartotabeli"/>
              <w:numPr>
                <w:ilvl w:val="0"/>
                <w:numId w:val="3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p</w:t>
            </w:r>
            <w:r>
              <w:rPr>
                <w:rFonts w:ascii="Verdana" w:hAnsi="Verdana"/>
                <w:b w:val="0"/>
                <w:sz w:val="16"/>
                <w:szCs w:val="16"/>
              </w:rPr>
              <w:t>yta o samopoczucie innych.</w:t>
            </w:r>
          </w:p>
          <w:p w14:paraId="7A9A1729" w14:textId="0F6E4C02" w:rsidR="00DC2437" w:rsidRDefault="00DC2437" w:rsidP="00DC2437">
            <w:pPr>
              <w:pStyle w:val="Zawartotabeli"/>
              <w:numPr>
                <w:ilvl w:val="0"/>
                <w:numId w:val="3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p</w:t>
            </w:r>
            <w:r>
              <w:rPr>
                <w:rFonts w:ascii="Verdana" w:hAnsi="Verdana"/>
                <w:b w:val="0"/>
                <w:sz w:val="16"/>
                <w:szCs w:val="16"/>
              </w:rPr>
              <w:t>yta o radę i pozwolenie.</w:t>
            </w:r>
          </w:p>
          <w:p w14:paraId="247BB43B" w14:textId="7938FA35" w:rsidR="00DC2437" w:rsidRPr="00DC2437" w:rsidRDefault="00DC2437" w:rsidP="00DC2437">
            <w:pPr>
              <w:pStyle w:val="Zawartotabeli"/>
              <w:numPr>
                <w:ilvl w:val="0"/>
                <w:numId w:val="3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u</w:t>
            </w:r>
            <w:r w:rsidRPr="00DC2437">
              <w:rPr>
                <w:rFonts w:ascii="Verdana" w:hAnsi="Verdana"/>
                <w:b w:val="0"/>
                <w:sz w:val="16"/>
                <w:szCs w:val="16"/>
              </w:rPr>
              <w:t>dziela rad na temat zdrowego stylu życia.</w:t>
            </w:r>
          </w:p>
        </w:tc>
      </w:tr>
      <w:tr w:rsidR="00DC2437" w:rsidRPr="007C4A4B" w14:paraId="458E6246" w14:textId="54F21B1B" w:rsidTr="007A5510">
        <w:tc>
          <w:tcPr>
            <w:tcW w:w="13605" w:type="dxa"/>
            <w:gridSpan w:val="5"/>
            <w:shd w:val="clear" w:color="auto" w:fill="D9D9D9"/>
          </w:tcPr>
          <w:p w14:paraId="3CD153F3" w14:textId="77777777" w:rsidR="00DC2437" w:rsidRPr="007C4A4B" w:rsidRDefault="00DC2437" w:rsidP="00DC2437">
            <w:pPr>
              <w:pStyle w:val="Zawartotabeli"/>
              <w:jc w:val="center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7C4A4B">
              <w:rPr>
                <w:rFonts w:ascii="Verdana" w:hAnsi="Verdana"/>
                <w:b w:val="0"/>
                <w:bCs/>
              </w:rPr>
              <w:t>Uczeń rozwiązuje test sprawdzający wiadomości i umiejętności z rozdziału</w:t>
            </w:r>
            <w:r>
              <w:rPr>
                <w:rFonts w:ascii="Verdana" w:hAnsi="Verdana"/>
                <w:b w:val="0"/>
                <w:bCs/>
              </w:rPr>
              <w:t xml:space="preserve"> 4</w:t>
            </w:r>
          </w:p>
        </w:tc>
        <w:tc>
          <w:tcPr>
            <w:tcW w:w="2835" w:type="dxa"/>
            <w:shd w:val="clear" w:color="auto" w:fill="D9D9D9"/>
          </w:tcPr>
          <w:p w14:paraId="6706C907" w14:textId="77777777" w:rsidR="00DC2437" w:rsidRPr="007C4A4B" w:rsidRDefault="00DC2437" w:rsidP="00DC2437">
            <w:pPr>
              <w:pStyle w:val="Zawartotabeli"/>
              <w:jc w:val="center"/>
              <w:rPr>
                <w:rFonts w:ascii="Verdana" w:hAnsi="Verdana"/>
                <w:b w:val="0"/>
                <w:bCs/>
              </w:rPr>
            </w:pPr>
          </w:p>
        </w:tc>
      </w:tr>
      <w:tr w:rsidR="00DC2437" w:rsidRPr="00654F0F" w14:paraId="44A8FE55" w14:textId="4457A9FF" w:rsidTr="007A5510">
        <w:tc>
          <w:tcPr>
            <w:tcW w:w="13605" w:type="dxa"/>
            <w:gridSpan w:val="5"/>
            <w:shd w:val="clear" w:color="auto" w:fill="D2DB0E"/>
          </w:tcPr>
          <w:p w14:paraId="025CFED6" w14:textId="77777777" w:rsidR="00DC2437" w:rsidRPr="00654F0F" w:rsidRDefault="00DC2437" w:rsidP="00DC2437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MIT LINKS! 2, ROZDZIAŁ 5</w:t>
            </w:r>
            <w:r w:rsidRPr="00654F0F">
              <w:rPr>
                <w:rFonts w:ascii="Verdana" w:hAnsi="Verdana"/>
                <w:sz w:val="16"/>
                <w:szCs w:val="16"/>
              </w:rPr>
              <w:t xml:space="preserve">: </w:t>
            </w:r>
            <w:r>
              <w:rPr>
                <w:rFonts w:ascii="Verdana" w:hAnsi="Verdana"/>
                <w:sz w:val="16"/>
                <w:szCs w:val="16"/>
              </w:rPr>
              <w:t>REISEN</w:t>
            </w:r>
          </w:p>
        </w:tc>
        <w:tc>
          <w:tcPr>
            <w:tcW w:w="2835" w:type="dxa"/>
            <w:shd w:val="clear" w:color="auto" w:fill="D2DB0E"/>
          </w:tcPr>
          <w:p w14:paraId="72216896" w14:textId="77777777" w:rsidR="00DC2437" w:rsidRDefault="00DC2437" w:rsidP="00DC243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</w:tr>
      <w:tr w:rsidR="00DC2437" w:rsidRPr="00654F0F" w14:paraId="47A06090" w14:textId="08E9B3DA" w:rsidTr="00832EF9">
        <w:tc>
          <w:tcPr>
            <w:tcW w:w="1273" w:type="dxa"/>
            <w:shd w:val="clear" w:color="auto" w:fill="E0E0E0"/>
          </w:tcPr>
          <w:p w14:paraId="2231CB44" w14:textId="77777777" w:rsidR="00DC2437" w:rsidRPr="00654F0F" w:rsidRDefault="00DC2437" w:rsidP="00DC243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B4FA5A6" w14:textId="77777777" w:rsidR="00DC2437" w:rsidRPr="00654F0F" w:rsidRDefault="00DC2437" w:rsidP="00DC243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92C91D" w14:textId="77777777" w:rsidR="00DC2437" w:rsidRPr="00654F0F" w:rsidRDefault="00DC2437" w:rsidP="00DC243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F3A4875" w14:textId="77777777" w:rsidR="00DC2437" w:rsidRPr="00654F0F" w:rsidRDefault="00DC2437" w:rsidP="00DC243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39FA9210" w14:textId="77777777" w:rsidR="00DC2437" w:rsidRPr="00654F0F" w:rsidRDefault="00DC2437" w:rsidP="00DC243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D2DB0E"/>
            <w:vAlign w:val="center"/>
          </w:tcPr>
          <w:p w14:paraId="5CC23652" w14:textId="77777777" w:rsidR="00DC2437" w:rsidRPr="00654F0F" w:rsidRDefault="00DC2437" w:rsidP="00DC243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1AABEB5" w14:textId="77777777" w:rsidR="00DC2437" w:rsidRPr="00654F0F" w:rsidRDefault="00DC2437" w:rsidP="00DC243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2E62F435" w14:textId="77777777" w:rsidR="00DC2437" w:rsidRPr="00654F0F" w:rsidRDefault="00DC2437" w:rsidP="00DC243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53F4F8D" w14:textId="77777777" w:rsidR="00DC2437" w:rsidRPr="00654F0F" w:rsidRDefault="00DC2437" w:rsidP="00DC243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8DB93D7" w14:textId="77777777" w:rsidR="00DC2437" w:rsidRPr="00654F0F" w:rsidRDefault="00DC2437" w:rsidP="00DC243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DOBRA</w:t>
            </w:r>
          </w:p>
          <w:p w14:paraId="6AC35ABF" w14:textId="77777777" w:rsidR="00DC2437" w:rsidRPr="00654F0F" w:rsidRDefault="00DC2437" w:rsidP="00DC243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2DB0E"/>
            <w:vAlign w:val="center"/>
          </w:tcPr>
          <w:p w14:paraId="637D41B4" w14:textId="77777777" w:rsidR="00DC2437" w:rsidRPr="00654F0F" w:rsidRDefault="00DC2437" w:rsidP="00DC243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74E7AF1" w14:textId="77777777" w:rsidR="00DC2437" w:rsidRPr="00654F0F" w:rsidRDefault="00DC2437" w:rsidP="00DC243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78CF669C" w14:textId="77777777" w:rsidR="00DC2437" w:rsidRPr="00654F0F" w:rsidRDefault="00DC2437" w:rsidP="00DC243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9E482E3" w14:textId="77777777" w:rsidR="00DC2437" w:rsidRDefault="00DC2437" w:rsidP="00DC243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8A56D9E" w14:textId="4C9732CB" w:rsidR="00832EF9" w:rsidRPr="00654F0F" w:rsidRDefault="00832EF9" w:rsidP="00DC243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DC2437" w:rsidRPr="00654F0F" w14:paraId="54B12857" w14:textId="7333CD73" w:rsidTr="00832EF9">
        <w:tc>
          <w:tcPr>
            <w:tcW w:w="1273" w:type="dxa"/>
            <w:shd w:val="clear" w:color="auto" w:fill="E0E0E0"/>
          </w:tcPr>
          <w:p w14:paraId="6EA551BF" w14:textId="77777777" w:rsidR="00DC2437" w:rsidRPr="00654F0F" w:rsidRDefault="00DC2437" w:rsidP="00DC243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73DF9A2" w14:textId="77777777" w:rsidR="00DC2437" w:rsidRPr="00654F0F" w:rsidRDefault="00DC2437" w:rsidP="00DC243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9E8F65" w14:textId="77777777" w:rsidR="00DC2437" w:rsidRPr="00654F0F" w:rsidRDefault="00DC2437" w:rsidP="00DC243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119" w:type="dxa"/>
            <w:shd w:val="clear" w:color="auto" w:fill="D2DB0E"/>
            <w:vAlign w:val="center"/>
          </w:tcPr>
          <w:p w14:paraId="00F003D7" w14:textId="77777777" w:rsidR="00DC2437" w:rsidRPr="00654F0F" w:rsidRDefault="00DC2437" w:rsidP="00DC243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12D0032F" w14:textId="77777777" w:rsidR="00DC2437" w:rsidRPr="00654F0F" w:rsidRDefault="00DC2437" w:rsidP="00DC243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16DEC4" w14:textId="77777777" w:rsidR="00DC2437" w:rsidRPr="00654F0F" w:rsidRDefault="00DC2437" w:rsidP="00DC243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756CEF7C" w14:textId="77777777" w:rsidR="00DC2437" w:rsidRPr="00654F0F" w:rsidRDefault="00DC2437" w:rsidP="00DC243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0" w:type="dxa"/>
            <w:shd w:val="clear" w:color="auto" w:fill="D2DB0E"/>
            <w:vAlign w:val="center"/>
          </w:tcPr>
          <w:p w14:paraId="6F2C6E51" w14:textId="77777777" w:rsidR="00DC2437" w:rsidRPr="00654F0F" w:rsidRDefault="00DC2437" w:rsidP="00DC243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WYSOKI STOPIEŃ SPEŁNIANIA WYMAGAŃ</w:t>
            </w:r>
          </w:p>
          <w:p w14:paraId="16910673" w14:textId="77777777" w:rsidR="00DC2437" w:rsidRPr="00654F0F" w:rsidRDefault="00DC2437" w:rsidP="00DC243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835" w:type="dxa"/>
            <w:shd w:val="clear" w:color="auto" w:fill="auto"/>
          </w:tcPr>
          <w:p w14:paraId="431DCA45" w14:textId="1BBFD47C" w:rsidR="00832EF9" w:rsidRPr="00654F0F" w:rsidRDefault="00832EF9" w:rsidP="00832EF9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BARDZO </w:t>
            </w:r>
            <w:r w:rsidRPr="00654F0F">
              <w:rPr>
                <w:rFonts w:ascii="Verdana" w:hAnsi="Verdana"/>
                <w:sz w:val="16"/>
                <w:szCs w:val="16"/>
              </w:rPr>
              <w:t>WYSOKI STOPIEŃ SPEŁNIANIA WYMAGAŃ</w:t>
            </w:r>
          </w:p>
          <w:p w14:paraId="255DB13C" w14:textId="68E58A96" w:rsidR="00DC2437" w:rsidRPr="00654F0F" w:rsidRDefault="00832EF9" w:rsidP="00832EF9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DC2437" w:rsidRPr="00654F0F" w14:paraId="45B72CA9" w14:textId="7EA59C40" w:rsidTr="007A5510">
        <w:tc>
          <w:tcPr>
            <w:tcW w:w="1273" w:type="dxa"/>
            <w:vMerge w:val="restart"/>
            <w:shd w:val="clear" w:color="auto" w:fill="E0E0E0"/>
          </w:tcPr>
          <w:p w14:paraId="2B658525" w14:textId="77777777" w:rsidR="00DC2437" w:rsidRPr="00654F0F" w:rsidRDefault="00DC2437" w:rsidP="00DC243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70B1B9B9" w14:textId="77777777" w:rsidR="00DC2437" w:rsidRPr="00654F0F" w:rsidRDefault="00DC2437" w:rsidP="00DC243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6D2EF3E0" w14:textId="77777777" w:rsidR="00DC2437" w:rsidRPr="00654F0F" w:rsidRDefault="00DC2437" w:rsidP="00DC243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835" w:type="dxa"/>
            <w:shd w:val="clear" w:color="auto" w:fill="auto"/>
          </w:tcPr>
          <w:p w14:paraId="3D4EDA60" w14:textId="77777777" w:rsidR="00DC2437" w:rsidRPr="00654F0F" w:rsidRDefault="00DC2437" w:rsidP="00DC243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bardzo ograniczony zakres środków językowych w znacznym stopniu uniemożliwiający realizację poleceń bez pomocy nauczyciela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151C7469" w14:textId="77777777" w:rsidR="00DC2437" w:rsidRPr="00654F0F" w:rsidRDefault="00DC2437" w:rsidP="00DC243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7FAAAA52" w14:textId="77777777" w:rsidR="00DC2437" w:rsidRPr="00654F0F" w:rsidRDefault="00DC2437" w:rsidP="00DC243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na i stosuje większość poznanych wyrazów oraz zwrotów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 o wysokim stopniu pospolitości w wypowiedzi stosuje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 kilka precyzyjnych sformułowań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5155053F" w14:textId="77777777" w:rsidR="00DC2437" w:rsidRPr="00654F0F" w:rsidRDefault="00DC2437" w:rsidP="00DC243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na i </w:t>
            </w:r>
            <w:r w:rsidRPr="003A1C14">
              <w:rPr>
                <w:rFonts w:ascii="Verdana" w:hAnsi="Verdana"/>
                <w:b w:val="0"/>
                <w:sz w:val="16"/>
                <w:szCs w:val="16"/>
              </w:rPr>
              <w:t>stosuje wszystkie poznane wyrazy oraz zwr</w:t>
            </w:r>
            <w:r>
              <w:rPr>
                <w:rFonts w:ascii="Verdana" w:hAnsi="Verdana"/>
                <w:b w:val="0"/>
                <w:sz w:val="16"/>
                <w:szCs w:val="16"/>
              </w:rPr>
              <w:t>oty.</w:t>
            </w:r>
          </w:p>
        </w:tc>
        <w:tc>
          <w:tcPr>
            <w:tcW w:w="2835" w:type="dxa"/>
          </w:tcPr>
          <w:p w14:paraId="32684C5F" w14:textId="35A9B8CB" w:rsidR="00DC2437" w:rsidRDefault="00832EF9" w:rsidP="00DC243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99724E">
              <w:rPr>
                <w:rFonts w:ascii="Verdana" w:hAnsi="Verdana"/>
                <w:b w:val="0"/>
                <w:sz w:val="16"/>
                <w:szCs w:val="16"/>
              </w:rPr>
              <w:t xml:space="preserve">Uczeń zna i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 łatwością </w:t>
            </w:r>
            <w:r w:rsidRPr="0099724E">
              <w:rPr>
                <w:rFonts w:ascii="Verdana" w:hAnsi="Verdana"/>
                <w:b w:val="0"/>
                <w:sz w:val="16"/>
                <w:szCs w:val="16"/>
              </w:rPr>
              <w:t>stosuje wszystkie poznane wyrazy oraz zwroty.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Nie popełnia błędów leksykalnych.</w:t>
            </w:r>
          </w:p>
        </w:tc>
      </w:tr>
      <w:tr w:rsidR="00DC2437" w:rsidRPr="00654F0F" w14:paraId="04F322B2" w14:textId="348B48C7" w:rsidTr="007A5510">
        <w:tc>
          <w:tcPr>
            <w:tcW w:w="1273" w:type="dxa"/>
            <w:vMerge/>
            <w:shd w:val="clear" w:color="auto" w:fill="E0E0E0"/>
          </w:tcPr>
          <w:p w14:paraId="1F392304" w14:textId="77777777" w:rsidR="00DC2437" w:rsidRPr="00654F0F" w:rsidRDefault="00DC2437" w:rsidP="00DC243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6E011F33" w14:textId="77777777" w:rsidR="00DC2437" w:rsidRPr="00654F0F" w:rsidRDefault="00DC2437" w:rsidP="00DC243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w niewielkim stopniu stosuje poznane struktury gramatyczne </w:t>
            </w:r>
          </w:p>
          <w:p w14:paraId="3C16E40F" w14:textId="77777777" w:rsidR="00DC2437" w:rsidRPr="00654F0F" w:rsidRDefault="00DC2437" w:rsidP="00DC243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lastRenderedPageBreak/>
              <w:t>w zadaniach. Popełnia liczne błędy.</w:t>
            </w:r>
          </w:p>
        </w:tc>
        <w:tc>
          <w:tcPr>
            <w:tcW w:w="3119" w:type="dxa"/>
            <w:shd w:val="clear" w:color="auto" w:fill="auto"/>
          </w:tcPr>
          <w:p w14:paraId="5537E917" w14:textId="77777777" w:rsidR="00DC2437" w:rsidRPr="00654F0F" w:rsidRDefault="00DC2437" w:rsidP="00DC243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 c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zęściowo poprawnie stosuje poznane struktury gramatyczne w zadaniach i wypowiedziach.</w:t>
            </w:r>
          </w:p>
        </w:tc>
        <w:tc>
          <w:tcPr>
            <w:tcW w:w="3118" w:type="dxa"/>
            <w:shd w:val="clear" w:color="auto" w:fill="auto"/>
          </w:tcPr>
          <w:p w14:paraId="5CF608CC" w14:textId="77777777" w:rsidR="00DC2437" w:rsidRPr="00654F0F" w:rsidRDefault="00DC2437" w:rsidP="00DC243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w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większości poprawnie stosuje poznane struktury gramatyczne w zadaniach i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lastRenderedPageBreak/>
              <w:t>wypowiedziach. Błędy nie zakłócają komunikacji.</w:t>
            </w:r>
          </w:p>
        </w:tc>
        <w:tc>
          <w:tcPr>
            <w:tcW w:w="3260" w:type="dxa"/>
            <w:shd w:val="clear" w:color="auto" w:fill="auto"/>
          </w:tcPr>
          <w:p w14:paraId="65BC5419" w14:textId="77777777" w:rsidR="00DC2437" w:rsidRPr="00654F0F" w:rsidRDefault="00DC2437" w:rsidP="00DC243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 p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oprawnie stosuje poznane struktury gramatyczne w zadaniach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i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wypowiedziach.</w:t>
            </w:r>
          </w:p>
        </w:tc>
        <w:tc>
          <w:tcPr>
            <w:tcW w:w="2835" w:type="dxa"/>
          </w:tcPr>
          <w:p w14:paraId="5E73C9B7" w14:textId="57C45BE1" w:rsidR="00DC2437" w:rsidRDefault="00832EF9" w:rsidP="00DC243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b</w:t>
            </w:r>
            <w:r>
              <w:rPr>
                <w:rFonts w:ascii="Verdana" w:hAnsi="Verdana"/>
                <w:b w:val="0"/>
                <w:sz w:val="16"/>
                <w:szCs w:val="16"/>
              </w:rPr>
              <w:t>ezbłędnie i płynnie</w:t>
            </w:r>
            <w:r w:rsidRPr="0099724E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i </w:t>
            </w:r>
            <w:r w:rsidRPr="0099724E">
              <w:rPr>
                <w:rFonts w:ascii="Verdana" w:hAnsi="Verdana"/>
                <w:b w:val="0"/>
                <w:sz w:val="16"/>
                <w:szCs w:val="16"/>
              </w:rPr>
              <w:lastRenderedPageBreak/>
              <w:t>własnych wypowiedziach.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Nie popełnia błędów gramatycznych.</w:t>
            </w:r>
          </w:p>
        </w:tc>
      </w:tr>
      <w:tr w:rsidR="001E49E0" w:rsidRPr="00654F0F" w14:paraId="3220B918" w14:textId="51C16414" w:rsidTr="0064627B">
        <w:tc>
          <w:tcPr>
            <w:tcW w:w="1273" w:type="dxa"/>
            <w:vMerge/>
            <w:shd w:val="clear" w:color="auto" w:fill="E0E0E0"/>
          </w:tcPr>
          <w:p w14:paraId="7E86B172" w14:textId="77777777" w:rsidR="001E49E0" w:rsidRPr="00654F0F" w:rsidRDefault="001E49E0" w:rsidP="00DC243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167" w:type="dxa"/>
            <w:gridSpan w:val="5"/>
            <w:shd w:val="clear" w:color="auto" w:fill="auto"/>
          </w:tcPr>
          <w:p w14:paraId="49B8C056" w14:textId="77777777" w:rsidR="001E49E0" w:rsidRDefault="001E49E0" w:rsidP="00DC2437">
            <w:pPr>
              <w:numPr>
                <w:ilvl w:val="0"/>
                <w:numId w:val="37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Nazwy aktywności podczas wakacji</w:t>
            </w:r>
          </w:p>
          <w:p w14:paraId="4FB77CDB" w14:textId="77777777" w:rsidR="001E49E0" w:rsidRDefault="001E49E0" w:rsidP="00DC2437">
            <w:pPr>
              <w:numPr>
                <w:ilvl w:val="0"/>
                <w:numId w:val="37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Nazwy środków transportu </w:t>
            </w:r>
          </w:p>
          <w:p w14:paraId="4D3DC0B0" w14:textId="77777777" w:rsidR="001E49E0" w:rsidRDefault="001E49E0" w:rsidP="00DC2437">
            <w:pPr>
              <w:numPr>
                <w:ilvl w:val="0"/>
                <w:numId w:val="37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Czas przeszły </w:t>
            </w:r>
            <w:r w:rsidRPr="00966463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Perfekt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czasowników regularnych</w:t>
            </w:r>
          </w:p>
          <w:p w14:paraId="551605B0" w14:textId="77777777" w:rsidR="001E49E0" w:rsidRDefault="001E49E0" w:rsidP="00DC2437">
            <w:pPr>
              <w:numPr>
                <w:ilvl w:val="0"/>
                <w:numId w:val="37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Czas przeszły </w:t>
            </w:r>
            <w:r w:rsidRPr="00966463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Perfekt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czasowników złożonych</w:t>
            </w:r>
          </w:p>
          <w:p w14:paraId="48E52467" w14:textId="77777777" w:rsidR="001E49E0" w:rsidRDefault="001E49E0" w:rsidP="00DC2437">
            <w:pPr>
              <w:numPr>
                <w:ilvl w:val="0"/>
                <w:numId w:val="37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Czas przeszły </w:t>
            </w:r>
            <w:r w:rsidRPr="00966463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Perfekt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czasowników nieregularnych</w:t>
            </w:r>
          </w:p>
          <w:p w14:paraId="03293C2B" w14:textId="510A0ED5" w:rsidR="001E49E0" w:rsidRDefault="001E49E0" w:rsidP="001E49E0">
            <w:pPr>
              <w:ind w:left="720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Liczebniki porządkowe</w:t>
            </w:r>
          </w:p>
        </w:tc>
      </w:tr>
      <w:tr w:rsidR="001E49E0" w:rsidRPr="00654F0F" w14:paraId="7A812E5B" w14:textId="196444E4" w:rsidTr="007A5510">
        <w:trPr>
          <w:trHeight w:val="283"/>
        </w:trPr>
        <w:tc>
          <w:tcPr>
            <w:tcW w:w="1273" w:type="dxa"/>
            <w:shd w:val="clear" w:color="auto" w:fill="E0E0E0"/>
          </w:tcPr>
          <w:p w14:paraId="2C6994D4" w14:textId="77777777" w:rsidR="001E49E0" w:rsidRPr="00654F0F" w:rsidRDefault="001E49E0" w:rsidP="001E49E0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2835" w:type="dxa"/>
            <w:shd w:val="clear" w:color="auto" w:fill="auto"/>
          </w:tcPr>
          <w:p w14:paraId="697F4AF3" w14:textId="77777777" w:rsidR="001E49E0" w:rsidRPr="00654F0F" w:rsidRDefault="001E49E0" w:rsidP="001E49E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przeczytanym i wysłuchanym 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tekście pojedyncze sł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owa: łatwe, krótkie, pospolite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. Częściowo poprawnie rozwiązuje zadania na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rozumienie tekstów pisanych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14:paraId="536B467C" w14:textId="77777777" w:rsidR="001E49E0" w:rsidRPr="00A31E9D" w:rsidRDefault="001E49E0" w:rsidP="001E49E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  <w:u w:val="single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przeczytanym i wysłuchanym 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tekście słowa o wysokim stopniu pospolitości, internacjonalizmy, wybrane zdania. Częściowo poprawnie rozwiązuje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zadania na rozumienie tekstów pisanych i rozumienie ze słuchu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557BE6B3" w14:textId="77777777" w:rsidR="001E49E0" w:rsidRPr="00654F0F" w:rsidRDefault="001E49E0" w:rsidP="001E49E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ów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komunikatów słownych na bazie poznanego słownictwa.</w:t>
            </w:r>
          </w:p>
          <w:p w14:paraId="0D4E5133" w14:textId="77777777" w:rsidR="001E49E0" w:rsidRPr="00654F0F" w:rsidRDefault="001E49E0" w:rsidP="001E49E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W większości poprawnie rozwiązuje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zadania na rozumienie tekstów pisanych i rozumienie ze słuchu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08DC1C9" w14:textId="77777777" w:rsidR="001E49E0" w:rsidRPr="00654F0F" w:rsidRDefault="001E49E0" w:rsidP="001E49E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</w:t>
            </w:r>
          </w:p>
          <w:p w14:paraId="294FEE99" w14:textId="77777777" w:rsidR="001E49E0" w:rsidRPr="00654F0F" w:rsidRDefault="001E49E0" w:rsidP="001E49E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i komunikaty słowne w zakresie omawianych tematów. Poprawnie rozwiązuje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zadania na rozumienie tekstów pisanych i rozumienie ze słuchu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: r/f, dobieranie, ww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134FD701" w14:textId="77777777" w:rsidR="001E49E0" w:rsidRPr="0099724E" w:rsidRDefault="001E49E0" w:rsidP="001E49E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9724E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</w:t>
            </w:r>
          </w:p>
          <w:p w14:paraId="78F8052C" w14:textId="77777777" w:rsidR="001E49E0" w:rsidRPr="0099724E" w:rsidRDefault="001E49E0" w:rsidP="001E49E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9724E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i komunikaty słowne w zakresie omawianych tematów.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Bezbłędnie</w:t>
            </w:r>
            <w:r w:rsidRPr="0099724E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rozwiązuje zadania na </w:t>
            </w:r>
          </w:p>
          <w:p w14:paraId="36B39035" w14:textId="5DEB5195" w:rsidR="001E49E0" w:rsidRPr="00654F0F" w:rsidRDefault="001E49E0" w:rsidP="001E49E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9724E">
              <w:rPr>
                <w:rFonts w:ascii="Verdana" w:eastAsia="Verdana" w:hAnsi="Verdana" w:cs="Verdana"/>
                <w:b w:val="0"/>
                <w:sz w:val="16"/>
                <w:szCs w:val="16"/>
              </w:rPr>
              <w:t>słuchanie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rozumienie tekstów pisanych: r/f, dobieranie, ww.</w:t>
            </w:r>
          </w:p>
        </w:tc>
      </w:tr>
      <w:tr w:rsidR="001E49E0" w:rsidRPr="00654F0F" w14:paraId="1638FFE6" w14:textId="13ED4173" w:rsidTr="007A5510">
        <w:tc>
          <w:tcPr>
            <w:tcW w:w="1273" w:type="dxa"/>
            <w:shd w:val="clear" w:color="auto" w:fill="E0E0E0"/>
          </w:tcPr>
          <w:p w14:paraId="48DC63E7" w14:textId="77777777" w:rsidR="001E49E0" w:rsidRPr="00654F0F" w:rsidRDefault="001E49E0" w:rsidP="001E49E0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2835" w:type="dxa"/>
            <w:shd w:val="clear" w:color="auto" w:fill="auto"/>
          </w:tcPr>
          <w:p w14:paraId="49F15EB9" w14:textId="77777777" w:rsidR="001E49E0" w:rsidRPr="00B91CA3" w:rsidRDefault="001E49E0" w:rsidP="001E49E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91CA3">
              <w:rPr>
                <w:rFonts w:ascii="Verdana" w:hAnsi="Verdana"/>
                <w:b w:val="0"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3119" w:type="dxa"/>
            <w:shd w:val="clear" w:color="auto" w:fill="auto"/>
          </w:tcPr>
          <w:p w14:paraId="4BCBB5D3" w14:textId="77777777" w:rsidR="001E49E0" w:rsidRDefault="001E49E0" w:rsidP="001E49E0">
            <w:pPr>
              <w:pStyle w:val="Zawartotabeli"/>
              <w:numPr>
                <w:ilvl w:val="0"/>
                <w:numId w:val="34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Zna wyrażenia związane z przygotowaniami do podróży.</w:t>
            </w:r>
          </w:p>
          <w:p w14:paraId="610B3897" w14:textId="77777777" w:rsidR="001E49E0" w:rsidRDefault="001E49E0" w:rsidP="001E49E0">
            <w:pPr>
              <w:pStyle w:val="Zawartotabeli"/>
              <w:numPr>
                <w:ilvl w:val="0"/>
                <w:numId w:val="34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Nazywa aktywności podczas wakacji oraz cele podróży.</w:t>
            </w:r>
          </w:p>
          <w:p w14:paraId="0686EA00" w14:textId="77777777" w:rsidR="001E49E0" w:rsidRPr="00B61F6D" w:rsidRDefault="001E49E0" w:rsidP="001E49E0">
            <w:pPr>
              <w:pStyle w:val="Zawartotabeli"/>
              <w:numPr>
                <w:ilvl w:val="0"/>
                <w:numId w:val="34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Nazywa środki transportu.</w:t>
            </w:r>
          </w:p>
        </w:tc>
        <w:tc>
          <w:tcPr>
            <w:tcW w:w="3118" w:type="dxa"/>
            <w:shd w:val="clear" w:color="auto" w:fill="auto"/>
          </w:tcPr>
          <w:p w14:paraId="00CBC01F" w14:textId="77777777" w:rsidR="001E49E0" w:rsidRPr="00654F0F" w:rsidRDefault="001E49E0" w:rsidP="001E49E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239608A1" w14:textId="77777777" w:rsidR="001E49E0" w:rsidRPr="00654F0F" w:rsidRDefault="001E49E0" w:rsidP="001E49E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Zacho</w:t>
            </w:r>
            <w:r>
              <w:rPr>
                <w:rFonts w:ascii="Verdana" w:hAnsi="Verdana"/>
                <w:b w:val="0"/>
                <w:sz w:val="16"/>
                <w:szCs w:val="16"/>
              </w:rPr>
              <w:t>wuje poprawność językową na po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ziomie umożliwiającym sprawną komunikację: przedstawia w innej formie, charakteryzuje, hierarchizuje, wnioskuje, porządkuje, broni poglądów.</w:t>
            </w:r>
          </w:p>
        </w:tc>
        <w:tc>
          <w:tcPr>
            <w:tcW w:w="3260" w:type="dxa"/>
            <w:shd w:val="clear" w:color="auto" w:fill="auto"/>
          </w:tcPr>
          <w:p w14:paraId="4DD5D823" w14:textId="77777777" w:rsidR="001E49E0" w:rsidRPr="00256DC2" w:rsidRDefault="001E49E0" w:rsidP="001E49E0">
            <w:pPr>
              <w:pStyle w:val="Zawartotabeli"/>
              <w:numPr>
                <w:ilvl w:val="0"/>
                <w:numId w:val="3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256DC2">
              <w:rPr>
                <w:rFonts w:ascii="Verdana" w:hAnsi="Verdana"/>
                <w:b w:val="0"/>
                <w:sz w:val="16"/>
                <w:szCs w:val="16"/>
              </w:rPr>
              <w:t>Opowiada o przygotowaniach do podróży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1FD19F48" w14:textId="77777777" w:rsidR="001E49E0" w:rsidRDefault="001E49E0" w:rsidP="001E49E0">
            <w:pPr>
              <w:pStyle w:val="Zawartotabeli"/>
              <w:numPr>
                <w:ilvl w:val="0"/>
                <w:numId w:val="3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256DC2">
              <w:rPr>
                <w:rFonts w:ascii="Verdana" w:hAnsi="Verdana"/>
                <w:b w:val="0"/>
                <w:sz w:val="16"/>
                <w:szCs w:val="16"/>
              </w:rPr>
              <w:t>Opowiada o pierwszych dniach pobytu na wymianie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szkolnej.</w:t>
            </w:r>
          </w:p>
          <w:p w14:paraId="47D83FCF" w14:textId="77777777" w:rsidR="001E49E0" w:rsidRPr="00256DC2" w:rsidRDefault="001E49E0" w:rsidP="001E49E0">
            <w:pPr>
              <w:pStyle w:val="Zawartotabeli"/>
              <w:numPr>
                <w:ilvl w:val="0"/>
                <w:numId w:val="3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Opowiada o przebytej podróży.</w:t>
            </w:r>
          </w:p>
          <w:p w14:paraId="4E14B9F2" w14:textId="77777777" w:rsidR="001E49E0" w:rsidRPr="00256DC2" w:rsidRDefault="001E49E0" w:rsidP="001E49E0">
            <w:pPr>
              <w:pStyle w:val="Zawartotabeli"/>
              <w:numPr>
                <w:ilvl w:val="0"/>
                <w:numId w:val="3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256DC2">
              <w:rPr>
                <w:rFonts w:ascii="Verdana" w:hAnsi="Verdana"/>
                <w:b w:val="0"/>
                <w:sz w:val="16"/>
                <w:szCs w:val="16"/>
              </w:rPr>
              <w:t>Pisze kartkę z wakacji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0C2E5946" w14:textId="77777777" w:rsidR="001E49E0" w:rsidRPr="002C5643" w:rsidRDefault="001E49E0" w:rsidP="001E49E0">
            <w:pPr>
              <w:pStyle w:val="Zawartotabeli"/>
              <w:numPr>
                <w:ilvl w:val="0"/>
                <w:numId w:val="31"/>
              </w:numPr>
              <w:rPr>
                <w:rFonts w:ascii="Verdana" w:hAnsi="Verdana"/>
                <w:b w:val="0"/>
                <w:color w:val="FF0000"/>
                <w:sz w:val="16"/>
                <w:szCs w:val="16"/>
              </w:rPr>
            </w:pPr>
            <w:r w:rsidRPr="00256DC2">
              <w:rPr>
                <w:rFonts w:ascii="Verdana" w:hAnsi="Verdana"/>
                <w:b w:val="0"/>
                <w:sz w:val="16"/>
                <w:szCs w:val="16"/>
              </w:rPr>
              <w:t xml:space="preserve">Porównuje środki </w:t>
            </w:r>
            <w:r>
              <w:rPr>
                <w:rFonts w:ascii="Verdana" w:hAnsi="Verdana"/>
                <w:b w:val="0"/>
                <w:sz w:val="16"/>
                <w:szCs w:val="16"/>
              </w:rPr>
              <w:t>transportu</w:t>
            </w:r>
            <w:r w:rsidRPr="00256DC2">
              <w:rPr>
                <w:rFonts w:ascii="Verdana" w:hAnsi="Verdana"/>
                <w:b w:val="0"/>
                <w:sz w:val="16"/>
                <w:szCs w:val="16"/>
              </w:rPr>
              <w:t xml:space="preserve"> i wyraża swoją opinię na ich temat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69239C88" w14:textId="77777777" w:rsidR="001E49E0" w:rsidRPr="003D0786" w:rsidRDefault="001E49E0" w:rsidP="001E49E0">
            <w:pPr>
              <w:pStyle w:val="Zawartotabeli"/>
              <w:numPr>
                <w:ilvl w:val="0"/>
                <w:numId w:val="31"/>
              </w:numPr>
              <w:rPr>
                <w:rFonts w:ascii="Verdana" w:hAnsi="Verdana"/>
                <w:b w:val="0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Stosuje w swoich wypowiedziach czas przeszły </w:t>
            </w:r>
            <w:r w:rsidRPr="001509E1">
              <w:rPr>
                <w:rFonts w:ascii="Verdana" w:hAnsi="Verdana"/>
                <w:b w:val="0"/>
                <w:i/>
                <w:sz w:val="16"/>
                <w:szCs w:val="16"/>
              </w:rPr>
              <w:t>Perfekt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0AA119E2" w14:textId="20A184BD" w:rsidR="001E49E0" w:rsidRPr="00256DC2" w:rsidRDefault="001E49E0" w:rsidP="001E49E0">
            <w:pPr>
              <w:pStyle w:val="Zawartotabeli"/>
              <w:numPr>
                <w:ilvl w:val="0"/>
                <w:numId w:val="3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i płynnie o</w:t>
            </w:r>
            <w:r w:rsidRPr="00256DC2">
              <w:rPr>
                <w:rFonts w:ascii="Verdana" w:hAnsi="Verdana"/>
                <w:b w:val="0"/>
                <w:sz w:val="16"/>
                <w:szCs w:val="16"/>
              </w:rPr>
              <w:t>powiada o przygotowaniach do podróży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616AB4A9" w14:textId="6B25F902" w:rsidR="001E49E0" w:rsidRDefault="001E49E0" w:rsidP="001E49E0">
            <w:pPr>
              <w:pStyle w:val="Zawartotabeli"/>
              <w:numPr>
                <w:ilvl w:val="0"/>
                <w:numId w:val="3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i płynnie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o</w:t>
            </w:r>
            <w:r w:rsidRPr="00256DC2">
              <w:rPr>
                <w:rFonts w:ascii="Verdana" w:hAnsi="Verdana"/>
                <w:b w:val="0"/>
                <w:sz w:val="16"/>
                <w:szCs w:val="16"/>
              </w:rPr>
              <w:t>powiada o pierwszych dniach pobytu na wymianie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szkolnej.</w:t>
            </w:r>
          </w:p>
          <w:p w14:paraId="55A1B520" w14:textId="115F92D5" w:rsidR="001E49E0" w:rsidRPr="00256DC2" w:rsidRDefault="001E49E0" w:rsidP="001E49E0">
            <w:pPr>
              <w:pStyle w:val="Zawartotabeli"/>
              <w:numPr>
                <w:ilvl w:val="0"/>
                <w:numId w:val="3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i płynnie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o</w:t>
            </w:r>
            <w:r>
              <w:rPr>
                <w:rFonts w:ascii="Verdana" w:hAnsi="Verdana"/>
                <w:b w:val="0"/>
                <w:sz w:val="16"/>
                <w:szCs w:val="16"/>
              </w:rPr>
              <w:t>powiada o przebytej podróży.</w:t>
            </w:r>
          </w:p>
          <w:p w14:paraId="37AE5E86" w14:textId="1D32008B" w:rsidR="001E49E0" w:rsidRPr="00256DC2" w:rsidRDefault="001E49E0" w:rsidP="001E49E0">
            <w:pPr>
              <w:pStyle w:val="Zawartotabeli"/>
              <w:numPr>
                <w:ilvl w:val="0"/>
                <w:numId w:val="3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sposób logiczny, spójny i bezbłędny p</w:t>
            </w:r>
            <w:r w:rsidRPr="00256DC2">
              <w:rPr>
                <w:rFonts w:ascii="Verdana" w:hAnsi="Verdana"/>
                <w:b w:val="0"/>
                <w:sz w:val="16"/>
                <w:szCs w:val="16"/>
              </w:rPr>
              <w:t>isze kartkę z wakacji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376D029D" w14:textId="4D939E1E" w:rsidR="001E49E0" w:rsidRPr="001E49E0" w:rsidRDefault="001E49E0" w:rsidP="001E49E0">
            <w:pPr>
              <w:pStyle w:val="Zawartotabeli"/>
              <w:numPr>
                <w:ilvl w:val="0"/>
                <w:numId w:val="31"/>
              </w:numPr>
              <w:rPr>
                <w:rFonts w:ascii="Verdana" w:hAnsi="Verdana"/>
                <w:b w:val="0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p</w:t>
            </w:r>
            <w:r w:rsidRPr="00256DC2">
              <w:rPr>
                <w:rFonts w:ascii="Verdana" w:hAnsi="Verdana"/>
                <w:b w:val="0"/>
                <w:sz w:val="16"/>
                <w:szCs w:val="16"/>
              </w:rPr>
              <w:t xml:space="preserve">orównuje środki </w:t>
            </w:r>
            <w:r>
              <w:rPr>
                <w:rFonts w:ascii="Verdana" w:hAnsi="Verdana"/>
                <w:b w:val="0"/>
                <w:sz w:val="16"/>
                <w:szCs w:val="16"/>
              </w:rPr>
              <w:t>transportu</w:t>
            </w:r>
            <w:r w:rsidRPr="00256DC2">
              <w:rPr>
                <w:rFonts w:ascii="Verdana" w:hAnsi="Verdana"/>
                <w:b w:val="0"/>
                <w:sz w:val="16"/>
                <w:szCs w:val="16"/>
              </w:rPr>
              <w:t xml:space="preserve"> i wyraża swoją opinię na ich temat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0FF4940D" w14:textId="7D693777" w:rsidR="001E49E0" w:rsidRPr="001E49E0" w:rsidRDefault="001E49E0" w:rsidP="001E49E0">
            <w:pPr>
              <w:pStyle w:val="Zawartotabeli"/>
              <w:numPr>
                <w:ilvl w:val="0"/>
                <w:numId w:val="31"/>
              </w:numPr>
              <w:rPr>
                <w:rFonts w:ascii="Verdana" w:hAnsi="Verdana"/>
                <w:b w:val="0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s</w:t>
            </w:r>
            <w:r w:rsidRPr="001E49E0">
              <w:rPr>
                <w:rFonts w:ascii="Verdana" w:hAnsi="Verdana"/>
                <w:b w:val="0"/>
                <w:sz w:val="16"/>
                <w:szCs w:val="16"/>
              </w:rPr>
              <w:t xml:space="preserve">tosuje w swoich wypowiedziach czas przeszły </w:t>
            </w:r>
            <w:r w:rsidRPr="001E49E0">
              <w:rPr>
                <w:rFonts w:ascii="Verdana" w:hAnsi="Verdana"/>
                <w:b w:val="0"/>
                <w:i/>
                <w:sz w:val="16"/>
                <w:szCs w:val="16"/>
              </w:rPr>
              <w:t>Perfekt</w:t>
            </w:r>
            <w:r w:rsidRPr="001E49E0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</w:tr>
      <w:tr w:rsidR="001E49E0" w:rsidRPr="00654F0F" w14:paraId="293042A1" w14:textId="301A55F5" w:rsidTr="007A5510">
        <w:tc>
          <w:tcPr>
            <w:tcW w:w="1273" w:type="dxa"/>
            <w:shd w:val="clear" w:color="auto" w:fill="E0E0E0"/>
          </w:tcPr>
          <w:p w14:paraId="23BDE303" w14:textId="77777777" w:rsidR="001E49E0" w:rsidRPr="00654F0F" w:rsidRDefault="001E49E0" w:rsidP="001E49E0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2835" w:type="dxa"/>
            <w:shd w:val="clear" w:color="auto" w:fill="auto"/>
          </w:tcPr>
          <w:p w14:paraId="46BAB65E" w14:textId="77777777" w:rsidR="001E49E0" w:rsidRPr="00654F0F" w:rsidRDefault="001E49E0" w:rsidP="001E49E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 interakcji posługuje się </w:t>
            </w:r>
            <w:r>
              <w:rPr>
                <w:rFonts w:ascii="Verdana" w:hAnsi="Verdana"/>
                <w:b w:val="0"/>
                <w:sz w:val="16"/>
                <w:szCs w:val="16"/>
              </w:rPr>
              <w:t>tylko odtworzonymi z pamięci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schematami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wypowiedzi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dotyczącymi jego osoby. </w:t>
            </w:r>
            <w:r>
              <w:rPr>
                <w:rFonts w:ascii="Verdana" w:hAnsi="Verdana"/>
                <w:b w:val="0"/>
                <w:sz w:val="16"/>
                <w:szCs w:val="16"/>
              </w:rPr>
              <w:t>Tworzy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proste, krótkie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wypowiedzi zapamiętane lub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wyćwiczone drylami językowymi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03F30A8B" w14:textId="77777777" w:rsidR="001E49E0" w:rsidRPr="002C5643" w:rsidRDefault="001E49E0" w:rsidP="001E49E0">
            <w:pPr>
              <w:pStyle w:val="Zawartotabeli"/>
              <w:numPr>
                <w:ilvl w:val="0"/>
                <w:numId w:val="42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2C5643">
              <w:rPr>
                <w:rFonts w:ascii="Verdana" w:hAnsi="Verdana"/>
                <w:b w:val="0"/>
                <w:sz w:val="16"/>
                <w:szCs w:val="16"/>
              </w:rPr>
              <w:t>Pyta kolegów o ich plany wakacyjne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1DE83A89" w14:textId="77777777" w:rsidR="001E49E0" w:rsidRPr="003D0786" w:rsidRDefault="001E49E0" w:rsidP="001E49E0">
            <w:pPr>
              <w:pStyle w:val="Zawartotabeli"/>
              <w:numPr>
                <w:ilvl w:val="0"/>
                <w:numId w:val="42"/>
              </w:numPr>
              <w:rPr>
                <w:rFonts w:ascii="Verdana" w:hAnsi="Verdana"/>
                <w:b w:val="0"/>
                <w:color w:val="FF0000"/>
                <w:sz w:val="16"/>
                <w:szCs w:val="16"/>
              </w:rPr>
            </w:pPr>
            <w:r w:rsidRPr="002C5643">
              <w:rPr>
                <w:rFonts w:ascii="Verdana" w:hAnsi="Verdana"/>
                <w:b w:val="0"/>
                <w:sz w:val="16"/>
                <w:szCs w:val="16"/>
              </w:rPr>
              <w:t>Odpowiada na pytanie o swoje plany wakacyjne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711A4A8C" w14:textId="77777777" w:rsidR="001E49E0" w:rsidRDefault="001E49E0" w:rsidP="001E49E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18AAC038" w14:textId="77777777" w:rsidR="001E49E0" w:rsidRDefault="001E49E0" w:rsidP="001E49E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Sprawnie komunikuje się (popełnia błędy niezakłócające komunikacji) </w:t>
            </w:r>
          </w:p>
          <w:p w14:paraId="699CD26C" w14:textId="77777777" w:rsidR="001E49E0" w:rsidRPr="00654F0F" w:rsidRDefault="001E49E0" w:rsidP="001E49E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 zakresie omawianych tematów, jeśli dotyczą one sytuacji typowych,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podobnych do przerobionych w ramach zajęć lekcyjnych.</w:t>
            </w:r>
          </w:p>
        </w:tc>
        <w:tc>
          <w:tcPr>
            <w:tcW w:w="3260" w:type="dxa"/>
            <w:shd w:val="clear" w:color="auto" w:fill="auto"/>
          </w:tcPr>
          <w:p w14:paraId="40416E46" w14:textId="77777777" w:rsidR="001E49E0" w:rsidRPr="00B61F6D" w:rsidRDefault="001E49E0" w:rsidP="001E49E0">
            <w:pPr>
              <w:pStyle w:val="Zawartotabeli"/>
              <w:numPr>
                <w:ilvl w:val="0"/>
                <w:numId w:val="33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Rozmawia o planach wakacyjnych: dokąd, kiedy i z kim chce pojechać, co planuje robić.</w:t>
            </w:r>
          </w:p>
        </w:tc>
        <w:tc>
          <w:tcPr>
            <w:tcW w:w="2835" w:type="dxa"/>
          </w:tcPr>
          <w:p w14:paraId="7D607523" w14:textId="474125FE" w:rsidR="001E49E0" w:rsidRDefault="001E49E0" w:rsidP="001E49E0">
            <w:pPr>
              <w:pStyle w:val="Zawartotabeli"/>
              <w:numPr>
                <w:ilvl w:val="0"/>
                <w:numId w:val="33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i płynnie r</w:t>
            </w:r>
            <w:r>
              <w:rPr>
                <w:rFonts w:ascii="Verdana" w:hAnsi="Verdana"/>
                <w:b w:val="0"/>
                <w:sz w:val="16"/>
                <w:szCs w:val="16"/>
              </w:rPr>
              <w:t>ozmawia o planach wakacyjnych: dokąd, kiedy i z kim chce pojechać, co planuje robić.</w:t>
            </w:r>
          </w:p>
        </w:tc>
      </w:tr>
      <w:tr w:rsidR="001E49E0" w:rsidRPr="00654F0F" w14:paraId="2A396C94" w14:textId="282BBD8F" w:rsidTr="007A5510">
        <w:tc>
          <w:tcPr>
            <w:tcW w:w="13605" w:type="dxa"/>
            <w:gridSpan w:val="5"/>
            <w:shd w:val="clear" w:color="auto" w:fill="E0E0E0"/>
          </w:tcPr>
          <w:p w14:paraId="3B78F41A" w14:textId="77777777" w:rsidR="001E49E0" w:rsidRPr="007C4A4B" w:rsidRDefault="001E49E0" w:rsidP="001E49E0">
            <w:pPr>
              <w:pStyle w:val="Zawartotabeli"/>
              <w:jc w:val="center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7C4A4B">
              <w:rPr>
                <w:rFonts w:ascii="Verdana" w:hAnsi="Verdana"/>
                <w:b w:val="0"/>
                <w:bCs/>
              </w:rPr>
              <w:t>Uczeń rozwiązuje test sprawdzający wiadomości i umiejętności z rozdziału</w:t>
            </w:r>
            <w:r>
              <w:rPr>
                <w:rFonts w:ascii="Verdana" w:hAnsi="Verdana"/>
                <w:b w:val="0"/>
                <w:bCs/>
              </w:rPr>
              <w:t xml:space="preserve"> 5</w:t>
            </w:r>
          </w:p>
        </w:tc>
        <w:tc>
          <w:tcPr>
            <w:tcW w:w="2835" w:type="dxa"/>
            <w:shd w:val="clear" w:color="auto" w:fill="E0E0E0"/>
          </w:tcPr>
          <w:p w14:paraId="3113DFEE" w14:textId="77777777" w:rsidR="001E49E0" w:rsidRPr="007C4A4B" w:rsidRDefault="001E49E0" w:rsidP="001E49E0">
            <w:pPr>
              <w:pStyle w:val="Zawartotabeli"/>
              <w:jc w:val="center"/>
              <w:rPr>
                <w:rFonts w:ascii="Verdana" w:hAnsi="Verdana"/>
                <w:b w:val="0"/>
                <w:bCs/>
              </w:rPr>
            </w:pPr>
          </w:p>
        </w:tc>
      </w:tr>
    </w:tbl>
    <w:p w14:paraId="78072927" w14:textId="77777777" w:rsidR="004E0227" w:rsidRDefault="004E0227" w:rsidP="004E0227"/>
    <w:p w14:paraId="45C2B0A2" w14:textId="77777777" w:rsidR="004E0227" w:rsidRDefault="004E0227" w:rsidP="004E0227"/>
    <w:p w14:paraId="58FF0D3E" w14:textId="77777777" w:rsidR="004E0227" w:rsidRDefault="004E0227" w:rsidP="004E0227">
      <w:pPr>
        <w:jc w:val="center"/>
        <w:rPr>
          <w:rFonts w:ascii="Verdana" w:hAnsi="Verdana"/>
          <w:sz w:val="20"/>
          <w:szCs w:val="20"/>
        </w:rPr>
      </w:pPr>
      <w:r w:rsidRPr="002F5DFE">
        <w:rPr>
          <w:rFonts w:ascii="Verdana" w:hAnsi="Verdana"/>
          <w:sz w:val="20"/>
          <w:szCs w:val="20"/>
        </w:rPr>
        <w:t>Wymagania edukacyjne są dostosowane do indywidualnych potrzeb rozwojowych i edukacyjnych oraz możliwości psychofizycznych ucznia.</w:t>
      </w:r>
    </w:p>
    <w:p w14:paraId="4BABEDEC" w14:textId="77777777" w:rsidR="004E0227" w:rsidRPr="002F5DFE" w:rsidRDefault="004E0227" w:rsidP="004E0227">
      <w:pPr>
        <w:jc w:val="center"/>
        <w:rPr>
          <w:rFonts w:ascii="Verdana" w:hAnsi="Verdana"/>
          <w:sz w:val="20"/>
          <w:szCs w:val="20"/>
        </w:rPr>
      </w:pPr>
    </w:p>
    <w:p w14:paraId="1DD34DE1" w14:textId="77777777" w:rsidR="004E0227" w:rsidRPr="00B96150" w:rsidRDefault="004E0227" w:rsidP="004E0227">
      <w:pPr>
        <w:rPr>
          <w:rFonts w:ascii="Verdana" w:hAnsi="Verdana"/>
          <w:sz w:val="20"/>
          <w:szCs w:val="20"/>
        </w:rPr>
      </w:pPr>
    </w:p>
    <w:p w14:paraId="4E5F6DBB" w14:textId="77777777" w:rsidR="004E0227" w:rsidRPr="002F5DFE" w:rsidRDefault="004E0227" w:rsidP="004E0227">
      <w:pPr>
        <w:rPr>
          <w:rFonts w:ascii="Verdana" w:hAnsi="Verdana"/>
        </w:rPr>
      </w:pPr>
    </w:p>
    <w:p w14:paraId="3E01733A" w14:textId="77777777" w:rsidR="004E0227" w:rsidRPr="002F5DFE" w:rsidRDefault="004E0227" w:rsidP="004E0227">
      <w:pPr>
        <w:rPr>
          <w:rFonts w:ascii="Verdana" w:hAnsi="Verdana"/>
        </w:rPr>
      </w:pPr>
      <w:r w:rsidRPr="002F5DFE">
        <w:rPr>
          <w:rFonts w:ascii="Verdana" w:hAnsi="Verdana"/>
        </w:rPr>
        <w:t>[1] Podstawa programowa nauczania drugiego języka nowożytnego w szkole podstawowej</w:t>
      </w:r>
    </w:p>
    <w:p w14:paraId="58AE5F2C" w14:textId="77777777" w:rsidR="004E0227" w:rsidRPr="002F5DFE" w:rsidRDefault="004E0227" w:rsidP="004E0227">
      <w:pPr>
        <w:rPr>
          <w:rFonts w:ascii="Verdana" w:hAnsi="Verdana"/>
        </w:rPr>
      </w:pPr>
      <w:r w:rsidRPr="002F5DFE">
        <w:rPr>
          <w:rFonts w:ascii="Verdana" w:hAnsi="Verdana"/>
        </w:rPr>
        <w:t>[2] Statut Szkoły Podstawowej nr 323 im. Polskich Olimpijczyków w Warszawie</w:t>
      </w:r>
    </w:p>
    <w:p w14:paraId="3485F26D" w14:textId="77777777" w:rsidR="004E0227" w:rsidRPr="002F5DFE" w:rsidRDefault="004E0227" w:rsidP="004E0227">
      <w:pPr>
        <w:ind w:left="7080" w:firstLine="708"/>
        <w:rPr>
          <w:rFonts w:ascii="Verdana" w:hAnsi="Verdana"/>
        </w:rPr>
      </w:pPr>
    </w:p>
    <w:p w14:paraId="11B21877" w14:textId="77777777" w:rsidR="004E0227" w:rsidRPr="002F5DFE" w:rsidRDefault="004E0227" w:rsidP="004E0227">
      <w:pPr>
        <w:ind w:left="7080" w:firstLine="708"/>
        <w:rPr>
          <w:rFonts w:ascii="Verdana" w:hAnsi="Verdana"/>
        </w:rPr>
      </w:pPr>
    </w:p>
    <w:p w14:paraId="7861510A" w14:textId="77777777" w:rsidR="004E0227" w:rsidRPr="002F5DFE" w:rsidRDefault="004E0227" w:rsidP="004E0227">
      <w:pPr>
        <w:ind w:left="10620"/>
        <w:rPr>
          <w:rFonts w:ascii="Verdana" w:hAnsi="Verdana"/>
          <w:b w:val="0"/>
          <w:bCs/>
        </w:rPr>
      </w:pPr>
      <w:r w:rsidRPr="002F5DFE">
        <w:rPr>
          <w:rFonts w:ascii="Verdana" w:hAnsi="Verdana"/>
        </w:rPr>
        <w:t xml:space="preserve">Opracowała: </w:t>
      </w:r>
      <w:r w:rsidRPr="002F5DFE">
        <w:rPr>
          <w:rFonts w:ascii="Verdana" w:hAnsi="Verdana"/>
          <w:b w:val="0"/>
          <w:bCs/>
        </w:rPr>
        <w:t>Paulina Michałowska</w:t>
      </w:r>
    </w:p>
    <w:p w14:paraId="0F8990AC" w14:textId="77777777" w:rsidR="00FE2381" w:rsidRDefault="00FE2381"/>
    <w:sectPr w:rsidR="00FE2381" w:rsidSect="00724F14">
      <w:type w:val="continuous"/>
      <w:pgSz w:w="16838" w:h="11906" w:orient="landscape"/>
      <w:pgMar w:top="850" w:right="992" w:bottom="1800" w:left="992" w:header="708" w:footer="850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0DEB" w14:textId="77777777" w:rsidR="00D03E5E" w:rsidRDefault="00C322E9">
      <w:r>
        <w:separator/>
      </w:r>
    </w:p>
  </w:endnote>
  <w:endnote w:type="continuationSeparator" w:id="0">
    <w:p w14:paraId="5B6DF12E" w14:textId="77777777" w:rsidR="00D03E5E" w:rsidRDefault="00C3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5BE9" w14:textId="77777777" w:rsidR="00874B79" w:rsidRDefault="004E02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204C22D" w14:textId="77777777" w:rsidR="00874B79" w:rsidRDefault="00DA1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A710" w14:textId="77777777" w:rsidR="00D03E5E" w:rsidRDefault="00C322E9">
      <w:r>
        <w:separator/>
      </w:r>
    </w:p>
  </w:footnote>
  <w:footnote w:type="continuationSeparator" w:id="0">
    <w:p w14:paraId="7919553F" w14:textId="77777777" w:rsidR="00D03E5E" w:rsidRDefault="00C32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D53C" w14:textId="77777777" w:rsidR="00874B79" w:rsidRDefault="00DA1A31">
    <w:pPr>
      <w:pStyle w:val="Nagwek"/>
    </w:pPr>
  </w:p>
  <w:p w14:paraId="5EF72826" w14:textId="4D62BA73" w:rsidR="00874B79" w:rsidRDefault="00DA1A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Heading10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Wingdings 2" w:hAnsi="Wingdings 2"/>
      </w:rPr>
    </w:lvl>
  </w:abstractNum>
  <w:abstractNum w:abstractNumId="3" w15:restartNumberingAfterBreak="0">
    <w:nsid w:val="04654A5D"/>
    <w:multiLevelType w:val="hybridMultilevel"/>
    <w:tmpl w:val="4E4C49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7305"/>
    <w:multiLevelType w:val="hybridMultilevel"/>
    <w:tmpl w:val="1396A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415BD7"/>
    <w:multiLevelType w:val="hybridMultilevel"/>
    <w:tmpl w:val="21C01938"/>
    <w:lvl w:ilvl="0" w:tplc="D040C3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D7C84"/>
    <w:multiLevelType w:val="hybridMultilevel"/>
    <w:tmpl w:val="F4422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8A02A7"/>
    <w:multiLevelType w:val="hybridMultilevel"/>
    <w:tmpl w:val="FA484CF6"/>
    <w:lvl w:ilvl="0" w:tplc="D040C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44C06"/>
    <w:multiLevelType w:val="hybridMultilevel"/>
    <w:tmpl w:val="2222DF0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A10595"/>
    <w:multiLevelType w:val="hybridMultilevel"/>
    <w:tmpl w:val="168C6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1379E3"/>
    <w:multiLevelType w:val="hybridMultilevel"/>
    <w:tmpl w:val="7DC0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D0936"/>
    <w:multiLevelType w:val="hybridMultilevel"/>
    <w:tmpl w:val="FF085A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953AD"/>
    <w:multiLevelType w:val="hybridMultilevel"/>
    <w:tmpl w:val="1BF013E0"/>
    <w:lvl w:ilvl="0" w:tplc="F3C68A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4805B4"/>
    <w:multiLevelType w:val="hybridMultilevel"/>
    <w:tmpl w:val="15747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D16ED"/>
    <w:multiLevelType w:val="hybridMultilevel"/>
    <w:tmpl w:val="8228D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15EC1"/>
    <w:multiLevelType w:val="hybridMultilevel"/>
    <w:tmpl w:val="C7C8C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00F"/>
    <w:multiLevelType w:val="hybridMultilevel"/>
    <w:tmpl w:val="5128DF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172E1"/>
    <w:multiLevelType w:val="hybridMultilevel"/>
    <w:tmpl w:val="48E28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A4954"/>
    <w:multiLevelType w:val="hybridMultilevel"/>
    <w:tmpl w:val="98C41E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C7E9B"/>
    <w:multiLevelType w:val="hybridMultilevel"/>
    <w:tmpl w:val="95E4CED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237F2A"/>
    <w:multiLevelType w:val="hybridMultilevel"/>
    <w:tmpl w:val="A156D5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365F48"/>
    <w:multiLevelType w:val="hybridMultilevel"/>
    <w:tmpl w:val="D22C7B2C"/>
    <w:lvl w:ilvl="0" w:tplc="C1CC34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040C3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EA1E43"/>
    <w:multiLevelType w:val="hybridMultilevel"/>
    <w:tmpl w:val="B43294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03772"/>
    <w:multiLevelType w:val="hybridMultilevel"/>
    <w:tmpl w:val="B5761E4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8A632A"/>
    <w:multiLevelType w:val="hybridMultilevel"/>
    <w:tmpl w:val="0DA60A9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177F76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6F3879"/>
    <w:multiLevelType w:val="hybridMultilevel"/>
    <w:tmpl w:val="3E98C8B2"/>
    <w:lvl w:ilvl="0" w:tplc="D040C3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7D063C"/>
    <w:multiLevelType w:val="hybridMultilevel"/>
    <w:tmpl w:val="D5E08C60"/>
    <w:lvl w:ilvl="0" w:tplc="D040C3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8003D2"/>
    <w:multiLevelType w:val="hybridMultilevel"/>
    <w:tmpl w:val="73CE0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9D4581"/>
    <w:multiLevelType w:val="hybridMultilevel"/>
    <w:tmpl w:val="ECA64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4716B3"/>
    <w:multiLevelType w:val="hybridMultilevel"/>
    <w:tmpl w:val="4CB05C0E"/>
    <w:lvl w:ilvl="0" w:tplc="9B1638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1101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EA3AC1"/>
    <w:multiLevelType w:val="hybridMultilevel"/>
    <w:tmpl w:val="8E42E8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F2B63"/>
    <w:multiLevelType w:val="hybridMultilevel"/>
    <w:tmpl w:val="7F1CBEFE"/>
    <w:lvl w:ilvl="0" w:tplc="D040C3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CB24C8"/>
    <w:multiLevelType w:val="hybridMultilevel"/>
    <w:tmpl w:val="7C460DD6"/>
    <w:lvl w:ilvl="0" w:tplc="14B47E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763A98"/>
    <w:multiLevelType w:val="hybridMultilevel"/>
    <w:tmpl w:val="577472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31380"/>
    <w:multiLevelType w:val="hybridMultilevel"/>
    <w:tmpl w:val="1BCE31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D429C4C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971A2"/>
    <w:multiLevelType w:val="hybridMultilevel"/>
    <w:tmpl w:val="288CFF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A733E"/>
    <w:multiLevelType w:val="hybridMultilevel"/>
    <w:tmpl w:val="BE8EE8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43F64"/>
    <w:multiLevelType w:val="hybridMultilevel"/>
    <w:tmpl w:val="F3DABB18"/>
    <w:lvl w:ilvl="0" w:tplc="2A5459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8B174F"/>
    <w:multiLevelType w:val="hybridMultilevel"/>
    <w:tmpl w:val="3AE0F0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D15B7B"/>
    <w:multiLevelType w:val="hybridMultilevel"/>
    <w:tmpl w:val="6CEE6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641F3"/>
    <w:multiLevelType w:val="hybridMultilevel"/>
    <w:tmpl w:val="7D6E6A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265CFE"/>
    <w:multiLevelType w:val="hybridMultilevel"/>
    <w:tmpl w:val="A57035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726E8"/>
    <w:multiLevelType w:val="hybridMultilevel"/>
    <w:tmpl w:val="ACBAC76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DF7DF4"/>
    <w:multiLevelType w:val="hybridMultilevel"/>
    <w:tmpl w:val="7D2C631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1"/>
  </w:num>
  <w:num w:numId="6">
    <w:abstractNumId w:val="6"/>
  </w:num>
  <w:num w:numId="7">
    <w:abstractNumId w:val="37"/>
  </w:num>
  <w:num w:numId="8">
    <w:abstractNumId w:val="41"/>
  </w:num>
  <w:num w:numId="9">
    <w:abstractNumId w:val="9"/>
  </w:num>
  <w:num w:numId="10">
    <w:abstractNumId w:val="34"/>
  </w:num>
  <w:num w:numId="11">
    <w:abstractNumId w:val="18"/>
  </w:num>
  <w:num w:numId="12">
    <w:abstractNumId w:val="38"/>
  </w:num>
  <w:num w:numId="13">
    <w:abstractNumId w:val="12"/>
  </w:num>
  <w:num w:numId="14">
    <w:abstractNumId w:val="23"/>
  </w:num>
  <w:num w:numId="15">
    <w:abstractNumId w:val="17"/>
  </w:num>
  <w:num w:numId="16">
    <w:abstractNumId w:val="32"/>
  </w:num>
  <w:num w:numId="17">
    <w:abstractNumId w:val="35"/>
  </w:num>
  <w:num w:numId="18">
    <w:abstractNumId w:val="45"/>
  </w:num>
  <w:num w:numId="19">
    <w:abstractNumId w:val="44"/>
  </w:num>
  <w:num w:numId="20">
    <w:abstractNumId w:val="22"/>
  </w:num>
  <w:num w:numId="21">
    <w:abstractNumId w:val="14"/>
  </w:num>
  <w:num w:numId="22">
    <w:abstractNumId w:val="39"/>
  </w:num>
  <w:num w:numId="23">
    <w:abstractNumId w:val="19"/>
  </w:num>
  <w:num w:numId="24">
    <w:abstractNumId w:val="30"/>
  </w:num>
  <w:num w:numId="25">
    <w:abstractNumId w:val="7"/>
  </w:num>
  <w:num w:numId="26">
    <w:abstractNumId w:val="29"/>
  </w:num>
  <w:num w:numId="27">
    <w:abstractNumId w:val="26"/>
  </w:num>
  <w:num w:numId="28">
    <w:abstractNumId w:val="27"/>
  </w:num>
  <w:num w:numId="29">
    <w:abstractNumId w:val="24"/>
  </w:num>
  <w:num w:numId="30">
    <w:abstractNumId w:val="3"/>
  </w:num>
  <w:num w:numId="31">
    <w:abstractNumId w:val="40"/>
  </w:num>
  <w:num w:numId="32">
    <w:abstractNumId w:val="8"/>
  </w:num>
  <w:num w:numId="33">
    <w:abstractNumId w:val="28"/>
  </w:num>
  <w:num w:numId="34">
    <w:abstractNumId w:val="5"/>
  </w:num>
  <w:num w:numId="35">
    <w:abstractNumId w:val="33"/>
  </w:num>
  <w:num w:numId="36">
    <w:abstractNumId w:val="11"/>
  </w:num>
  <w:num w:numId="37">
    <w:abstractNumId w:val="10"/>
  </w:num>
  <w:num w:numId="38">
    <w:abstractNumId w:val="46"/>
  </w:num>
  <w:num w:numId="39">
    <w:abstractNumId w:val="20"/>
  </w:num>
  <w:num w:numId="40">
    <w:abstractNumId w:val="25"/>
  </w:num>
  <w:num w:numId="41">
    <w:abstractNumId w:val="43"/>
  </w:num>
  <w:num w:numId="42">
    <w:abstractNumId w:val="13"/>
  </w:num>
  <w:num w:numId="43">
    <w:abstractNumId w:val="42"/>
  </w:num>
  <w:num w:numId="44">
    <w:abstractNumId w:val="16"/>
  </w:num>
  <w:num w:numId="45">
    <w:abstractNumId w:val="15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27"/>
    <w:rsid w:val="000256BC"/>
    <w:rsid w:val="0008642D"/>
    <w:rsid w:val="000B48BC"/>
    <w:rsid w:val="001E49E0"/>
    <w:rsid w:val="003B669C"/>
    <w:rsid w:val="004E0227"/>
    <w:rsid w:val="007A5510"/>
    <w:rsid w:val="00832EF9"/>
    <w:rsid w:val="009B7DC4"/>
    <w:rsid w:val="00B3123C"/>
    <w:rsid w:val="00C322E9"/>
    <w:rsid w:val="00D03E5E"/>
    <w:rsid w:val="00DA1A31"/>
    <w:rsid w:val="00DC2437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40F8"/>
  <w15:chartTrackingRefBased/>
  <w15:docId w15:val="{A754EA5A-F537-4754-B423-BCABCD41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227"/>
    <w:pPr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E0227"/>
    <w:pPr>
      <w:keepNext/>
      <w:numPr>
        <w:numId w:val="1"/>
      </w:numPr>
      <w:jc w:val="center"/>
      <w:outlineLvl w:val="0"/>
    </w:pPr>
    <w:rPr>
      <w:rFonts w:cs="Arial"/>
      <w:bCs/>
      <w:sz w:val="52"/>
    </w:rPr>
  </w:style>
  <w:style w:type="paragraph" w:styleId="Nagwek2">
    <w:name w:val="heading 2"/>
    <w:basedOn w:val="Normalny"/>
    <w:next w:val="Normalny"/>
    <w:link w:val="Nagwek2Znak"/>
    <w:qFormat/>
    <w:rsid w:val="004E0227"/>
    <w:pPr>
      <w:keepNext/>
      <w:numPr>
        <w:ilvl w:val="1"/>
        <w:numId w:val="1"/>
      </w:numPr>
      <w:jc w:val="center"/>
      <w:outlineLvl w:val="1"/>
    </w:pPr>
    <w:rPr>
      <w:rFonts w:cs="Arial"/>
      <w:bCs/>
      <w:sz w:val="96"/>
    </w:rPr>
  </w:style>
  <w:style w:type="paragraph" w:styleId="Nagwek3">
    <w:name w:val="heading 3"/>
    <w:basedOn w:val="Normalny"/>
    <w:next w:val="Normalny"/>
    <w:link w:val="Nagwek3Znak"/>
    <w:qFormat/>
    <w:rsid w:val="004E0227"/>
    <w:pPr>
      <w:keepNext/>
      <w:numPr>
        <w:ilvl w:val="2"/>
        <w:numId w:val="1"/>
      </w:numPr>
      <w:shd w:val="clear" w:color="auto" w:fill="999999"/>
      <w:jc w:val="center"/>
      <w:outlineLvl w:val="2"/>
    </w:pPr>
    <w:rPr>
      <w:rFonts w:cs="Arial"/>
      <w:bCs/>
      <w:color w:val="FFFFFF"/>
      <w:sz w:val="32"/>
    </w:rPr>
  </w:style>
  <w:style w:type="paragraph" w:styleId="Nagwek4">
    <w:name w:val="heading 4"/>
    <w:basedOn w:val="Normalny"/>
    <w:next w:val="Normalny"/>
    <w:link w:val="Nagwek4Znak"/>
    <w:qFormat/>
    <w:rsid w:val="004E0227"/>
    <w:pPr>
      <w:keepNext/>
      <w:numPr>
        <w:ilvl w:val="3"/>
        <w:numId w:val="1"/>
      </w:numPr>
      <w:ind w:left="0" w:firstLine="0"/>
      <w:jc w:val="center"/>
      <w:outlineLvl w:val="3"/>
    </w:pPr>
    <w:rPr>
      <w:rFonts w:ascii="Comic Sans MS" w:hAnsi="Comic Sans MS" w:cs="Arial"/>
      <w:bCs/>
    </w:rPr>
  </w:style>
  <w:style w:type="paragraph" w:styleId="Nagwek5">
    <w:name w:val="heading 5"/>
    <w:basedOn w:val="Normalny"/>
    <w:next w:val="Normalny"/>
    <w:link w:val="Nagwek5Znak"/>
    <w:qFormat/>
    <w:rsid w:val="004E0227"/>
    <w:pPr>
      <w:keepNext/>
      <w:numPr>
        <w:ilvl w:val="4"/>
        <w:numId w:val="1"/>
      </w:numPr>
      <w:jc w:val="center"/>
      <w:outlineLvl w:val="4"/>
    </w:pPr>
    <w:rPr>
      <w:rFonts w:ascii="Arial Narrow" w:hAnsi="Arial Narrow"/>
      <w:shadow/>
      <w:sz w:val="128"/>
    </w:rPr>
  </w:style>
  <w:style w:type="paragraph" w:styleId="Nagwek6">
    <w:name w:val="heading 6"/>
    <w:basedOn w:val="Normalny"/>
    <w:next w:val="Normalny"/>
    <w:link w:val="Nagwek6Znak"/>
    <w:qFormat/>
    <w:rsid w:val="004E0227"/>
    <w:pPr>
      <w:keepNext/>
      <w:numPr>
        <w:ilvl w:val="5"/>
        <w:numId w:val="1"/>
      </w:numPr>
      <w:shd w:val="clear" w:color="auto" w:fill="CCCCCC"/>
      <w:jc w:val="center"/>
      <w:outlineLvl w:val="5"/>
    </w:pPr>
    <w:rPr>
      <w:bCs/>
      <w:i/>
      <w:iCs/>
      <w:sz w:val="20"/>
    </w:rPr>
  </w:style>
  <w:style w:type="paragraph" w:styleId="Nagwek7">
    <w:name w:val="heading 7"/>
    <w:basedOn w:val="Normalny"/>
    <w:next w:val="Normalny"/>
    <w:link w:val="Nagwek7Znak"/>
    <w:qFormat/>
    <w:rsid w:val="004E0227"/>
    <w:pPr>
      <w:keepNext/>
      <w:numPr>
        <w:ilvl w:val="6"/>
        <w:numId w:val="1"/>
      </w:numPr>
      <w:shd w:val="clear" w:color="auto" w:fill="CCCCCC"/>
      <w:jc w:val="center"/>
      <w:outlineLvl w:val="6"/>
    </w:pPr>
    <w:rPr>
      <w:bCs/>
      <w:sz w:val="20"/>
    </w:rPr>
  </w:style>
  <w:style w:type="paragraph" w:styleId="Nagwek8">
    <w:name w:val="heading 8"/>
    <w:basedOn w:val="Normalny"/>
    <w:next w:val="Normalny"/>
    <w:link w:val="Nagwek8Znak"/>
    <w:qFormat/>
    <w:rsid w:val="004E0227"/>
    <w:pPr>
      <w:keepNext/>
      <w:numPr>
        <w:ilvl w:val="7"/>
        <w:numId w:val="1"/>
      </w:numPr>
      <w:jc w:val="center"/>
      <w:outlineLvl w:val="7"/>
    </w:pPr>
    <w:rPr>
      <w:bCs/>
      <w:i/>
      <w:iCs/>
      <w:sz w:val="20"/>
      <w:shd w:val="clear" w:color="auto" w:fill="CCCCCC"/>
    </w:rPr>
  </w:style>
  <w:style w:type="paragraph" w:styleId="Nagwek9">
    <w:name w:val="heading 9"/>
    <w:basedOn w:val="Heading"/>
    <w:next w:val="Tekstpodstawowy"/>
    <w:link w:val="Nagwek9Znak"/>
    <w:qFormat/>
    <w:rsid w:val="004E0227"/>
    <w:pPr>
      <w:numPr>
        <w:ilvl w:val="8"/>
        <w:numId w:val="1"/>
      </w:numPr>
      <w:outlineLvl w:val="8"/>
    </w:pPr>
    <w:rPr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227"/>
    <w:rPr>
      <w:rFonts w:ascii="Arial" w:eastAsia="Times New Roman" w:hAnsi="Arial" w:cs="Arial"/>
      <w:b/>
      <w:bCs/>
      <w:sz w:val="52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rsid w:val="004E0227"/>
    <w:rPr>
      <w:rFonts w:ascii="Arial" w:eastAsia="Times New Roman" w:hAnsi="Arial" w:cs="Arial"/>
      <w:b/>
      <w:bCs/>
      <w:sz w:val="96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rsid w:val="004E0227"/>
    <w:rPr>
      <w:rFonts w:ascii="Arial" w:eastAsia="Times New Roman" w:hAnsi="Arial" w:cs="Arial"/>
      <w:b/>
      <w:bCs/>
      <w:color w:val="FFFFFF"/>
      <w:sz w:val="32"/>
      <w:szCs w:val="18"/>
      <w:shd w:val="clear" w:color="auto" w:fill="999999"/>
      <w:lang w:eastAsia="ar-SA"/>
    </w:rPr>
  </w:style>
  <w:style w:type="character" w:customStyle="1" w:styleId="Nagwek4Znak">
    <w:name w:val="Nagłówek 4 Znak"/>
    <w:basedOn w:val="Domylnaczcionkaakapitu"/>
    <w:link w:val="Nagwek4"/>
    <w:rsid w:val="004E0227"/>
    <w:rPr>
      <w:rFonts w:ascii="Comic Sans MS" w:eastAsia="Times New Roman" w:hAnsi="Comic Sans MS" w:cs="Arial"/>
      <w:b/>
      <w:bCs/>
      <w:sz w:val="18"/>
      <w:szCs w:val="18"/>
      <w:lang w:eastAsia="ar-SA"/>
    </w:rPr>
  </w:style>
  <w:style w:type="character" w:customStyle="1" w:styleId="Nagwek5Znak">
    <w:name w:val="Nagłówek 5 Znak"/>
    <w:basedOn w:val="Domylnaczcionkaakapitu"/>
    <w:link w:val="Nagwek5"/>
    <w:rsid w:val="004E0227"/>
    <w:rPr>
      <w:rFonts w:ascii="Arial Narrow" w:eastAsia="Times New Roman" w:hAnsi="Arial Narrow" w:cs="Times New Roman"/>
      <w:b/>
      <w:shadow/>
      <w:sz w:val="128"/>
      <w:szCs w:val="18"/>
      <w:lang w:eastAsia="ar-SA"/>
    </w:rPr>
  </w:style>
  <w:style w:type="character" w:customStyle="1" w:styleId="Nagwek6Znak">
    <w:name w:val="Nagłówek 6 Znak"/>
    <w:basedOn w:val="Domylnaczcionkaakapitu"/>
    <w:link w:val="Nagwek6"/>
    <w:rsid w:val="004E0227"/>
    <w:rPr>
      <w:rFonts w:ascii="Arial" w:eastAsia="Times New Roman" w:hAnsi="Arial" w:cs="Times New Roman"/>
      <w:b/>
      <w:bCs/>
      <w:i/>
      <w:iCs/>
      <w:sz w:val="20"/>
      <w:szCs w:val="18"/>
      <w:shd w:val="clear" w:color="auto" w:fill="CCCCCC"/>
      <w:lang w:eastAsia="ar-SA"/>
    </w:rPr>
  </w:style>
  <w:style w:type="character" w:customStyle="1" w:styleId="Nagwek7Znak">
    <w:name w:val="Nagłówek 7 Znak"/>
    <w:basedOn w:val="Domylnaczcionkaakapitu"/>
    <w:link w:val="Nagwek7"/>
    <w:rsid w:val="004E0227"/>
    <w:rPr>
      <w:rFonts w:ascii="Arial" w:eastAsia="Times New Roman" w:hAnsi="Arial" w:cs="Times New Roman"/>
      <w:b/>
      <w:bCs/>
      <w:sz w:val="20"/>
      <w:szCs w:val="18"/>
      <w:shd w:val="clear" w:color="auto" w:fill="CCCCCC"/>
      <w:lang w:eastAsia="ar-SA"/>
    </w:rPr>
  </w:style>
  <w:style w:type="character" w:customStyle="1" w:styleId="Nagwek8Znak">
    <w:name w:val="Nagłówek 8 Znak"/>
    <w:basedOn w:val="Domylnaczcionkaakapitu"/>
    <w:link w:val="Nagwek8"/>
    <w:rsid w:val="004E0227"/>
    <w:rPr>
      <w:rFonts w:ascii="Arial" w:eastAsia="Times New Roman" w:hAnsi="Arial" w:cs="Times New Roman"/>
      <w:b/>
      <w:bCs/>
      <w:i/>
      <w:iCs/>
      <w:sz w:val="20"/>
      <w:szCs w:val="18"/>
      <w:lang w:eastAsia="ar-SA"/>
    </w:rPr>
  </w:style>
  <w:style w:type="character" w:customStyle="1" w:styleId="Nagwek9Znak">
    <w:name w:val="Nagłówek 9 Znak"/>
    <w:basedOn w:val="Domylnaczcionkaakapitu"/>
    <w:link w:val="Nagwek9"/>
    <w:rsid w:val="004E0227"/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customStyle="1" w:styleId="WW8Num2z0">
    <w:name w:val="WW8Num2z0"/>
    <w:rsid w:val="004E0227"/>
    <w:rPr>
      <w:rFonts w:ascii="Symbol" w:hAnsi="Symbol"/>
      <w:color w:val="auto"/>
    </w:rPr>
  </w:style>
  <w:style w:type="character" w:customStyle="1" w:styleId="WW8Num3z0">
    <w:name w:val="WW8Num3z0"/>
    <w:rsid w:val="004E0227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4E0227"/>
  </w:style>
  <w:style w:type="character" w:customStyle="1" w:styleId="WW-Absatz-Standardschriftart">
    <w:name w:val="WW-Absatz-Standardschriftart"/>
    <w:rsid w:val="004E0227"/>
  </w:style>
  <w:style w:type="character" w:customStyle="1" w:styleId="WW-Absatz-Standardschriftart1">
    <w:name w:val="WW-Absatz-Standardschriftart1"/>
    <w:rsid w:val="004E0227"/>
  </w:style>
  <w:style w:type="character" w:customStyle="1" w:styleId="WW-Absatz-Standardschriftart11">
    <w:name w:val="WW-Absatz-Standardschriftart11"/>
    <w:rsid w:val="004E0227"/>
  </w:style>
  <w:style w:type="character" w:customStyle="1" w:styleId="WW-Absatz-Standardschriftart111">
    <w:name w:val="WW-Absatz-Standardschriftart111"/>
    <w:rsid w:val="004E0227"/>
  </w:style>
  <w:style w:type="character" w:customStyle="1" w:styleId="WW-Absatz-Standardschriftart1111">
    <w:name w:val="WW-Absatz-Standardschriftart1111"/>
    <w:rsid w:val="004E0227"/>
  </w:style>
  <w:style w:type="character" w:customStyle="1" w:styleId="WW-Absatz-Standardschriftart11111">
    <w:name w:val="WW-Absatz-Standardschriftart11111"/>
    <w:rsid w:val="004E0227"/>
  </w:style>
  <w:style w:type="character" w:customStyle="1" w:styleId="WW-Absatz-Standardschriftart111111">
    <w:name w:val="WW-Absatz-Standardschriftart111111"/>
    <w:rsid w:val="004E0227"/>
  </w:style>
  <w:style w:type="character" w:customStyle="1" w:styleId="WW-Absatz-Standardschriftart1111111">
    <w:name w:val="WW-Absatz-Standardschriftart1111111"/>
    <w:rsid w:val="004E0227"/>
  </w:style>
  <w:style w:type="character" w:customStyle="1" w:styleId="WW-Absatz-Standardschriftart11111111">
    <w:name w:val="WW-Absatz-Standardschriftart11111111"/>
    <w:rsid w:val="004E0227"/>
  </w:style>
  <w:style w:type="character" w:customStyle="1" w:styleId="WW-Absatz-Standardschriftart111111111">
    <w:name w:val="WW-Absatz-Standardschriftart111111111"/>
    <w:rsid w:val="004E0227"/>
  </w:style>
  <w:style w:type="character" w:customStyle="1" w:styleId="WW-Absatz-Standardschriftart1111111111">
    <w:name w:val="WW-Absatz-Standardschriftart1111111111"/>
    <w:rsid w:val="004E0227"/>
  </w:style>
  <w:style w:type="character" w:customStyle="1" w:styleId="WW-Absatz-Standardschriftart11111111111">
    <w:name w:val="WW-Absatz-Standardschriftart11111111111"/>
    <w:rsid w:val="004E0227"/>
  </w:style>
  <w:style w:type="character" w:customStyle="1" w:styleId="WW-Absatz-Standardschriftart111111111111">
    <w:name w:val="WW-Absatz-Standardschriftart111111111111"/>
    <w:rsid w:val="004E0227"/>
  </w:style>
  <w:style w:type="character" w:customStyle="1" w:styleId="WW-Absatz-Standardschriftart1111111111111">
    <w:name w:val="WW-Absatz-Standardschriftart1111111111111"/>
    <w:rsid w:val="004E0227"/>
  </w:style>
  <w:style w:type="character" w:customStyle="1" w:styleId="WW-Absatz-Standardschriftart11111111111111">
    <w:name w:val="WW-Absatz-Standardschriftart11111111111111"/>
    <w:rsid w:val="004E0227"/>
  </w:style>
  <w:style w:type="character" w:customStyle="1" w:styleId="WW-Absatz-Standardschriftart111111111111111">
    <w:name w:val="WW-Absatz-Standardschriftart111111111111111"/>
    <w:rsid w:val="004E0227"/>
  </w:style>
  <w:style w:type="character" w:customStyle="1" w:styleId="WW-Absatz-Standardschriftart1111111111111111">
    <w:name w:val="WW-Absatz-Standardschriftart1111111111111111"/>
    <w:rsid w:val="004E0227"/>
  </w:style>
  <w:style w:type="character" w:customStyle="1" w:styleId="WW-Absatz-Standardschriftart11111111111111111">
    <w:name w:val="WW-Absatz-Standardschriftart11111111111111111"/>
    <w:rsid w:val="004E0227"/>
  </w:style>
  <w:style w:type="character" w:customStyle="1" w:styleId="WW-Absatz-Standardschriftart111111111111111111">
    <w:name w:val="WW-Absatz-Standardschriftart111111111111111111"/>
    <w:rsid w:val="004E0227"/>
  </w:style>
  <w:style w:type="character" w:customStyle="1" w:styleId="WW-Absatz-Standardschriftart1111111111111111111">
    <w:name w:val="WW-Absatz-Standardschriftart1111111111111111111"/>
    <w:rsid w:val="004E0227"/>
  </w:style>
  <w:style w:type="character" w:customStyle="1" w:styleId="WW-Absatz-Standardschriftart11111111111111111111">
    <w:name w:val="WW-Absatz-Standardschriftart11111111111111111111"/>
    <w:rsid w:val="004E0227"/>
  </w:style>
  <w:style w:type="character" w:customStyle="1" w:styleId="WW-Absatz-Standardschriftart111111111111111111111">
    <w:name w:val="WW-Absatz-Standardschriftart111111111111111111111"/>
    <w:rsid w:val="004E0227"/>
  </w:style>
  <w:style w:type="character" w:customStyle="1" w:styleId="WW-Absatz-Standardschriftart1111111111111111111111">
    <w:name w:val="WW-Absatz-Standardschriftart1111111111111111111111"/>
    <w:rsid w:val="004E0227"/>
  </w:style>
  <w:style w:type="character" w:customStyle="1" w:styleId="WW-Absatz-Standardschriftart11111111111111111111111">
    <w:name w:val="WW-Absatz-Standardschriftart11111111111111111111111"/>
    <w:rsid w:val="004E0227"/>
  </w:style>
  <w:style w:type="character" w:customStyle="1" w:styleId="WW-Absatz-Standardschriftart111111111111111111111111">
    <w:name w:val="WW-Absatz-Standardschriftart111111111111111111111111"/>
    <w:rsid w:val="004E0227"/>
  </w:style>
  <w:style w:type="character" w:customStyle="1" w:styleId="Domylnaczcionkaakapitu2">
    <w:name w:val="Domyślna czcionka akapitu2"/>
    <w:rsid w:val="004E0227"/>
  </w:style>
  <w:style w:type="character" w:customStyle="1" w:styleId="WW-Absatz-Standardschriftart1111111111111111111111111">
    <w:name w:val="WW-Absatz-Standardschriftart1111111111111111111111111"/>
    <w:rsid w:val="004E0227"/>
  </w:style>
  <w:style w:type="character" w:customStyle="1" w:styleId="WW-Absatz-Standardschriftart11111111111111111111111111">
    <w:name w:val="WW-Absatz-Standardschriftart11111111111111111111111111"/>
    <w:rsid w:val="004E0227"/>
  </w:style>
  <w:style w:type="character" w:customStyle="1" w:styleId="WW-Absatz-Standardschriftart111111111111111111111111111">
    <w:name w:val="WW-Absatz-Standardschriftart111111111111111111111111111"/>
    <w:rsid w:val="004E0227"/>
  </w:style>
  <w:style w:type="character" w:customStyle="1" w:styleId="WW-Absatz-Standardschriftart1111111111111111111111111111">
    <w:name w:val="WW-Absatz-Standardschriftart1111111111111111111111111111"/>
    <w:rsid w:val="004E0227"/>
  </w:style>
  <w:style w:type="character" w:customStyle="1" w:styleId="WW-Absatz-Standardschriftart11111111111111111111111111111">
    <w:name w:val="WW-Absatz-Standardschriftart11111111111111111111111111111"/>
    <w:rsid w:val="004E0227"/>
  </w:style>
  <w:style w:type="character" w:customStyle="1" w:styleId="WW-Absatz-Standardschriftart111111111111111111111111111111">
    <w:name w:val="WW-Absatz-Standardschriftart111111111111111111111111111111"/>
    <w:rsid w:val="004E0227"/>
  </w:style>
  <w:style w:type="character" w:customStyle="1" w:styleId="WW-Absatz-Standardschriftart1111111111111111111111111111111">
    <w:name w:val="WW-Absatz-Standardschriftart1111111111111111111111111111111"/>
    <w:rsid w:val="004E0227"/>
  </w:style>
  <w:style w:type="character" w:customStyle="1" w:styleId="WW-Absatz-Standardschriftart11111111111111111111111111111111">
    <w:name w:val="WW-Absatz-Standardschriftart11111111111111111111111111111111"/>
    <w:rsid w:val="004E0227"/>
  </w:style>
  <w:style w:type="character" w:customStyle="1" w:styleId="WW-Absatz-Standardschriftart111111111111111111111111111111111">
    <w:name w:val="WW-Absatz-Standardschriftart111111111111111111111111111111111"/>
    <w:rsid w:val="004E0227"/>
  </w:style>
  <w:style w:type="character" w:customStyle="1" w:styleId="WW-Absatz-Standardschriftart1111111111111111111111111111111111">
    <w:name w:val="WW-Absatz-Standardschriftart1111111111111111111111111111111111"/>
    <w:rsid w:val="004E0227"/>
  </w:style>
  <w:style w:type="character" w:customStyle="1" w:styleId="WW-Absatz-Standardschriftart11111111111111111111111111111111111">
    <w:name w:val="WW-Absatz-Standardschriftart11111111111111111111111111111111111"/>
    <w:rsid w:val="004E0227"/>
  </w:style>
  <w:style w:type="character" w:customStyle="1" w:styleId="WW-Absatz-Standardschriftart111111111111111111111111111111111111">
    <w:name w:val="WW-Absatz-Standardschriftart111111111111111111111111111111111111"/>
    <w:rsid w:val="004E0227"/>
  </w:style>
  <w:style w:type="character" w:customStyle="1" w:styleId="WW-Absatz-Standardschriftart1111111111111111111111111111111111111">
    <w:name w:val="WW-Absatz-Standardschriftart1111111111111111111111111111111111111"/>
    <w:rsid w:val="004E0227"/>
  </w:style>
  <w:style w:type="character" w:customStyle="1" w:styleId="WW-Absatz-Standardschriftart11111111111111111111111111111111111111">
    <w:name w:val="WW-Absatz-Standardschriftart11111111111111111111111111111111111111"/>
    <w:rsid w:val="004E0227"/>
  </w:style>
  <w:style w:type="character" w:customStyle="1" w:styleId="WW-Absatz-Standardschriftart111111111111111111111111111111111111111">
    <w:name w:val="WW-Absatz-Standardschriftart111111111111111111111111111111111111111"/>
    <w:rsid w:val="004E0227"/>
  </w:style>
  <w:style w:type="character" w:customStyle="1" w:styleId="WW-Absatz-Standardschriftart1111111111111111111111111111111111111111">
    <w:name w:val="WW-Absatz-Standardschriftart1111111111111111111111111111111111111111"/>
    <w:rsid w:val="004E0227"/>
  </w:style>
  <w:style w:type="character" w:customStyle="1" w:styleId="WW-Absatz-Standardschriftart11111111111111111111111111111111111111111">
    <w:name w:val="WW-Absatz-Standardschriftart11111111111111111111111111111111111111111"/>
    <w:rsid w:val="004E0227"/>
  </w:style>
  <w:style w:type="character" w:customStyle="1" w:styleId="WW-Absatz-Standardschriftart111111111111111111111111111111111111111111">
    <w:name w:val="WW-Absatz-Standardschriftart111111111111111111111111111111111111111111"/>
    <w:rsid w:val="004E0227"/>
  </w:style>
  <w:style w:type="character" w:customStyle="1" w:styleId="WW-Absatz-Standardschriftart1111111111111111111111111111111111111111111">
    <w:name w:val="WW-Absatz-Standardschriftart1111111111111111111111111111111111111111111"/>
    <w:rsid w:val="004E0227"/>
  </w:style>
  <w:style w:type="character" w:customStyle="1" w:styleId="WW-Absatz-Standardschriftart11111111111111111111111111111111111111111111">
    <w:name w:val="WW-Absatz-Standardschriftart11111111111111111111111111111111111111111111"/>
    <w:rsid w:val="004E0227"/>
  </w:style>
  <w:style w:type="character" w:customStyle="1" w:styleId="WW8Num4z0">
    <w:name w:val="WW8Num4z0"/>
    <w:rsid w:val="004E0227"/>
    <w:rPr>
      <w:rFonts w:ascii="Symbol" w:hAnsi="Symbol"/>
      <w:color w:val="auto"/>
    </w:rPr>
  </w:style>
  <w:style w:type="character" w:customStyle="1" w:styleId="WW8Num4z1">
    <w:name w:val="WW8Num4z1"/>
    <w:rsid w:val="004E0227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4E0227"/>
  </w:style>
  <w:style w:type="character" w:customStyle="1" w:styleId="WW-Absatz-Standardschriftart1111111111111111111111111111111111111111111111">
    <w:name w:val="WW-Absatz-Standardschriftart1111111111111111111111111111111111111111111111"/>
    <w:rsid w:val="004E0227"/>
  </w:style>
  <w:style w:type="character" w:customStyle="1" w:styleId="WW-Absatz-Standardschriftart11111111111111111111111111111111111111111111111">
    <w:name w:val="WW-Absatz-Standardschriftart11111111111111111111111111111111111111111111111"/>
    <w:rsid w:val="004E0227"/>
  </w:style>
  <w:style w:type="character" w:customStyle="1" w:styleId="WW-Absatz-Standardschriftart111111111111111111111111111111111111111111111111">
    <w:name w:val="WW-Absatz-Standardschriftart111111111111111111111111111111111111111111111111"/>
    <w:rsid w:val="004E0227"/>
  </w:style>
  <w:style w:type="character" w:customStyle="1" w:styleId="WW-Absatz-Standardschriftart1111111111111111111111111111111111111111111111111">
    <w:name w:val="WW-Absatz-Standardschriftart1111111111111111111111111111111111111111111111111"/>
    <w:rsid w:val="004E022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E022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E022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E022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E0227"/>
  </w:style>
  <w:style w:type="character" w:customStyle="1" w:styleId="WW8Num1z0">
    <w:name w:val="WW8Num1z0"/>
    <w:rsid w:val="004E0227"/>
    <w:rPr>
      <w:rFonts w:ascii="Symbol" w:hAnsi="Symbol"/>
    </w:rPr>
  </w:style>
  <w:style w:type="character" w:customStyle="1" w:styleId="WW8Num1z1">
    <w:name w:val="WW8Num1z1"/>
    <w:rsid w:val="004E0227"/>
    <w:rPr>
      <w:rFonts w:ascii="Courier New" w:hAnsi="Courier New" w:cs="Courier New"/>
    </w:rPr>
  </w:style>
  <w:style w:type="character" w:customStyle="1" w:styleId="WW8Num1z2">
    <w:name w:val="WW8Num1z2"/>
    <w:rsid w:val="004E0227"/>
    <w:rPr>
      <w:rFonts w:ascii="Wingdings" w:hAnsi="Wingdings"/>
    </w:rPr>
  </w:style>
  <w:style w:type="character" w:customStyle="1" w:styleId="WW8Num4z2">
    <w:name w:val="WW8Num4z2"/>
    <w:rsid w:val="004E0227"/>
    <w:rPr>
      <w:rFonts w:ascii="Wingdings" w:hAnsi="Wingdings"/>
    </w:rPr>
  </w:style>
  <w:style w:type="character" w:customStyle="1" w:styleId="WW8Num4z3">
    <w:name w:val="WW8Num4z3"/>
    <w:rsid w:val="004E0227"/>
    <w:rPr>
      <w:rFonts w:ascii="Symbol" w:hAnsi="Symbol"/>
    </w:rPr>
  </w:style>
  <w:style w:type="character" w:customStyle="1" w:styleId="WW8Num5z0">
    <w:name w:val="WW8Num5z0"/>
    <w:rsid w:val="004E0227"/>
    <w:rPr>
      <w:rFonts w:ascii="Symbol" w:hAnsi="Symbol"/>
    </w:rPr>
  </w:style>
  <w:style w:type="character" w:customStyle="1" w:styleId="WW8Num5z1">
    <w:name w:val="WW8Num5z1"/>
    <w:rsid w:val="004E0227"/>
    <w:rPr>
      <w:rFonts w:ascii="Courier New" w:hAnsi="Courier New" w:cs="Courier New"/>
    </w:rPr>
  </w:style>
  <w:style w:type="character" w:customStyle="1" w:styleId="WW8Num5z2">
    <w:name w:val="WW8Num5z2"/>
    <w:rsid w:val="004E0227"/>
    <w:rPr>
      <w:rFonts w:ascii="Wingdings" w:hAnsi="Wingdings"/>
    </w:rPr>
  </w:style>
  <w:style w:type="character" w:customStyle="1" w:styleId="WW8Num6z0">
    <w:name w:val="WW8Num6z0"/>
    <w:rsid w:val="004E0227"/>
    <w:rPr>
      <w:rFonts w:ascii="Symbol" w:hAnsi="Symbol"/>
      <w:color w:val="auto"/>
    </w:rPr>
  </w:style>
  <w:style w:type="character" w:customStyle="1" w:styleId="WW8Num7z0">
    <w:name w:val="WW8Num7z0"/>
    <w:rsid w:val="004E0227"/>
    <w:rPr>
      <w:rFonts w:ascii="Symbol" w:hAnsi="Symbol"/>
    </w:rPr>
  </w:style>
  <w:style w:type="character" w:customStyle="1" w:styleId="WW8Num8z0">
    <w:name w:val="WW8Num8z0"/>
    <w:rsid w:val="004E0227"/>
    <w:rPr>
      <w:rFonts w:ascii="Symbol" w:hAnsi="Symbol"/>
      <w:color w:val="auto"/>
    </w:rPr>
  </w:style>
  <w:style w:type="character" w:customStyle="1" w:styleId="WW8Num9z0">
    <w:name w:val="WW8Num9z0"/>
    <w:rsid w:val="004E0227"/>
    <w:rPr>
      <w:rFonts w:ascii="Symbol" w:hAnsi="Symbol"/>
    </w:rPr>
  </w:style>
  <w:style w:type="character" w:customStyle="1" w:styleId="WW8Num10z0">
    <w:name w:val="WW8Num10z0"/>
    <w:rsid w:val="004E0227"/>
    <w:rPr>
      <w:rFonts w:ascii="Symbol" w:hAnsi="Symbol"/>
      <w:color w:val="auto"/>
    </w:rPr>
  </w:style>
  <w:style w:type="character" w:customStyle="1" w:styleId="WW8Num11z0">
    <w:name w:val="WW8Num11z0"/>
    <w:rsid w:val="004E0227"/>
    <w:rPr>
      <w:rFonts w:ascii="Symbol" w:hAnsi="Symbol"/>
    </w:rPr>
  </w:style>
  <w:style w:type="character" w:customStyle="1" w:styleId="WW8Num12z0">
    <w:name w:val="WW8Num12z0"/>
    <w:rsid w:val="004E0227"/>
    <w:rPr>
      <w:rFonts w:ascii="Symbol" w:hAnsi="Symbol"/>
    </w:rPr>
  </w:style>
  <w:style w:type="character" w:customStyle="1" w:styleId="WW8Num13z0">
    <w:name w:val="WW8Num13z0"/>
    <w:rsid w:val="004E0227"/>
    <w:rPr>
      <w:rFonts w:ascii="Symbol" w:hAnsi="Symbol"/>
    </w:rPr>
  </w:style>
  <w:style w:type="character" w:customStyle="1" w:styleId="WW8Num14z0">
    <w:name w:val="WW8Num14z0"/>
    <w:rsid w:val="004E0227"/>
    <w:rPr>
      <w:rFonts w:ascii="Symbol" w:hAnsi="Symbol"/>
    </w:rPr>
  </w:style>
  <w:style w:type="character" w:customStyle="1" w:styleId="WW8Num15z0">
    <w:name w:val="WW8Num15z0"/>
    <w:rsid w:val="004E0227"/>
    <w:rPr>
      <w:rFonts w:ascii="Symbol" w:hAnsi="Symbol"/>
    </w:rPr>
  </w:style>
  <w:style w:type="character" w:customStyle="1" w:styleId="WW8Num16z0">
    <w:name w:val="WW8Num16z0"/>
    <w:rsid w:val="004E0227"/>
    <w:rPr>
      <w:rFonts w:ascii="Symbol" w:hAnsi="Symbol"/>
      <w:color w:val="auto"/>
    </w:rPr>
  </w:style>
  <w:style w:type="character" w:customStyle="1" w:styleId="WW8Num17z0">
    <w:name w:val="WW8Num17z0"/>
    <w:rsid w:val="004E0227"/>
    <w:rPr>
      <w:rFonts w:ascii="Symbol" w:hAnsi="Symbol"/>
    </w:rPr>
  </w:style>
  <w:style w:type="character" w:customStyle="1" w:styleId="WW8Num17z1">
    <w:name w:val="WW8Num17z1"/>
    <w:rsid w:val="004E0227"/>
    <w:rPr>
      <w:rFonts w:ascii="Courier New" w:hAnsi="Courier New" w:cs="Courier New"/>
    </w:rPr>
  </w:style>
  <w:style w:type="character" w:customStyle="1" w:styleId="WW8Num17z2">
    <w:name w:val="WW8Num17z2"/>
    <w:rsid w:val="004E0227"/>
    <w:rPr>
      <w:rFonts w:ascii="Wingdings" w:hAnsi="Wingdings"/>
    </w:rPr>
  </w:style>
  <w:style w:type="character" w:customStyle="1" w:styleId="WW8Num18z0">
    <w:name w:val="WW8Num18z0"/>
    <w:rsid w:val="004E0227"/>
    <w:rPr>
      <w:rFonts w:ascii="Symbol" w:hAnsi="Symbol"/>
      <w:color w:val="auto"/>
    </w:rPr>
  </w:style>
  <w:style w:type="character" w:customStyle="1" w:styleId="WW8Num19z0">
    <w:name w:val="WW8Num19z0"/>
    <w:rsid w:val="004E0227"/>
    <w:rPr>
      <w:rFonts w:ascii="Symbol" w:hAnsi="Symbol"/>
      <w:color w:val="auto"/>
    </w:rPr>
  </w:style>
  <w:style w:type="character" w:customStyle="1" w:styleId="WW8Num20z0">
    <w:name w:val="WW8Num20z0"/>
    <w:rsid w:val="004E0227"/>
    <w:rPr>
      <w:rFonts w:ascii="Symbol" w:hAnsi="Symbol"/>
    </w:rPr>
  </w:style>
  <w:style w:type="character" w:customStyle="1" w:styleId="WW8Num21z0">
    <w:name w:val="WW8Num21z0"/>
    <w:rsid w:val="004E0227"/>
    <w:rPr>
      <w:rFonts w:ascii="Symbol" w:hAnsi="Symbol"/>
    </w:rPr>
  </w:style>
  <w:style w:type="character" w:customStyle="1" w:styleId="WW8Num22z0">
    <w:name w:val="WW8Num22z0"/>
    <w:rsid w:val="004E0227"/>
    <w:rPr>
      <w:rFonts w:ascii="Symbol" w:hAnsi="Symbol"/>
    </w:rPr>
  </w:style>
  <w:style w:type="character" w:customStyle="1" w:styleId="WW8Num23z0">
    <w:name w:val="WW8Num23z0"/>
    <w:rsid w:val="004E0227"/>
    <w:rPr>
      <w:rFonts w:ascii="Symbol" w:hAnsi="Symbol"/>
    </w:rPr>
  </w:style>
  <w:style w:type="character" w:customStyle="1" w:styleId="WW8Num24z0">
    <w:name w:val="WW8Num24z0"/>
    <w:rsid w:val="004E0227"/>
    <w:rPr>
      <w:rFonts w:ascii="Symbol" w:hAnsi="Symbol"/>
    </w:rPr>
  </w:style>
  <w:style w:type="character" w:customStyle="1" w:styleId="WW8Num25z0">
    <w:name w:val="WW8Num25z0"/>
    <w:rsid w:val="004E0227"/>
    <w:rPr>
      <w:rFonts w:ascii="Symbol" w:hAnsi="Symbol"/>
    </w:rPr>
  </w:style>
  <w:style w:type="character" w:customStyle="1" w:styleId="WW8Num26z0">
    <w:name w:val="WW8Num26z0"/>
    <w:rsid w:val="004E0227"/>
    <w:rPr>
      <w:rFonts w:ascii="Symbol" w:hAnsi="Symbol"/>
      <w:color w:val="auto"/>
    </w:rPr>
  </w:style>
  <w:style w:type="character" w:customStyle="1" w:styleId="WW8Num27z0">
    <w:name w:val="WW8Num27z0"/>
    <w:rsid w:val="004E0227"/>
    <w:rPr>
      <w:rFonts w:ascii="Symbol" w:hAnsi="Symbol"/>
    </w:rPr>
  </w:style>
  <w:style w:type="character" w:customStyle="1" w:styleId="WW8Num28z0">
    <w:name w:val="WW8Num28z0"/>
    <w:rsid w:val="004E0227"/>
    <w:rPr>
      <w:rFonts w:ascii="Symbol" w:hAnsi="Symbol"/>
    </w:rPr>
  </w:style>
  <w:style w:type="character" w:customStyle="1" w:styleId="WW8Num29z0">
    <w:name w:val="WW8Num29z0"/>
    <w:rsid w:val="004E0227"/>
    <w:rPr>
      <w:rFonts w:ascii="Symbol" w:hAnsi="Symbol"/>
    </w:rPr>
  </w:style>
  <w:style w:type="character" w:customStyle="1" w:styleId="WW8Num30z0">
    <w:name w:val="WW8Num30z0"/>
    <w:rsid w:val="004E0227"/>
    <w:rPr>
      <w:rFonts w:ascii="Symbol" w:hAnsi="Symbol"/>
    </w:rPr>
  </w:style>
  <w:style w:type="character" w:customStyle="1" w:styleId="WW8Num31z0">
    <w:name w:val="WW8Num31z0"/>
    <w:rsid w:val="004E0227"/>
    <w:rPr>
      <w:rFonts w:ascii="Symbol" w:hAnsi="Symbol"/>
      <w:color w:val="auto"/>
    </w:rPr>
  </w:style>
  <w:style w:type="character" w:customStyle="1" w:styleId="WW8Num31z1">
    <w:name w:val="WW8Num31z1"/>
    <w:rsid w:val="004E0227"/>
    <w:rPr>
      <w:rFonts w:ascii="Courier New" w:hAnsi="Courier New"/>
    </w:rPr>
  </w:style>
  <w:style w:type="character" w:customStyle="1" w:styleId="WW8Num31z2">
    <w:name w:val="WW8Num31z2"/>
    <w:rsid w:val="004E0227"/>
    <w:rPr>
      <w:rFonts w:ascii="Wingdings" w:hAnsi="Wingdings"/>
    </w:rPr>
  </w:style>
  <w:style w:type="character" w:customStyle="1" w:styleId="WW8Num31z3">
    <w:name w:val="WW8Num31z3"/>
    <w:rsid w:val="004E0227"/>
    <w:rPr>
      <w:rFonts w:ascii="Symbol" w:hAnsi="Symbol"/>
    </w:rPr>
  </w:style>
  <w:style w:type="character" w:customStyle="1" w:styleId="WW8Num32z0">
    <w:name w:val="WW8Num32z0"/>
    <w:rsid w:val="004E0227"/>
    <w:rPr>
      <w:rFonts w:ascii="Symbol" w:hAnsi="Symbol"/>
    </w:rPr>
  </w:style>
  <w:style w:type="character" w:customStyle="1" w:styleId="WW8Num33z0">
    <w:name w:val="WW8Num33z0"/>
    <w:rsid w:val="004E0227"/>
    <w:rPr>
      <w:rFonts w:ascii="Symbol" w:hAnsi="Symbol"/>
      <w:color w:val="auto"/>
    </w:rPr>
  </w:style>
  <w:style w:type="character" w:customStyle="1" w:styleId="WW8Num33z1">
    <w:name w:val="WW8Num33z1"/>
    <w:rsid w:val="004E0227"/>
    <w:rPr>
      <w:rFonts w:ascii="Courier New" w:hAnsi="Courier New"/>
    </w:rPr>
  </w:style>
  <w:style w:type="character" w:customStyle="1" w:styleId="WW8Num33z2">
    <w:name w:val="WW8Num33z2"/>
    <w:rsid w:val="004E0227"/>
    <w:rPr>
      <w:rFonts w:ascii="Wingdings" w:hAnsi="Wingdings"/>
    </w:rPr>
  </w:style>
  <w:style w:type="character" w:customStyle="1" w:styleId="WW8Num33z3">
    <w:name w:val="WW8Num33z3"/>
    <w:rsid w:val="004E0227"/>
    <w:rPr>
      <w:rFonts w:ascii="Symbol" w:hAnsi="Symbol"/>
    </w:rPr>
  </w:style>
  <w:style w:type="character" w:customStyle="1" w:styleId="WW8Num34z0">
    <w:name w:val="WW8Num34z0"/>
    <w:rsid w:val="004E0227"/>
    <w:rPr>
      <w:rFonts w:ascii="Symbol" w:hAnsi="Symbol"/>
      <w:color w:val="auto"/>
    </w:rPr>
  </w:style>
  <w:style w:type="character" w:customStyle="1" w:styleId="WW8Num35z0">
    <w:name w:val="WW8Num35z0"/>
    <w:rsid w:val="004E0227"/>
    <w:rPr>
      <w:rFonts w:ascii="Symbol" w:hAnsi="Symbol"/>
    </w:rPr>
  </w:style>
  <w:style w:type="character" w:customStyle="1" w:styleId="WW8Num36z0">
    <w:name w:val="WW8Num36z0"/>
    <w:rsid w:val="004E0227"/>
    <w:rPr>
      <w:rFonts w:ascii="Symbol" w:hAnsi="Symbol"/>
      <w:color w:val="auto"/>
    </w:rPr>
  </w:style>
  <w:style w:type="character" w:customStyle="1" w:styleId="WW8Num37z0">
    <w:name w:val="WW8Num37z0"/>
    <w:rsid w:val="004E0227"/>
    <w:rPr>
      <w:rFonts w:ascii="Symbol" w:hAnsi="Symbol"/>
      <w:color w:val="auto"/>
    </w:rPr>
  </w:style>
  <w:style w:type="character" w:customStyle="1" w:styleId="WW8Num38z0">
    <w:name w:val="WW8Num38z0"/>
    <w:rsid w:val="004E0227"/>
    <w:rPr>
      <w:rFonts w:ascii="Symbol" w:hAnsi="Symbol"/>
    </w:rPr>
  </w:style>
  <w:style w:type="character" w:customStyle="1" w:styleId="WW8Num39z0">
    <w:name w:val="WW8Num39z0"/>
    <w:rsid w:val="004E0227"/>
    <w:rPr>
      <w:rFonts w:ascii="Symbol" w:hAnsi="Symbol"/>
    </w:rPr>
  </w:style>
  <w:style w:type="character" w:customStyle="1" w:styleId="WW8Num40z0">
    <w:name w:val="WW8Num40z0"/>
    <w:rsid w:val="004E0227"/>
    <w:rPr>
      <w:rFonts w:ascii="Symbol" w:hAnsi="Symbol"/>
      <w:color w:val="auto"/>
    </w:rPr>
  </w:style>
  <w:style w:type="character" w:customStyle="1" w:styleId="WW8Num41z0">
    <w:name w:val="WW8Num41z0"/>
    <w:rsid w:val="004E0227"/>
    <w:rPr>
      <w:rFonts w:ascii="Symbol" w:hAnsi="Symbol"/>
      <w:color w:val="auto"/>
    </w:rPr>
  </w:style>
  <w:style w:type="character" w:customStyle="1" w:styleId="WW8Num42z0">
    <w:name w:val="WW8Num42z0"/>
    <w:rsid w:val="004E0227"/>
    <w:rPr>
      <w:rFonts w:ascii="Symbol" w:hAnsi="Symbol"/>
    </w:rPr>
  </w:style>
  <w:style w:type="character" w:customStyle="1" w:styleId="WW8Num43z0">
    <w:name w:val="WW8Num43z0"/>
    <w:rsid w:val="004E0227"/>
    <w:rPr>
      <w:rFonts w:ascii="Symbol" w:hAnsi="Symbol"/>
    </w:rPr>
  </w:style>
  <w:style w:type="character" w:customStyle="1" w:styleId="WW8Num44z0">
    <w:name w:val="WW8Num44z0"/>
    <w:rsid w:val="004E0227"/>
    <w:rPr>
      <w:rFonts w:ascii="Symbol" w:hAnsi="Symbol"/>
      <w:color w:val="auto"/>
    </w:rPr>
  </w:style>
  <w:style w:type="character" w:customStyle="1" w:styleId="WW8Num44z1">
    <w:name w:val="WW8Num44z1"/>
    <w:rsid w:val="004E0227"/>
    <w:rPr>
      <w:rFonts w:ascii="Courier New" w:hAnsi="Courier New"/>
    </w:rPr>
  </w:style>
  <w:style w:type="character" w:customStyle="1" w:styleId="WW8Num44z2">
    <w:name w:val="WW8Num44z2"/>
    <w:rsid w:val="004E0227"/>
    <w:rPr>
      <w:rFonts w:ascii="Wingdings" w:hAnsi="Wingdings"/>
    </w:rPr>
  </w:style>
  <w:style w:type="character" w:customStyle="1" w:styleId="WW8Num44z3">
    <w:name w:val="WW8Num44z3"/>
    <w:rsid w:val="004E0227"/>
    <w:rPr>
      <w:rFonts w:ascii="Symbol" w:hAnsi="Symbol"/>
    </w:rPr>
  </w:style>
  <w:style w:type="character" w:customStyle="1" w:styleId="WW8Num45z0">
    <w:name w:val="WW8Num45z0"/>
    <w:rsid w:val="004E0227"/>
    <w:rPr>
      <w:rFonts w:ascii="Symbol" w:hAnsi="Symbol"/>
      <w:color w:val="auto"/>
    </w:rPr>
  </w:style>
  <w:style w:type="character" w:customStyle="1" w:styleId="WW8Num46z0">
    <w:name w:val="WW8Num46z0"/>
    <w:rsid w:val="004E0227"/>
    <w:rPr>
      <w:rFonts w:ascii="Symbol" w:hAnsi="Symbol"/>
      <w:color w:val="auto"/>
    </w:rPr>
  </w:style>
  <w:style w:type="character" w:customStyle="1" w:styleId="WW8Num47z0">
    <w:name w:val="WW8Num47z0"/>
    <w:rsid w:val="004E0227"/>
    <w:rPr>
      <w:rFonts w:ascii="Symbol" w:hAnsi="Symbol"/>
      <w:color w:val="auto"/>
    </w:rPr>
  </w:style>
  <w:style w:type="character" w:customStyle="1" w:styleId="WW8Num48z0">
    <w:name w:val="WW8Num48z0"/>
    <w:rsid w:val="004E0227"/>
    <w:rPr>
      <w:rFonts w:ascii="Symbol" w:hAnsi="Symbol"/>
      <w:color w:val="auto"/>
    </w:rPr>
  </w:style>
  <w:style w:type="character" w:customStyle="1" w:styleId="WW8Num49z0">
    <w:name w:val="WW8Num49z0"/>
    <w:rsid w:val="004E0227"/>
    <w:rPr>
      <w:rFonts w:ascii="Symbol" w:hAnsi="Symbol"/>
    </w:rPr>
  </w:style>
  <w:style w:type="character" w:customStyle="1" w:styleId="WW8Num49z1">
    <w:name w:val="WW8Num49z1"/>
    <w:rsid w:val="004E0227"/>
    <w:rPr>
      <w:rFonts w:ascii="Courier New" w:hAnsi="Courier New" w:cs="Courier New"/>
    </w:rPr>
  </w:style>
  <w:style w:type="character" w:customStyle="1" w:styleId="WW8Num49z2">
    <w:name w:val="WW8Num49z2"/>
    <w:rsid w:val="004E0227"/>
    <w:rPr>
      <w:rFonts w:ascii="Wingdings" w:hAnsi="Wingdings"/>
    </w:rPr>
  </w:style>
  <w:style w:type="character" w:customStyle="1" w:styleId="WW8Num50z0">
    <w:name w:val="WW8Num50z0"/>
    <w:rsid w:val="004E0227"/>
    <w:rPr>
      <w:rFonts w:ascii="Symbol" w:hAnsi="Symbol"/>
      <w:color w:val="auto"/>
    </w:rPr>
  </w:style>
  <w:style w:type="character" w:customStyle="1" w:styleId="WW8Num51z0">
    <w:name w:val="WW8Num51z0"/>
    <w:rsid w:val="004E0227"/>
    <w:rPr>
      <w:rFonts w:ascii="Symbol" w:hAnsi="Symbol"/>
    </w:rPr>
  </w:style>
  <w:style w:type="character" w:customStyle="1" w:styleId="WW8Num52z0">
    <w:name w:val="WW8Num52z0"/>
    <w:rsid w:val="004E0227"/>
    <w:rPr>
      <w:rFonts w:ascii="Symbol" w:hAnsi="Symbol"/>
      <w:color w:val="auto"/>
    </w:rPr>
  </w:style>
  <w:style w:type="character" w:customStyle="1" w:styleId="WW8Num53z0">
    <w:name w:val="WW8Num53z0"/>
    <w:rsid w:val="004E0227"/>
    <w:rPr>
      <w:rFonts w:ascii="Symbol" w:hAnsi="Symbol"/>
    </w:rPr>
  </w:style>
  <w:style w:type="character" w:customStyle="1" w:styleId="WW8Num54z0">
    <w:name w:val="WW8Num54z0"/>
    <w:rsid w:val="004E0227"/>
    <w:rPr>
      <w:rFonts w:ascii="Symbol" w:hAnsi="Symbol"/>
    </w:rPr>
  </w:style>
  <w:style w:type="character" w:customStyle="1" w:styleId="WW8Num55z0">
    <w:name w:val="WW8Num55z0"/>
    <w:rsid w:val="004E0227"/>
    <w:rPr>
      <w:rFonts w:ascii="Symbol" w:hAnsi="Symbol"/>
    </w:rPr>
  </w:style>
  <w:style w:type="character" w:customStyle="1" w:styleId="WW8Num56z0">
    <w:name w:val="WW8Num56z0"/>
    <w:rsid w:val="004E0227"/>
    <w:rPr>
      <w:rFonts w:ascii="Symbol" w:hAnsi="Symbol"/>
      <w:color w:val="auto"/>
    </w:rPr>
  </w:style>
  <w:style w:type="character" w:customStyle="1" w:styleId="WW8Num57z0">
    <w:name w:val="WW8Num57z0"/>
    <w:rsid w:val="004E0227"/>
    <w:rPr>
      <w:rFonts w:ascii="Symbol" w:hAnsi="Symbol"/>
    </w:rPr>
  </w:style>
  <w:style w:type="character" w:customStyle="1" w:styleId="WW8Num58z0">
    <w:name w:val="WW8Num58z0"/>
    <w:rsid w:val="004E0227"/>
    <w:rPr>
      <w:rFonts w:ascii="Symbol" w:hAnsi="Symbol"/>
      <w:color w:val="auto"/>
    </w:rPr>
  </w:style>
  <w:style w:type="character" w:customStyle="1" w:styleId="WW8Num59z0">
    <w:name w:val="WW8Num59z0"/>
    <w:rsid w:val="004E0227"/>
    <w:rPr>
      <w:rFonts w:ascii="Symbol" w:hAnsi="Symbol"/>
      <w:color w:val="auto"/>
    </w:rPr>
  </w:style>
  <w:style w:type="character" w:customStyle="1" w:styleId="WW8Num60z0">
    <w:name w:val="WW8Num60z0"/>
    <w:rsid w:val="004E0227"/>
    <w:rPr>
      <w:rFonts w:ascii="Symbol" w:hAnsi="Symbol"/>
    </w:rPr>
  </w:style>
  <w:style w:type="character" w:customStyle="1" w:styleId="WW8Num61z0">
    <w:name w:val="WW8Num61z0"/>
    <w:rsid w:val="004E0227"/>
    <w:rPr>
      <w:rFonts w:ascii="Symbol" w:hAnsi="Symbol"/>
    </w:rPr>
  </w:style>
  <w:style w:type="character" w:customStyle="1" w:styleId="WW8Num62z0">
    <w:name w:val="WW8Num62z0"/>
    <w:rsid w:val="004E0227"/>
    <w:rPr>
      <w:rFonts w:ascii="Symbol" w:hAnsi="Symbol"/>
      <w:color w:val="auto"/>
    </w:rPr>
  </w:style>
  <w:style w:type="character" w:customStyle="1" w:styleId="WW8Num63z0">
    <w:name w:val="WW8Num63z0"/>
    <w:rsid w:val="004E0227"/>
    <w:rPr>
      <w:rFonts w:ascii="Symbol" w:hAnsi="Symbol"/>
      <w:color w:val="auto"/>
    </w:rPr>
  </w:style>
  <w:style w:type="character" w:customStyle="1" w:styleId="WW8Num64z0">
    <w:name w:val="WW8Num64z0"/>
    <w:rsid w:val="004E0227"/>
    <w:rPr>
      <w:rFonts w:ascii="Symbol" w:hAnsi="Symbol"/>
    </w:rPr>
  </w:style>
  <w:style w:type="character" w:customStyle="1" w:styleId="WW8Num65z0">
    <w:name w:val="WW8Num65z0"/>
    <w:rsid w:val="004E0227"/>
    <w:rPr>
      <w:rFonts w:ascii="Symbol" w:hAnsi="Symbol"/>
      <w:color w:val="auto"/>
    </w:rPr>
  </w:style>
  <w:style w:type="character" w:customStyle="1" w:styleId="WW8Num66z0">
    <w:name w:val="WW8Num66z0"/>
    <w:rsid w:val="004E0227"/>
    <w:rPr>
      <w:rFonts w:ascii="Symbol" w:hAnsi="Symbol"/>
    </w:rPr>
  </w:style>
  <w:style w:type="character" w:customStyle="1" w:styleId="WW8Num67z0">
    <w:name w:val="WW8Num67z0"/>
    <w:rsid w:val="004E0227"/>
    <w:rPr>
      <w:rFonts w:ascii="Symbol" w:hAnsi="Symbol"/>
    </w:rPr>
  </w:style>
  <w:style w:type="character" w:customStyle="1" w:styleId="WW8Num68z0">
    <w:name w:val="WW8Num68z0"/>
    <w:rsid w:val="004E0227"/>
    <w:rPr>
      <w:rFonts w:ascii="Symbol" w:hAnsi="Symbol"/>
      <w:color w:val="auto"/>
    </w:rPr>
  </w:style>
  <w:style w:type="character" w:customStyle="1" w:styleId="WW8Num69z0">
    <w:name w:val="WW8Num69z0"/>
    <w:rsid w:val="004E0227"/>
    <w:rPr>
      <w:rFonts w:ascii="Symbol" w:hAnsi="Symbol"/>
    </w:rPr>
  </w:style>
  <w:style w:type="character" w:customStyle="1" w:styleId="WW8Num70z0">
    <w:name w:val="WW8Num70z0"/>
    <w:rsid w:val="004E0227"/>
    <w:rPr>
      <w:rFonts w:ascii="Symbol" w:hAnsi="Symbol"/>
    </w:rPr>
  </w:style>
  <w:style w:type="character" w:customStyle="1" w:styleId="WW8Num71z0">
    <w:name w:val="WW8Num71z0"/>
    <w:rsid w:val="004E0227"/>
    <w:rPr>
      <w:rFonts w:ascii="Symbol" w:hAnsi="Symbol"/>
    </w:rPr>
  </w:style>
  <w:style w:type="character" w:customStyle="1" w:styleId="WW8Num72z0">
    <w:name w:val="WW8Num72z0"/>
    <w:rsid w:val="004E0227"/>
    <w:rPr>
      <w:rFonts w:ascii="Symbol" w:hAnsi="Symbol"/>
    </w:rPr>
  </w:style>
  <w:style w:type="character" w:customStyle="1" w:styleId="WW8Num73z0">
    <w:name w:val="WW8Num73z0"/>
    <w:rsid w:val="004E0227"/>
    <w:rPr>
      <w:rFonts w:ascii="Symbol" w:hAnsi="Symbol"/>
      <w:color w:val="auto"/>
    </w:rPr>
  </w:style>
  <w:style w:type="character" w:customStyle="1" w:styleId="WW8Num74z0">
    <w:name w:val="WW8Num74z0"/>
    <w:rsid w:val="004E0227"/>
    <w:rPr>
      <w:rFonts w:ascii="Symbol" w:hAnsi="Symbol"/>
    </w:rPr>
  </w:style>
  <w:style w:type="character" w:customStyle="1" w:styleId="WW8Num75z0">
    <w:name w:val="WW8Num75z0"/>
    <w:rsid w:val="004E0227"/>
    <w:rPr>
      <w:rFonts w:ascii="Symbol" w:hAnsi="Symbol"/>
    </w:rPr>
  </w:style>
  <w:style w:type="character" w:customStyle="1" w:styleId="WW8Num76z0">
    <w:name w:val="WW8Num76z0"/>
    <w:rsid w:val="004E0227"/>
    <w:rPr>
      <w:rFonts w:ascii="Symbol" w:hAnsi="Symbol"/>
      <w:color w:val="auto"/>
    </w:rPr>
  </w:style>
  <w:style w:type="character" w:customStyle="1" w:styleId="WW8Num76z1">
    <w:name w:val="WW8Num76z1"/>
    <w:rsid w:val="004E0227"/>
    <w:rPr>
      <w:rFonts w:ascii="Courier New" w:hAnsi="Courier New"/>
    </w:rPr>
  </w:style>
  <w:style w:type="character" w:customStyle="1" w:styleId="WW8Num76z2">
    <w:name w:val="WW8Num76z2"/>
    <w:rsid w:val="004E0227"/>
    <w:rPr>
      <w:rFonts w:ascii="Wingdings" w:hAnsi="Wingdings"/>
    </w:rPr>
  </w:style>
  <w:style w:type="character" w:customStyle="1" w:styleId="WW8Num76z3">
    <w:name w:val="WW8Num76z3"/>
    <w:rsid w:val="004E0227"/>
    <w:rPr>
      <w:rFonts w:ascii="Symbol" w:hAnsi="Symbol"/>
    </w:rPr>
  </w:style>
  <w:style w:type="character" w:customStyle="1" w:styleId="WW8Num77z0">
    <w:name w:val="WW8Num77z0"/>
    <w:rsid w:val="004E0227"/>
    <w:rPr>
      <w:rFonts w:ascii="Symbol" w:hAnsi="Symbol"/>
    </w:rPr>
  </w:style>
  <w:style w:type="character" w:customStyle="1" w:styleId="WW8Num78z0">
    <w:name w:val="WW8Num78z0"/>
    <w:rsid w:val="004E0227"/>
    <w:rPr>
      <w:rFonts w:ascii="Symbol" w:hAnsi="Symbol"/>
      <w:color w:val="auto"/>
    </w:rPr>
  </w:style>
  <w:style w:type="character" w:customStyle="1" w:styleId="WW8Num79z0">
    <w:name w:val="WW8Num79z0"/>
    <w:rsid w:val="004E0227"/>
    <w:rPr>
      <w:rFonts w:ascii="Symbol" w:hAnsi="Symbol"/>
      <w:color w:val="auto"/>
    </w:rPr>
  </w:style>
  <w:style w:type="character" w:customStyle="1" w:styleId="WW8Num79z1">
    <w:name w:val="WW8Num79z1"/>
    <w:rsid w:val="004E0227"/>
    <w:rPr>
      <w:rFonts w:ascii="Courier New" w:hAnsi="Courier New"/>
    </w:rPr>
  </w:style>
  <w:style w:type="character" w:customStyle="1" w:styleId="WW8Num79z2">
    <w:name w:val="WW8Num79z2"/>
    <w:rsid w:val="004E0227"/>
    <w:rPr>
      <w:rFonts w:ascii="Wingdings" w:hAnsi="Wingdings"/>
    </w:rPr>
  </w:style>
  <w:style w:type="character" w:customStyle="1" w:styleId="WW8Num79z3">
    <w:name w:val="WW8Num79z3"/>
    <w:rsid w:val="004E0227"/>
    <w:rPr>
      <w:rFonts w:ascii="Symbol" w:hAnsi="Symbol"/>
    </w:rPr>
  </w:style>
  <w:style w:type="character" w:customStyle="1" w:styleId="WW8Num80z0">
    <w:name w:val="WW8Num80z0"/>
    <w:rsid w:val="004E0227"/>
    <w:rPr>
      <w:rFonts w:ascii="Symbol" w:hAnsi="Symbol"/>
    </w:rPr>
  </w:style>
  <w:style w:type="character" w:customStyle="1" w:styleId="WW8Num81z0">
    <w:name w:val="WW8Num81z0"/>
    <w:rsid w:val="004E0227"/>
    <w:rPr>
      <w:rFonts w:ascii="Symbol" w:hAnsi="Symbol"/>
      <w:color w:val="auto"/>
    </w:rPr>
  </w:style>
  <w:style w:type="character" w:customStyle="1" w:styleId="WW8Num82z0">
    <w:name w:val="WW8Num82z0"/>
    <w:rsid w:val="004E0227"/>
    <w:rPr>
      <w:rFonts w:ascii="Symbol" w:hAnsi="Symbol"/>
      <w:color w:val="auto"/>
    </w:rPr>
  </w:style>
  <w:style w:type="character" w:customStyle="1" w:styleId="WW8Num83z0">
    <w:name w:val="WW8Num83z0"/>
    <w:rsid w:val="004E0227"/>
    <w:rPr>
      <w:rFonts w:ascii="Symbol" w:hAnsi="Symbol"/>
    </w:rPr>
  </w:style>
  <w:style w:type="character" w:customStyle="1" w:styleId="WW8Num84z0">
    <w:name w:val="WW8Num84z0"/>
    <w:rsid w:val="004E0227"/>
    <w:rPr>
      <w:rFonts w:ascii="Symbol" w:hAnsi="Symbol"/>
      <w:color w:val="auto"/>
    </w:rPr>
  </w:style>
  <w:style w:type="character" w:customStyle="1" w:styleId="WW8Num85z0">
    <w:name w:val="WW8Num85z0"/>
    <w:rsid w:val="004E0227"/>
    <w:rPr>
      <w:rFonts w:ascii="Symbol" w:hAnsi="Symbol"/>
      <w:color w:val="auto"/>
    </w:rPr>
  </w:style>
  <w:style w:type="character" w:customStyle="1" w:styleId="WW8Num86z0">
    <w:name w:val="WW8Num86z0"/>
    <w:rsid w:val="004E0227"/>
    <w:rPr>
      <w:rFonts w:ascii="Symbol" w:hAnsi="Symbol"/>
    </w:rPr>
  </w:style>
  <w:style w:type="character" w:customStyle="1" w:styleId="WW8Num86z1">
    <w:name w:val="WW8Num86z1"/>
    <w:rsid w:val="004E0227"/>
    <w:rPr>
      <w:rFonts w:ascii="Courier New" w:hAnsi="Courier New" w:cs="Courier New"/>
    </w:rPr>
  </w:style>
  <w:style w:type="character" w:customStyle="1" w:styleId="WW8Num86z2">
    <w:name w:val="WW8Num86z2"/>
    <w:rsid w:val="004E0227"/>
    <w:rPr>
      <w:rFonts w:ascii="Wingdings" w:hAnsi="Wingdings"/>
    </w:rPr>
  </w:style>
  <w:style w:type="character" w:customStyle="1" w:styleId="WW8Num87z0">
    <w:name w:val="WW8Num87z0"/>
    <w:rsid w:val="004E0227"/>
    <w:rPr>
      <w:rFonts w:ascii="Symbol" w:hAnsi="Symbol"/>
    </w:rPr>
  </w:style>
  <w:style w:type="character" w:customStyle="1" w:styleId="WW8Num88z0">
    <w:name w:val="WW8Num88z0"/>
    <w:rsid w:val="004E0227"/>
    <w:rPr>
      <w:rFonts w:ascii="Symbol" w:hAnsi="Symbol"/>
    </w:rPr>
  </w:style>
  <w:style w:type="character" w:customStyle="1" w:styleId="WW8Num89z0">
    <w:name w:val="WW8Num89z0"/>
    <w:rsid w:val="004E0227"/>
    <w:rPr>
      <w:rFonts w:ascii="Symbol" w:hAnsi="Symbol"/>
      <w:color w:val="auto"/>
    </w:rPr>
  </w:style>
  <w:style w:type="character" w:customStyle="1" w:styleId="WW8Num90z0">
    <w:name w:val="WW8Num90z0"/>
    <w:rsid w:val="004E0227"/>
    <w:rPr>
      <w:rFonts w:ascii="Symbol" w:hAnsi="Symbol"/>
    </w:rPr>
  </w:style>
  <w:style w:type="character" w:customStyle="1" w:styleId="WW8Num91z0">
    <w:name w:val="WW8Num91z0"/>
    <w:rsid w:val="004E0227"/>
    <w:rPr>
      <w:rFonts w:ascii="Symbol" w:hAnsi="Symbol"/>
    </w:rPr>
  </w:style>
  <w:style w:type="character" w:customStyle="1" w:styleId="WW8Num93z0">
    <w:name w:val="WW8Num93z0"/>
    <w:rsid w:val="004E0227"/>
    <w:rPr>
      <w:rFonts w:ascii="Symbol" w:hAnsi="Symbol"/>
      <w:color w:val="auto"/>
    </w:rPr>
  </w:style>
  <w:style w:type="character" w:customStyle="1" w:styleId="WW8Num93z1">
    <w:name w:val="WW8Num93z1"/>
    <w:rsid w:val="004E0227"/>
    <w:rPr>
      <w:rFonts w:ascii="Courier New" w:hAnsi="Courier New"/>
    </w:rPr>
  </w:style>
  <w:style w:type="character" w:customStyle="1" w:styleId="WW8Num93z2">
    <w:name w:val="WW8Num93z2"/>
    <w:rsid w:val="004E0227"/>
    <w:rPr>
      <w:rFonts w:ascii="Wingdings" w:hAnsi="Wingdings"/>
    </w:rPr>
  </w:style>
  <w:style w:type="character" w:customStyle="1" w:styleId="WW8Num93z3">
    <w:name w:val="WW8Num93z3"/>
    <w:rsid w:val="004E0227"/>
    <w:rPr>
      <w:rFonts w:ascii="Symbol" w:hAnsi="Symbol"/>
    </w:rPr>
  </w:style>
  <w:style w:type="character" w:customStyle="1" w:styleId="WW8Num94z0">
    <w:name w:val="WW8Num94z0"/>
    <w:rsid w:val="004E0227"/>
    <w:rPr>
      <w:rFonts w:ascii="Symbol" w:hAnsi="Symbol"/>
      <w:color w:val="auto"/>
    </w:rPr>
  </w:style>
  <w:style w:type="character" w:customStyle="1" w:styleId="WW8Num95z0">
    <w:name w:val="WW8Num95z0"/>
    <w:rsid w:val="004E0227"/>
    <w:rPr>
      <w:rFonts w:ascii="Symbol" w:hAnsi="Symbol"/>
      <w:color w:val="auto"/>
    </w:rPr>
  </w:style>
  <w:style w:type="character" w:customStyle="1" w:styleId="WW8Num96z0">
    <w:name w:val="WW8Num96z0"/>
    <w:rsid w:val="004E0227"/>
    <w:rPr>
      <w:rFonts w:ascii="Symbol" w:hAnsi="Symbol"/>
      <w:color w:val="auto"/>
    </w:rPr>
  </w:style>
  <w:style w:type="character" w:customStyle="1" w:styleId="WW8Num97z0">
    <w:name w:val="WW8Num97z0"/>
    <w:rsid w:val="004E0227"/>
    <w:rPr>
      <w:rFonts w:ascii="Symbol" w:hAnsi="Symbol"/>
    </w:rPr>
  </w:style>
  <w:style w:type="character" w:customStyle="1" w:styleId="WW8Num98z0">
    <w:name w:val="WW8Num98z0"/>
    <w:rsid w:val="004E0227"/>
    <w:rPr>
      <w:rFonts w:ascii="Symbol" w:hAnsi="Symbol"/>
      <w:color w:val="auto"/>
    </w:rPr>
  </w:style>
  <w:style w:type="character" w:customStyle="1" w:styleId="WW8Num99z0">
    <w:name w:val="WW8Num99z0"/>
    <w:rsid w:val="004E0227"/>
    <w:rPr>
      <w:rFonts w:ascii="Symbol" w:hAnsi="Symbol"/>
      <w:color w:val="auto"/>
    </w:rPr>
  </w:style>
  <w:style w:type="character" w:customStyle="1" w:styleId="WW8Num100z0">
    <w:name w:val="WW8Num100z0"/>
    <w:rsid w:val="004E0227"/>
    <w:rPr>
      <w:rFonts w:ascii="Symbol" w:hAnsi="Symbol"/>
      <w:color w:val="auto"/>
    </w:rPr>
  </w:style>
  <w:style w:type="character" w:customStyle="1" w:styleId="WW8Num100z1">
    <w:name w:val="WW8Num100z1"/>
    <w:rsid w:val="004E0227"/>
    <w:rPr>
      <w:rFonts w:ascii="Courier New" w:hAnsi="Courier New"/>
    </w:rPr>
  </w:style>
  <w:style w:type="character" w:customStyle="1" w:styleId="WW8Num100z2">
    <w:name w:val="WW8Num100z2"/>
    <w:rsid w:val="004E0227"/>
    <w:rPr>
      <w:rFonts w:ascii="Wingdings" w:hAnsi="Wingdings"/>
    </w:rPr>
  </w:style>
  <w:style w:type="character" w:customStyle="1" w:styleId="WW8Num100z3">
    <w:name w:val="WW8Num100z3"/>
    <w:rsid w:val="004E0227"/>
    <w:rPr>
      <w:rFonts w:ascii="Symbol" w:hAnsi="Symbol"/>
    </w:rPr>
  </w:style>
  <w:style w:type="character" w:customStyle="1" w:styleId="WW8Num101z0">
    <w:name w:val="WW8Num101z0"/>
    <w:rsid w:val="004E0227"/>
    <w:rPr>
      <w:rFonts w:ascii="Symbol" w:hAnsi="Symbol"/>
    </w:rPr>
  </w:style>
  <w:style w:type="character" w:customStyle="1" w:styleId="WW8Num102z0">
    <w:name w:val="WW8Num102z0"/>
    <w:rsid w:val="004E0227"/>
    <w:rPr>
      <w:rFonts w:ascii="Symbol" w:hAnsi="Symbol"/>
      <w:color w:val="auto"/>
    </w:rPr>
  </w:style>
  <w:style w:type="character" w:customStyle="1" w:styleId="WW8Num102z1">
    <w:name w:val="WW8Num102z1"/>
    <w:rsid w:val="004E0227"/>
    <w:rPr>
      <w:rFonts w:ascii="Courier New" w:hAnsi="Courier New"/>
    </w:rPr>
  </w:style>
  <w:style w:type="character" w:customStyle="1" w:styleId="WW8Num102z2">
    <w:name w:val="WW8Num102z2"/>
    <w:rsid w:val="004E0227"/>
    <w:rPr>
      <w:rFonts w:ascii="Wingdings" w:hAnsi="Wingdings"/>
    </w:rPr>
  </w:style>
  <w:style w:type="character" w:customStyle="1" w:styleId="WW8Num102z3">
    <w:name w:val="WW8Num102z3"/>
    <w:rsid w:val="004E0227"/>
    <w:rPr>
      <w:rFonts w:ascii="Symbol" w:hAnsi="Symbol"/>
    </w:rPr>
  </w:style>
  <w:style w:type="character" w:customStyle="1" w:styleId="WW8Num103z0">
    <w:name w:val="WW8Num103z0"/>
    <w:rsid w:val="004E0227"/>
    <w:rPr>
      <w:rFonts w:ascii="Symbol" w:hAnsi="Symbol"/>
      <w:color w:val="auto"/>
    </w:rPr>
  </w:style>
  <w:style w:type="character" w:customStyle="1" w:styleId="WW8Num104z0">
    <w:name w:val="WW8Num104z0"/>
    <w:rsid w:val="004E0227"/>
    <w:rPr>
      <w:rFonts w:ascii="Symbol" w:hAnsi="Symbol"/>
    </w:rPr>
  </w:style>
  <w:style w:type="character" w:customStyle="1" w:styleId="WW8Num105z0">
    <w:name w:val="WW8Num105z0"/>
    <w:rsid w:val="004E0227"/>
    <w:rPr>
      <w:rFonts w:ascii="Symbol" w:hAnsi="Symbol"/>
    </w:rPr>
  </w:style>
  <w:style w:type="character" w:customStyle="1" w:styleId="WW8Num106z0">
    <w:name w:val="WW8Num106z0"/>
    <w:rsid w:val="004E0227"/>
    <w:rPr>
      <w:rFonts w:ascii="Symbol" w:hAnsi="Symbol"/>
    </w:rPr>
  </w:style>
  <w:style w:type="character" w:customStyle="1" w:styleId="WW8Num107z0">
    <w:name w:val="WW8Num107z0"/>
    <w:rsid w:val="004E0227"/>
    <w:rPr>
      <w:rFonts w:ascii="Symbol" w:hAnsi="Symbol"/>
    </w:rPr>
  </w:style>
  <w:style w:type="character" w:customStyle="1" w:styleId="WW8Num108z0">
    <w:name w:val="WW8Num108z0"/>
    <w:rsid w:val="004E0227"/>
    <w:rPr>
      <w:rFonts w:ascii="Symbol" w:hAnsi="Symbol"/>
    </w:rPr>
  </w:style>
  <w:style w:type="character" w:customStyle="1" w:styleId="WW8Num109z0">
    <w:name w:val="WW8Num109z0"/>
    <w:rsid w:val="004E0227"/>
    <w:rPr>
      <w:rFonts w:ascii="Symbol" w:hAnsi="Symbol"/>
      <w:color w:val="auto"/>
    </w:rPr>
  </w:style>
  <w:style w:type="character" w:customStyle="1" w:styleId="WW8Num110z0">
    <w:name w:val="WW8Num110z0"/>
    <w:rsid w:val="004E0227"/>
    <w:rPr>
      <w:rFonts w:ascii="Symbol" w:hAnsi="Symbol"/>
      <w:color w:val="auto"/>
    </w:rPr>
  </w:style>
  <w:style w:type="character" w:customStyle="1" w:styleId="WW8Num111z0">
    <w:name w:val="WW8Num111z0"/>
    <w:rsid w:val="004E0227"/>
    <w:rPr>
      <w:rFonts w:ascii="Symbol" w:hAnsi="Symbol"/>
      <w:color w:val="auto"/>
    </w:rPr>
  </w:style>
  <w:style w:type="character" w:customStyle="1" w:styleId="WW8Num112z0">
    <w:name w:val="WW8Num112z0"/>
    <w:rsid w:val="004E0227"/>
    <w:rPr>
      <w:rFonts w:ascii="Symbol" w:hAnsi="Symbol"/>
      <w:color w:val="auto"/>
    </w:rPr>
  </w:style>
  <w:style w:type="character" w:customStyle="1" w:styleId="WW8Num113z0">
    <w:name w:val="WW8Num113z0"/>
    <w:rsid w:val="004E0227"/>
    <w:rPr>
      <w:i/>
    </w:rPr>
  </w:style>
  <w:style w:type="character" w:customStyle="1" w:styleId="WW8Num114z0">
    <w:name w:val="WW8Num114z0"/>
    <w:rsid w:val="004E0227"/>
    <w:rPr>
      <w:rFonts w:ascii="Symbol" w:hAnsi="Symbol"/>
    </w:rPr>
  </w:style>
  <w:style w:type="character" w:customStyle="1" w:styleId="WW8Num115z0">
    <w:name w:val="WW8Num115z0"/>
    <w:rsid w:val="004E0227"/>
    <w:rPr>
      <w:rFonts w:ascii="Symbol" w:hAnsi="Symbol"/>
    </w:rPr>
  </w:style>
  <w:style w:type="character" w:customStyle="1" w:styleId="WW8Num116z0">
    <w:name w:val="WW8Num116z0"/>
    <w:rsid w:val="004E0227"/>
    <w:rPr>
      <w:rFonts w:ascii="Symbol" w:hAnsi="Symbol"/>
      <w:color w:val="auto"/>
    </w:rPr>
  </w:style>
  <w:style w:type="character" w:customStyle="1" w:styleId="WW8Num117z0">
    <w:name w:val="WW8Num117z0"/>
    <w:rsid w:val="004E0227"/>
    <w:rPr>
      <w:rFonts w:ascii="Symbol" w:hAnsi="Symbol"/>
    </w:rPr>
  </w:style>
  <w:style w:type="character" w:customStyle="1" w:styleId="WW8Num118z0">
    <w:name w:val="WW8Num118z0"/>
    <w:rsid w:val="004E0227"/>
    <w:rPr>
      <w:rFonts w:ascii="Symbol" w:hAnsi="Symbol"/>
    </w:rPr>
  </w:style>
  <w:style w:type="character" w:customStyle="1" w:styleId="WW8Num119z0">
    <w:name w:val="WW8Num119z0"/>
    <w:rsid w:val="004E0227"/>
    <w:rPr>
      <w:rFonts w:ascii="Symbol" w:hAnsi="Symbol"/>
    </w:rPr>
  </w:style>
  <w:style w:type="character" w:customStyle="1" w:styleId="WW8Num119z1">
    <w:name w:val="WW8Num119z1"/>
    <w:rsid w:val="004E0227"/>
    <w:rPr>
      <w:rFonts w:ascii="Courier New" w:hAnsi="Courier New" w:cs="Courier New"/>
    </w:rPr>
  </w:style>
  <w:style w:type="character" w:customStyle="1" w:styleId="WW8Num119z2">
    <w:name w:val="WW8Num119z2"/>
    <w:rsid w:val="004E0227"/>
    <w:rPr>
      <w:rFonts w:ascii="Wingdings" w:hAnsi="Wingdings"/>
    </w:rPr>
  </w:style>
  <w:style w:type="character" w:customStyle="1" w:styleId="WW8Num120z0">
    <w:name w:val="WW8Num120z0"/>
    <w:rsid w:val="004E0227"/>
    <w:rPr>
      <w:rFonts w:ascii="Symbol" w:hAnsi="Symbol"/>
    </w:rPr>
  </w:style>
  <w:style w:type="character" w:customStyle="1" w:styleId="WW8Num121z0">
    <w:name w:val="WW8Num121z0"/>
    <w:rsid w:val="004E0227"/>
    <w:rPr>
      <w:rFonts w:ascii="Symbol" w:hAnsi="Symbol"/>
      <w:color w:val="auto"/>
    </w:rPr>
  </w:style>
  <w:style w:type="character" w:customStyle="1" w:styleId="WW8Num122z0">
    <w:name w:val="WW8Num122z0"/>
    <w:rsid w:val="004E0227"/>
    <w:rPr>
      <w:rFonts w:ascii="Symbol" w:hAnsi="Symbol"/>
    </w:rPr>
  </w:style>
  <w:style w:type="character" w:customStyle="1" w:styleId="WW8Num123z0">
    <w:name w:val="WW8Num123z0"/>
    <w:rsid w:val="004E0227"/>
    <w:rPr>
      <w:rFonts w:ascii="Symbol" w:hAnsi="Symbol"/>
      <w:color w:val="auto"/>
    </w:rPr>
  </w:style>
  <w:style w:type="character" w:customStyle="1" w:styleId="WW8Num124z0">
    <w:name w:val="WW8Num124z0"/>
    <w:rsid w:val="004E0227"/>
    <w:rPr>
      <w:rFonts w:ascii="Symbol" w:hAnsi="Symbol"/>
      <w:color w:val="auto"/>
    </w:rPr>
  </w:style>
  <w:style w:type="character" w:customStyle="1" w:styleId="WW8Num124z1">
    <w:name w:val="WW8Num124z1"/>
    <w:rsid w:val="004E0227"/>
    <w:rPr>
      <w:rFonts w:ascii="Times New Roman" w:eastAsia="Times New Roman" w:hAnsi="Times New Roman" w:cs="Times New Roman"/>
    </w:rPr>
  </w:style>
  <w:style w:type="character" w:customStyle="1" w:styleId="WW8Num124z2">
    <w:name w:val="WW8Num124z2"/>
    <w:rsid w:val="004E0227"/>
    <w:rPr>
      <w:rFonts w:ascii="Wingdings" w:hAnsi="Wingdings"/>
    </w:rPr>
  </w:style>
  <w:style w:type="character" w:customStyle="1" w:styleId="WW8Num124z3">
    <w:name w:val="WW8Num124z3"/>
    <w:rsid w:val="004E0227"/>
    <w:rPr>
      <w:rFonts w:ascii="Symbol" w:hAnsi="Symbol"/>
    </w:rPr>
  </w:style>
  <w:style w:type="character" w:customStyle="1" w:styleId="WW8Num124z4">
    <w:name w:val="WW8Num124z4"/>
    <w:rsid w:val="004E0227"/>
    <w:rPr>
      <w:rFonts w:ascii="Courier New" w:hAnsi="Courier New"/>
    </w:rPr>
  </w:style>
  <w:style w:type="character" w:customStyle="1" w:styleId="WW8Num125z0">
    <w:name w:val="WW8Num125z0"/>
    <w:rsid w:val="004E0227"/>
    <w:rPr>
      <w:rFonts w:ascii="Symbol" w:hAnsi="Symbol"/>
    </w:rPr>
  </w:style>
  <w:style w:type="character" w:customStyle="1" w:styleId="WW8Num126z0">
    <w:name w:val="WW8Num126z0"/>
    <w:rsid w:val="004E0227"/>
    <w:rPr>
      <w:rFonts w:ascii="Symbol" w:hAnsi="Symbol"/>
      <w:color w:val="auto"/>
    </w:rPr>
  </w:style>
  <w:style w:type="character" w:customStyle="1" w:styleId="WW8Num127z0">
    <w:name w:val="WW8Num127z0"/>
    <w:rsid w:val="004E0227"/>
    <w:rPr>
      <w:rFonts w:ascii="Symbol" w:hAnsi="Symbol"/>
    </w:rPr>
  </w:style>
  <w:style w:type="character" w:customStyle="1" w:styleId="WW8Num128z0">
    <w:name w:val="WW8Num128z0"/>
    <w:rsid w:val="004E0227"/>
    <w:rPr>
      <w:rFonts w:ascii="Symbol" w:hAnsi="Symbol"/>
    </w:rPr>
  </w:style>
  <w:style w:type="character" w:customStyle="1" w:styleId="WW8Num129z0">
    <w:name w:val="WW8Num129z0"/>
    <w:rsid w:val="004E0227"/>
    <w:rPr>
      <w:rFonts w:ascii="Symbol" w:hAnsi="Symbol"/>
    </w:rPr>
  </w:style>
  <w:style w:type="character" w:customStyle="1" w:styleId="WW8Num131z0">
    <w:name w:val="WW8Num131z0"/>
    <w:rsid w:val="004E0227"/>
    <w:rPr>
      <w:rFonts w:ascii="Symbol" w:hAnsi="Symbol"/>
    </w:rPr>
  </w:style>
  <w:style w:type="character" w:customStyle="1" w:styleId="WW8Num132z0">
    <w:name w:val="WW8Num132z0"/>
    <w:rsid w:val="004E0227"/>
    <w:rPr>
      <w:rFonts w:ascii="Symbol" w:hAnsi="Symbol"/>
      <w:color w:val="auto"/>
    </w:rPr>
  </w:style>
  <w:style w:type="character" w:customStyle="1" w:styleId="WW8Num132z1">
    <w:name w:val="WW8Num132z1"/>
    <w:rsid w:val="004E0227"/>
    <w:rPr>
      <w:rFonts w:ascii="Courier New" w:hAnsi="Courier New"/>
    </w:rPr>
  </w:style>
  <w:style w:type="character" w:customStyle="1" w:styleId="WW8Num132z2">
    <w:name w:val="WW8Num132z2"/>
    <w:rsid w:val="004E0227"/>
    <w:rPr>
      <w:rFonts w:ascii="Wingdings" w:hAnsi="Wingdings"/>
    </w:rPr>
  </w:style>
  <w:style w:type="character" w:customStyle="1" w:styleId="WW8Num132z3">
    <w:name w:val="WW8Num132z3"/>
    <w:rsid w:val="004E0227"/>
    <w:rPr>
      <w:rFonts w:ascii="Symbol" w:hAnsi="Symbol"/>
    </w:rPr>
  </w:style>
  <w:style w:type="character" w:customStyle="1" w:styleId="WW8Num133z0">
    <w:name w:val="WW8Num133z0"/>
    <w:rsid w:val="004E0227"/>
    <w:rPr>
      <w:rFonts w:ascii="Symbol" w:hAnsi="Symbol"/>
      <w:color w:val="auto"/>
    </w:rPr>
  </w:style>
  <w:style w:type="character" w:customStyle="1" w:styleId="WW8Num134z0">
    <w:name w:val="WW8Num134z0"/>
    <w:rsid w:val="004E0227"/>
    <w:rPr>
      <w:rFonts w:ascii="Symbol" w:hAnsi="Symbol"/>
    </w:rPr>
  </w:style>
  <w:style w:type="character" w:customStyle="1" w:styleId="WW8Num135z0">
    <w:name w:val="WW8Num135z0"/>
    <w:rsid w:val="004E0227"/>
    <w:rPr>
      <w:rFonts w:ascii="Symbol" w:hAnsi="Symbol"/>
    </w:rPr>
  </w:style>
  <w:style w:type="character" w:customStyle="1" w:styleId="WW8Num136z0">
    <w:name w:val="WW8Num136z0"/>
    <w:rsid w:val="004E0227"/>
    <w:rPr>
      <w:rFonts w:ascii="Symbol" w:hAnsi="Symbol"/>
    </w:rPr>
  </w:style>
  <w:style w:type="character" w:customStyle="1" w:styleId="WW8Num137z0">
    <w:name w:val="WW8Num137z0"/>
    <w:rsid w:val="004E0227"/>
    <w:rPr>
      <w:rFonts w:ascii="Symbol" w:hAnsi="Symbol"/>
    </w:rPr>
  </w:style>
  <w:style w:type="character" w:customStyle="1" w:styleId="WW8Num138z0">
    <w:name w:val="WW8Num138z0"/>
    <w:rsid w:val="004E0227"/>
    <w:rPr>
      <w:rFonts w:ascii="Symbol" w:hAnsi="Symbol"/>
    </w:rPr>
  </w:style>
  <w:style w:type="character" w:customStyle="1" w:styleId="WW8Num139z0">
    <w:name w:val="WW8Num139z0"/>
    <w:rsid w:val="004E0227"/>
    <w:rPr>
      <w:rFonts w:ascii="Symbol" w:hAnsi="Symbol"/>
      <w:color w:val="auto"/>
    </w:rPr>
  </w:style>
  <w:style w:type="character" w:customStyle="1" w:styleId="WW8Num139z1">
    <w:name w:val="WW8Num139z1"/>
    <w:rsid w:val="004E0227"/>
    <w:rPr>
      <w:rFonts w:ascii="Courier New" w:hAnsi="Courier New"/>
    </w:rPr>
  </w:style>
  <w:style w:type="character" w:customStyle="1" w:styleId="WW8Num139z2">
    <w:name w:val="WW8Num139z2"/>
    <w:rsid w:val="004E0227"/>
    <w:rPr>
      <w:rFonts w:ascii="Wingdings" w:hAnsi="Wingdings"/>
    </w:rPr>
  </w:style>
  <w:style w:type="character" w:customStyle="1" w:styleId="WW8Num139z3">
    <w:name w:val="WW8Num139z3"/>
    <w:rsid w:val="004E0227"/>
    <w:rPr>
      <w:rFonts w:ascii="Symbol" w:hAnsi="Symbol"/>
    </w:rPr>
  </w:style>
  <w:style w:type="character" w:customStyle="1" w:styleId="WW8Num140z0">
    <w:name w:val="WW8Num140z0"/>
    <w:rsid w:val="004E0227"/>
    <w:rPr>
      <w:rFonts w:ascii="Symbol" w:hAnsi="Symbol"/>
      <w:color w:val="auto"/>
    </w:rPr>
  </w:style>
  <w:style w:type="character" w:customStyle="1" w:styleId="WW8Num141z0">
    <w:name w:val="WW8Num141z0"/>
    <w:rsid w:val="004E0227"/>
    <w:rPr>
      <w:rFonts w:ascii="Symbol" w:hAnsi="Symbol"/>
    </w:rPr>
  </w:style>
  <w:style w:type="character" w:customStyle="1" w:styleId="WW8Num142z0">
    <w:name w:val="WW8Num142z0"/>
    <w:rsid w:val="004E0227"/>
    <w:rPr>
      <w:rFonts w:ascii="Symbol" w:hAnsi="Symbol"/>
      <w:color w:val="auto"/>
    </w:rPr>
  </w:style>
  <w:style w:type="character" w:customStyle="1" w:styleId="WW8Num143z0">
    <w:name w:val="WW8Num143z0"/>
    <w:rsid w:val="004E0227"/>
    <w:rPr>
      <w:rFonts w:ascii="Symbol" w:hAnsi="Symbol"/>
      <w:color w:val="auto"/>
    </w:rPr>
  </w:style>
  <w:style w:type="character" w:customStyle="1" w:styleId="WW8Num144z0">
    <w:name w:val="WW8Num144z0"/>
    <w:rsid w:val="004E0227"/>
    <w:rPr>
      <w:rFonts w:ascii="Symbol" w:hAnsi="Symbol"/>
    </w:rPr>
  </w:style>
  <w:style w:type="character" w:customStyle="1" w:styleId="WW8Num145z0">
    <w:name w:val="WW8Num145z0"/>
    <w:rsid w:val="004E0227"/>
    <w:rPr>
      <w:rFonts w:ascii="Symbol" w:hAnsi="Symbol"/>
    </w:rPr>
  </w:style>
  <w:style w:type="character" w:customStyle="1" w:styleId="WW8Num145z1">
    <w:name w:val="WW8Num145z1"/>
    <w:rsid w:val="004E0227"/>
    <w:rPr>
      <w:rFonts w:ascii="Courier New" w:hAnsi="Courier New" w:cs="Courier New"/>
    </w:rPr>
  </w:style>
  <w:style w:type="character" w:customStyle="1" w:styleId="WW8Num145z2">
    <w:name w:val="WW8Num145z2"/>
    <w:rsid w:val="004E0227"/>
    <w:rPr>
      <w:rFonts w:ascii="Wingdings" w:hAnsi="Wingdings"/>
    </w:rPr>
  </w:style>
  <w:style w:type="character" w:customStyle="1" w:styleId="WW8Num146z0">
    <w:name w:val="WW8Num146z0"/>
    <w:rsid w:val="004E0227"/>
    <w:rPr>
      <w:rFonts w:ascii="Symbol" w:hAnsi="Symbol"/>
    </w:rPr>
  </w:style>
  <w:style w:type="character" w:customStyle="1" w:styleId="WW8Num147z0">
    <w:name w:val="WW8Num147z0"/>
    <w:rsid w:val="004E0227"/>
    <w:rPr>
      <w:rFonts w:ascii="Symbol" w:hAnsi="Symbol"/>
      <w:color w:val="auto"/>
    </w:rPr>
  </w:style>
  <w:style w:type="character" w:customStyle="1" w:styleId="WW8Num148z0">
    <w:name w:val="WW8Num148z0"/>
    <w:rsid w:val="004E0227"/>
    <w:rPr>
      <w:rFonts w:ascii="Symbol" w:hAnsi="Symbol"/>
      <w:color w:val="auto"/>
    </w:rPr>
  </w:style>
  <w:style w:type="character" w:customStyle="1" w:styleId="WW8Num149z0">
    <w:name w:val="WW8Num149z0"/>
    <w:rsid w:val="004E0227"/>
    <w:rPr>
      <w:rFonts w:ascii="Symbol" w:hAnsi="Symbol"/>
      <w:color w:val="auto"/>
    </w:rPr>
  </w:style>
  <w:style w:type="character" w:customStyle="1" w:styleId="WW8Num149z1">
    <w:name w:val="WW8Num149z1"/>
    <w:rsid w:val="004E0227"/>
    <w:rPr>
      <w:rFonts w:ascii="Courier New" w:hAnsi="Courier New"/>
    </w:rPr>
  </w:style>
  <w:style w:type="character" w:customStyle="1" w:styleId="WW8Num149z2">
    <w:name w:val="WW8Num149z2"/>
    <w:rsid w:val="004E0227"/>
    <w:rPr>
      <w:rFonts w:ascii="Wingdings" w:hAnsi="Wingdings"/>
    </w:rPr>
  </w:style>
  <w:style w:type="character" w:customStyle="1" w:styleId="WW8Num149z3">
    <w:name w:val="WW8Num149z3"/>
    <w:rsid w:val="004E0227"/>
    <w:rPr>
      <w:rFonts w:ascii="Symbol" w:hAnsi="Symbol"/>
    </w:rPr>
  </w:style>
  <w:style w:type="character" w:customStyle="1" w:styleId="WW8Num150z0">
    <w:name w:val="WW8Num150z0"/>
    <w:rsid w:val="004E0227"/>
    <w:rPr>
      <w:rFonts w:ascii="Symbol" w:hAnsi="Symbol"/>
      <w:color w:val="auto"/>
    </w:rPr>
  </w:style>
  <w:style w:type="character" w:customStyle="1" w:styleId="WW8Num150z1">
    <w:name w:val="WW8Num150z1"/>
    <w:rsid w:val="004E0227"/>
    <w:rPr>
      <w:rFonts w:ascii="Courier New" w:hAnsi="Courier New"/>
    </w:rPr>
  </w:style>
  <w:style w:type="character" w:customStyle="1" w:styleId="WW8Num150z2">
    <w:name w:val="WW8Num150z2"/>
    <w:rsid w:val="004E0227"/>
    <w:rPr>
      <w:rFonts w:ascii="Wingdings" w:hAnsi="Wingdings"/>
    </w:rPr>
  </w:style>
  <w:style w:type="character" w:customStyle="1" w:styleId="WW8Num150z3">
    <w:name w:val="WW8Num150z3"/>
    <w:rsid w:val="004E0227"/>
    <w:rPr>
      <w:rFonts w:ascii="Symbol" w:hAnsi="Symbol"/>
    </w:rPr>
  </w:style>
  <w:style w:type="character" w:customStyle="1" w:styleId="WW8Num151z0">
    <w:name w:val="WW8Num151z0"/>
    <w:rsid w:val="004E0227"/>
    <w:rPr>
      <w:rFonts w:ascii="Symbol" w:hAnsi="Symbol"/>
    </w:rPr>
  </w:style>
  <w:style w:type="character" w:customStyle="1" w:styleId="WW8Num152z0">
    <w:name w:val="WW8Num152z0"/>
    <w:rsid w:val="004E0227"/>
    <w:rPr>
      <w:rFonts w:ascii="Symbol" w:hAnsi="Symbol"/>
      <w:color w:val="auto"/>
    </w:rPr>
  </w:style>
  <w:style w:type="character" w:customStyle="1" w:styleId="WW8Num153z0">
    <w:name w:val="WW8Num153z0"/>
    <w:rsid w:val="004E0227"/>
    <w:rPr>
      <w:rFonts w:ascii="Symbol" w:hAnsi="Symbol"/>
    </w:rPr>
  </w:style>
  <w:style w:type="character" w:customStyle="1" w:styleId="WW8Num154z0">
    <w:name w:val="WW8Num154z0"/>
    <w:rsid w:val="004E0227"/>
    <w:rPr>
      <w:rFonts w:ascii="Symbol" w:hAnsi="Symbol"/>
    </w:rPr>
  </w:style>
  <w:style w:type="character" w:customStyle="1" w:styleId="WW8Num155z0">
    <w:name w:val="WW8Num155z0"/>
    <w:rsid w:val="004E0227"/>
    <w:rPr>
      <w:rFonts w:ascii="Symbol" w:hAnsi="Symbol"/>
      <w:color w:val="auto"/>
    </w:rPr>
  </w:style>
  <w:style w:type="character" w:customStyle="1" w:styleId="WW8Num156z0">
    <w:name w:val="WW8Num156z0"/>
    <w:rsid w:val="004E0227"/>
    <w:rPr>
      <w:rFonts w:ascii="Symbol" w:hAnsi="Symbol"/>
    </w:rPr>
  </w:style>
  <w:style w:type="character" w:customStyle="1" w:styleId="WW8Num157z0">
    <w:name w:val="WW8Num157z0"/>
    <w:rsid w:val="004E0227"/>
    <w:rPr>
      <w:rFonts w:ascii="Symbol" w:hAnsi="Symbol"/>
      <w:color w:val="auto"/>
    </w:rPr>
  </w:style>
  <w:style w:type="character" w:customStyle="1" w:styleId="WW8Num157z1">
    <w:name w:val="WW8Num157z1"/>
    <w:rsid w:val="004E0227"/>
    <w:rPr>
      <w:rFonts w:ascii="Courier New" w:hAnsi="Courier New"/>
    </w:rPr>
  </w:style>
  <w:style w:type="character" w:customStyle="1" w:styleId="WW8Num157z2">
    <w:name w:val="WW8Num157z2"/>
    <w:rsid w:val="004E0227"/>
    <w:rPr>
      <w:rFonts w:ascii="Wingdings" w:hAnsi="Wingdings"/>
    </w:rPr>
  </w:style>
  <w:style w:type="character" w:customStyle="1" w:styleId="WW8Num157z3">
    <w:name w:val="WW8Num157z3"/>
    <w:rsid w:val="004E0227"/>
    <w:rPr>
      <w:rFonts w:ascii="Symbol" w:hAnsi="Symbol"/>
    </w:rPr>
  </w:style>
  <w:style w:type="character" w:customStyle="1" w:styleId="WW8Num158z0">
    <w:name w:val="WW8Num158z0"/>
    <w:rsid w:val="004E0227"/>
    <w:rPr>
      <w:i/>
    </w:rPr>
  </w:style>
  <w:style w:type="character" w:customStyle="1" w:styleId="WW8Num159z0">
    <w:name w:val="WW8Num159z0"/>
    <w:rsid w:val="004E0227"/>
    <w:rPr>
      <w:rFonts w:ascii="Symbol" w:hAnsi="Symbol"/>
      <w:color w:val="auto"/>
    </w:rPr>
  </w:style>
  <w:style w:type="character" w:customStyle="1" w:styleId="WW8Num160z0">
    <w:name w:val="WW8Num160z0"/>
    <w:rsid w:val="004E0227"/>
    <w:rPr>
      <w:rFonts w:ascii="Symbol" w:hAnsi="Symbol"/>
    </w:rPr>
  </w:style>
  <w:style w:type="character" w:customStyle="1" w:styleId="WW8Num161z0">
    <w:name w:val="WW8Num161z0"/>
    <w:rsid w:val="004E0227"/>
    <w:rPr>
      <w:rFonts w:ascii="Symbol" w:hAnsi="Symbol"/>
    </w:rPr>
  </w:style>
  <w:style w:type="character" w:customStyle="1" w:styleId="WW8Num162z0">
    <w:name w:val="WW8Num162z0"/>
    <w:rsid w:val="004E0227"/>
    <w:rPr>
      <w:rFonts w:ascii="Symbol" w:hAnsi="Symbol"/>
    </w:rPr>
  </w:style>
  <w:style w:type="character" w:customStyle="1" w:styleId="WW8Num163z0">
    <w:name w:val="WW8Num163z0"/>
    <w:rsid w:val="004E0227"/>
    <w:rPr>
      <w:rFonts w:ascii="Symbol" w:hAnsi="Symbol"/>
    </w:rPr>
  </w:style>
  <w:style w:type="character" w:customStyle="1" w:styleId="WW8Num164z0">
    <w:name w:val="WW8Num164z0"/>
    <w:rsid w:val="004E0227"/>
    <w:rPr>
      <w:rFonts w:ascii="Symbol" w:hAnsi="Symbol"/>
      <w:color w:val="auto"/>
    </w:rPr>
  </w:style>
  <w:style w:type="character" w:customStyle="1" w:styleId="WW8Num164z1">
    <w:name w:val="WW8Num164z1"/>
    <w:rsid w:val="004E0227"/>
    <w:rPr>
      <w:rFonts w:ascii="Courier New" w:hAnsi="Courier New"/>
    </w:rPr>
  </w:style>
  <w:style w:type="character" w:customStyle="1" w:styleId="WW8Num164z2">
    <w:name w:val="WW8Num164z2"/>
    <w:rsid w:val="004E0227"/>
    <w:rPr>
      <w:rFonts w:ascii="Wingdings" w:hAnsi="Wingdings"/>
    </w:rPr>
  </w:style>
  <w:style w:type="character" w:customStyle="1" w:styleId="WW8Num164z3">
    <w:name w:val="WW8Num164z3"/>
    <w:rsid w:val="004E0227"/>
    <w:rPr>
      <w:rFonts w:ascii="Symbol" w:hAnsi="Symbol"/>
    </w:rPr>
  </w:style>
  <w:style w:type="character" w:customStyle="1" w:styleId="WW8Num165z0">
    <w:name w:val="WW8Num165z0"/>
    <w:rsid w:val="004E0227"/>
    <w:rPr>
      <w:rFonts w:ascii="Symbol" w:hAnsi="Symbol"/>
    </w:rPr>
  </w:style>
  <w:style w:type="character" w:customStyle="1" w:styleId="WW8Num166z0">
    <w:name w:val="WW8Num166z0"/>
    <w:rsid w:val="004E0227"/>
    <w:rPr>
      <w:rFonts w:ascii="Symbol" w:hAnsi="Symbol"/>
      <w:color w:val="auto"/>
    </w:rPr>
  </w:style>
  <w:style w:type="character" w:customStyle="1" w:styleId="WW8Num167z0">
    <w:name w:val="WW8Num167z0"/>
    <w:rsid w:val="004E0227"/>
    <w:rPr>
      <w:rFonts w:ascii="Symbol" w:hAnsi="Symbol"/>
    </w:rPr>
  </w:style>
  <w:style w:type="character" w:customStyle="1" w:styleId="WW8Num168z0">
    <w:name w:val="WW8Num168z0"/>
    <w:rsid w:val="004E0227"/>
    <w:rPr>
      <w:rFonts w:ascii="Symbol" w:hAnsi="Symbol"/>
      <w:color w:val="auto"/>
    </w:rPr>
  </w:style>
  <w:style w:type="character" w:customStyle="1" w:styleId="WW8Num168z1">
    <w:name w:val="WW8Num168z1"/>
    <w:rsid w:val="004E0227"/>
    <w:rPr>
      <w:rFonts w:ascii="Courier New" w:hAnsi="Courier New"/>
    </w:rPr>
  </w:style>
  <w:style w:type="character" w:customStyle="1" w:styleId="WW8Num168z2">
    <w:name w:val="WW8Num168z2"/>
    <w:rsid w:val="004E0227"/>
    <w:rPr>
      <w:rFonts w:ascii="Wingdings" w:hAnsi="Wingdings"/>
    </w:rPr>
  </w:style>
  <w:style w:type="character" w:customStyle="1" w:styleId="WW8Num168z3">
    <w:name w:val="WW8Num168z3"/>
    <w:rsid w:val="004E0227"/>
    <w:rPr>
      <w:rFonts w:ascii="Symbol" w:hAnsi="Symbol"/>
    </w:rPr>
  </w:style>
  <w:style w:type="character" w:customStyle="1" w:styleId="WW8Num169z0">
    <w:name w:val="WW8Num169z0"/>
    <w:rsid w:val="004E0227"/>
    <w:rPr>
      <w:rFonts w:ascii="Symbol" w:hAnsi="Symbol"/>
    </w:rPr>
  </w:style>
  <w:style w:type="character" w:customStyle="1" w:styleId="WW8Num170z0">
    <w:name w:val="WW8Num170z0"/>
    <w:rsid w:val="004E0227"/>
    <w:rPr>
      <w:rFonts w:ascii="Symbol" w:hAnsi="Symbol"/>
      <w:color w:val="auto"/>
    </w:rPr>
  </w:style>
  <w:style w:type="character" w:customStyle="1" w:styleId="WW8Num171z0">
    <w:name w:val="WW8Num171z0"/>
    <w:rsid w:val="004E0227"/>
    <w:rPr>
      <w:rFonts w:ascii="Symbol" w:hAnsi="Symbol"/>
    </w:rPr>
  </w:style>
  <w:style w:type="character" w:customStyle="1" w:styleId="WW8Num172z0">
    <w:name w:val="WW8Num172z0"/>
    <w:rsid w:val="004E0227"/>
    <w:rPr>
      <w:rFonts w:ascii="Symbol" w:hAnsi="Symbol"/>
      <w:color w:val="auto"/>
    </w:rPr>
  </w:style>
  <w:style w:type="character" w:customStyle="1" w:styleId="WW8Num172z1">
    <w:name w:val="WW8Num172z1"/>
    <w:rsid w:val="004E0227"/>
    <w:rPr>
      <w:rFonts w:ascii="Courier New" w:hAnsi="Courier New"/>
    </w:rPr>
  </w:style>
  <w:style w:type="character" w:customStyle="1" w:styleId="WW8Num172z2">
    <w:name w:val="WW8Num172z2"/>
    <w:rsid w:val="004E0227"/>
    <w:rPr>
      <w:rFonts w:ascii="Wingdings" w:hAnsi="Wingdings"/>
    </w:rPr>
  </w:style>
  <w:style w:type="character" w:customStyle="1" w:styleId="WW8Num172z3">
    <w:name w:val="WW8Num172z3"/>
    <w:rsid w:val="004E0227"/>
    <w:rPr>
      <w:rFonts w:ascii="Symbol" w:hAnsi="Symbol"/>
    </w:rPr>
  </w:style>
  <w:style w:type="character" w:customStyle="1" w:styleId="WW8Num173z0">
    <w:name w:val="WW8Num173z0"/>
    <w:rsid w:val="004E0227"/>
    <w:rPr>
      <w:rFonts w:ascii="Symbol" w:hAnsi="Symbol"/>
    </w:rPr>
  </w:style>
  <w:style w:type="character" w:customStyle="1" w:styleId="WW8Num174z0">
    <w:name w:val="WW8Num174z0"/>
    <w:rsid w:val="004E0227"/>
    <w:rPr>
      <w:rFonts w:ascii="Symbol" w:hAnsi="Symbol"/>
      <w:color w:val="auto"/>
    </w:rPr>
  </w:style>
  <w:style w:type="character" w:customStyle="1" w:styleId="WW8Num174z1">
    <w:name w:val="WW8Num174z1"/>
    <w:rsid w:val="004E0227"/>
    <w:rPr>
      <w:rFonts w:ascii="Courier New" w:hAnsi="Courier New"/>
    </w:rPr>
  </w:style>
  <w:style w:type="character" w:customStyle="1" w:styleId="WW8Num174z2">
    <w:name w:val="WW8Num174z2"/>
    <w:rsid w:val="004E0227"/>
    <w:rPr>
      <w:rFonts w:ascii="Wingdings" w:hAnsi="Wingdings"/>
    </w:rPr>
  </w:style>
  <w:style w:type="character" w:customStyle="1" w:styleId="WW8Num174z3">
    <w:name w:val="WW8Num174z3"/>
    <w:rsid w:val="004E0227"/>
    <w:rPr>
      <w:rFonts w:ascii="Symbol" w:hAnsi="Symbol"/>
    </w:rPr>
  </w:style>
  <w:style w:type="character" w:customStyle="1" w:styleId="WW8Num175z0">
    <w:name w:val="WW8Num175z0"/>
    <w:rsid w:val="004E0227"/>
    <w:rPr>
      <w:rFonts w:ascii="Symbol" w:hAnsi="Symbol"/>
    </w:rPr>
  </w:style>
  <w:style w:type="character" w:customStyle="1" w:styleId="WW8Num176z0">
    <w:name w:val="WW8Num176z0"/>
    <w:rsid w:val="004E0227"/>
    <w:rPr>
      <w:rFonts w:ascii="Symbol" w:hAnsi="Symbol"/>
    </w:rPr>
  </w:style>
  <w:style w:type="character" w:customStyle="1" w:styleId="WW8Num176z1">
    <w:name w:val="WW8Num176z1"/>
    <w:rsid w:val="004E0227"/>
    <w:rPr>
      <w:rFonts w:ascii="Courier New" w:hAnsi="Courier New" w:cs="Courier New"/>
    </w:rPr>
  </w:style>
  <w:style w:type="character" w:customStyle="1" w:styleId="WW8Num176z2">
    <w:name w:val="WW8Num176z2"/>
    <w:rsid w:val="004E0227"/>
    <w:rPr>
      <w:rFonts w:ascii="Wingdings" w:hAnsi="Wingdings"/>
    </w:rPr>
  </w:style>
  <w:style w:type="character" w:customStyle="1" w:styleId="WW8Num177z0">
    <w:name w:val="WW8Num177z0"/>
    <w:rsid w:val="004E0227"/>
    <w:rPr>
      <w:rFonts w:ascii="Symbol" w:hAnsi="Symbol"/>
      <w:color w:val="auto"/>
    </w:rPr>
  </w:style>
  <w:style w:type="character" w:customStyle="1" w:styleId="WW8Num178z0">
    <w:name w:val="WW8Num178z0"/>
    <w:rsid w:val="004E0227"/>
    <w:rPr>
      <w:rFonts w:ascii="Symbol" w:hAnsi="Symbol"/>
      <w:color w:val="auto"/>
    </w:rPr>
  </w:style>
  <w:style w:type="character" w:customStyle="1" w:styleId="WW8Num178z1">
    <w:name w:val="WW8Num178z1"/>
    <w:rsid w:val="004E0227"/>
    <w:rPr>
      <w:rFonts w:ascii="Courier New" w:hAnsi="Courier New"/>
    </w:rPr>
  </w:style>
  <w:style w:type="character" w:customStyle="1" w:styleId="WW8Num178z2">
    <w:name w:val="WW8Num178z2"/>
    <w:rsid w:val="004E0227"/>
    <w:rPr>
      <w:rFonts w:ascii="Wingdings" w:hAnsi="Wingdings"/>
    </w:rPr>
  </w:style>
  <w:style w:type="character" w:customStyle="1" w:styleId="WW8Num178z3">
    <w:name w:val="WW8Num178z3"/>
    <w:rsid w:val="004E0227"/>
    <w:rPr>
      <w:rFonts w:ascii="Symbol" w:hAnsi="Symbol"/>
    </w:rPr>
  </w:style>
  <w:style w:type="character" w:customStyle="1" w:styleId="WW8Num179z0">
    <w:name w:val="WW8Num179z0"/>
    <w:rsid w:val="004E0227"/>
    <w:rPr>
      <w:rFonts w:ascii="Symbol" w:hAnsi="Symbol"/>
    </w:rPr>
  </w:style>
  <w:style w:type="character" w:customStyle="1" w:styleId="WW8Num180z0">
    <w:name w:val="WW8Num180z0"/>
    <w:rsid w:val="004E0227"/>
    <w:rPr>
      <w:rFonts w:ascii="Symbol" w:hAnsi="Symbol"/>
    </w:rPr>
  </w:style>
  <w:style w:type="character" w:customStyle="1" w:styleId="WW8Num181z0">
    <w:name w:val="WW8Num181z0"/>
    <w:rsid w:val="004E0227"/>
    <w:rPr>
      <w:rFonts w:ascii="Symbol" w:hAnsi="Symbol"/>
      <w:color w:val="auto"/>
    </w:rPr>
  </w:style>
  <w:style w:type="character" w:customStyle="1" w:styleId="WW8Num182z0">
    <w:name w:val="WW8Num182z0"/>
    <w:rsid w:val="004E0227"/>
    <w:rPr>
      <w:rFonts w:ascii="Symbol" w:hAnsi="Symbol"/>
    </w:rPr>
  </w:style>
  <w:style w:type="character" w:customStyle="1" w:styleId="WW8Num183z0">
    <w:name w:val="WW8Num183z0"/>
    <w:rsid w:val="004E0227"/>
    <w:rPr>
      <w:rFonts w:ascii="Symbol" w:hAnsi="Symbol"/>
      <w:color w:val="auto"/>
    </w:rPr>
  </w:style>
  <w:style w:type="character" w:customStyle="1" w:styleId="WW8Num184z0">
    <w:name w:val="WW8Num184z0"/>
    <w:rsid w:val="004E0227"/>
    <w:rPr>
      <w:rFonts w:ascii="Symbol" w:hAnsi="Symbol"/>
      <w:color w:val="auto"/>
    </w:rPr>
  </w:style>
  <w:style w:type="character" w:customStyle="1" w:styleId="WW8Num185z0">
    <w:name w:val="WW8Num185z0"/>
    <w:rsid w:val="004E0227"/>
    <w:rPr>
      <w:rFonts w:ascii="Symbol" w:hAnsi="Symbol"/>
    </w:rPr>
  </w:style>
  <w:style w:type="character" w:customStyle="1" w:styleId="WW8Num186z0">
    <w:name w:val="WW8Num186z0"/>
    <w:rsid w:val="004E0227"/>
    <w:rPr>
      <w:rFonts w:ascii="Symbol" w:hAnsi="Symbol"/>
      <w:color w:val="auto"/>
    </w:rPr>
  </w:style>
  <w:style w:type="character" w:customStyle="1" w:styleId="WW8Num187z0">
    <w:name w:val="WW8Num187z0"/>
    <w:rsid w:val="004E0227"/>
    <w:rPr>
      <w:rFonts w:ascii="Symbol" w:hAnsi="Symbol"/>
    </w:rPr>
  </w:style>
  <w:style w:type="character" w:customStyle="1" w:styleId="WW8Num188z0">
    <w:name w:val="WW8Num188z0"/>
    <w:rsid w:val="004E0227"/>
    <w:rPr>
      <w:rFonts w:ascii="Symbol" w:hAnsi="Symbol"/>
      <w:color w:val="auto"/>
    </w:rPr>
  </w:style>
  <w:style w:type="character" w:customStyle="1" w:styleId="WW8Num188z1">
    <w:name w:val="WW8Num188z1"/>
    <w:rsid w:val="004E0227"/>
    <w:rPr>
      <w:rFonts w:ascii="Courier New" w:hAnsi="Courier New"/>
    </w:rPr>
  </w:style>
  <w:style w:type="character" w:customStyle="1" w:styleId="WW8Num188z2">
    <w:name w:val="WW8Num188z2"/>
    <w:rsid w:val="004E0227"/>
    <w:rPr>
      <w:rFonts w:ascii="Wingdings" w:hAnsi="Wingdings"/>
    </w:rPr>
  </w:style>
  <w:style w:type="character" w:customStyle="1" w:styleId="WW8Num188z3">
    <w:name w:val="WW8Num188z3"/>
    <w:rsid w:val="004E0227"/>
    <w:rPr>
      <w:rFonts w:ascii="Symbol" w:hAnsi="Symbol"/>
    </w:rPr>
  </w:style>
  <w:style w:type="character" w:customStyle="1" w:styleId="WW8Num189z0">
    <w:name w:val="WW8Num189z0"/>
    <w:rsid w:val="004E0227"/>
    <w:rPr>
      <w:rFonts w:ascii="Symbol" w:hAnsi="Symbol"/>
    </w:rPr>
  </w:style>
  <w:style w:type="character" w:customStyle="1" w:styleId="WW8Num190z0">
    <w:name w:val="WW8Num190z0"/>
    <w:rsid w:val="004E0227"/>
    <w:rPr>
      <w:rFonts w:ascii="Symbol" w:hAnsi="Symbol"/>
    </w:rPr>
  </w:style>
  <w:style w:type="character" w:customStyle="1" w:styleId="WW8Num191z0">
    <w:name w:val="WW8Num191z0"/>
    <w:rsid w:val="004E0227"/>
    <w:rPr>
      <w:rFonts w:ascii="Symbol" w:hAnsi="Symbol"/>
    </w:rPr>
  </w:style>
  <w:style w:type="character" w:customStyle="1" w:styleId="WW8Num192z0">
    <w:name w:val="WW8Num192z0"/>
    <w:rsid w:val="004E0227"/>
    <w:rPr>
      <w:rFonts w:ascii="Symbol" w:hAnsi="Symbol"/>
    </w:rPr>
  </w:style>
  <w:style w:type="character" w:customStyle="1" w:styleId="WW8Num193z0">
    <w:name w:val="WW8Num193z0"/>
    <w:rsid w:val="004E0227"/>
    <w:rPr>
      <w:rFonts w:ascii="Symbol" w:hAnsi="Symbol"/>
      <w:color w:val="auto"/>
    </w:rPr>
  </w:style>
  <w:style w:type="character" w:customStyle="1" w:styleId="WW8Num194z0">
    <w:name w:val="WW8Num194z0"/>
    <w:rsid w:val="004E0227"/>
    <w:rPr>
      <w:rFonts w:ascii="Symbol" w:hAnsi="Symbol"/>
    </w:rPr>
  </w:style>
  <w:style w:type="character" w:customStyle="1" w:styleId="WW8Num195z0">
    <w:name w:val="WW8Num195z0"/>
    <w:rsid w:val="004E0227"/>
    <w:rPr>
      <w:rFonts w:ascii="Symbol" w:hAnsi="Symbol"/>
      <w:color w:val="auto"/>
    </w:rPr>
  </w:style>
  <w:style w:type="character" w:customStyle="1" w:styleId="WW8Num196z0">
    <w:name w:val="WW8Num196z0"/>
    <w:rsid w:val="004E0227"/>
    <w:rPr>
      <w:rFonts w:ascii="Symbol" w:hAnsi="Symbol"/>
    </w:rPr>
  </w:style>
  <w:style w:type="character" w:customStyle="1" w:styleId="WW8Num197z0">
    <w:name w:val="WW8Num197z0"/>
    <w:rsid w:val="004E0227"/>
    <w:rPr>
      <w:rFonts w:ascii="Symbol" w:hAnsi="Symbol"/>
      <w:color w:val="auto"/>
    </w:rPr>
  </w:style>
  <w:style w:type="character" w:customStyle="1" w:styleId="WW8Num198z0">
    <w:name w:val="WW8Num198z0"/>
    <w:rsid w:val="004E0227"/>
    <w:rPr>
      <w:rFonts w:ascii="Symbol" w:hAnsi="Symbol"/>
    </w:rPr>
  </w:style>
  <w:style w:type="character" w:customStyle="1" w:styleId="WW8Num199z0">
    <w:name w:val="WW8Num199z0"/>
    <w:rsid w:val="004E0227"/>
    <w:rPr>
      <w:rFonts w:ascii="Symbol" w:hAnsi="Symbol"/>
    </w:rPr>
  </w:style>
  <w:style w:type="character" w:customStyle="1" w:styleId="WW8Num200z0">
    <w:name w:val="WW8Num200z0"/>
    <w:rsid w:val="004E0227"/>
    <w:rPr>
      <w:rFonts w:ascii="Symbol" w:hAnsi="Symbol"/>
      <w:color w:val="auto"/>
    </w:rPr>
  </w:style>
  <w:style w:type="character" w:customStyle="1" w:styleId="WW8Num200z1">
    <w:name w:val="WW8Num200z1"/>
    <w:rsid w:val="004E0227"/>
    <w:rPr>
      <w:rFonts w:ascii="Courier New" w:hAnsi="Courier New"/>
    </w:rPr>
  </w:style>
  <w:style w:type="character" w:customStyle="1" w:styleId="WW8Num200z2">
    <w:name w:val="WW8Num200z2"/>
    <w:rsid w:val="004E0227"/>
    <w:rPr>
      <w:rFonts w:ascii="Wingdings" w:hAnsi="Wingdings"/>
    </w:rPr>
  </w:style>
  <w:style w:type="character" w:customStyle="1" w:styleId="WW8Num200z3">
    <w:name w:val="WW8Num200z3"/>
    <w:rsid w:val="004E0227"/>
    <w:rPr>
      <w:rFonts w:ascii="Symbol" w:hAnsi="Symbol"/>
    </w:rPr>
  </w:style>
  <w:style w:type="character" w:customStyle="1" w:styleId="WW8Num201z0">
    <w:name w:val="WW8Num201z0"/>
    <w:rsid w:val="004E0227"/>
    <w:rPr>
      <w:rFonts w:ascii="Symbol" w:hAnsi="Symbol"/>
    </w:rPr>
  </w:style>
  <w:style w:type="character" w:customStyle="1" w:styleId="WW8Num202z0">
    <w:name w:val="WW8Num202z0"/>
    <w:rsid w:val="004E0227"/>
    <w:rPr>
      <w:rFonts w:ascii="Symbol" w:hAnsi="Symbol"/>
    </w:rPr>
  </w:style>
  <w:style w:type="character" w:customStyle="1" w:styleId="WW8Num203z0">
    <w:name w:val="WW8Num203z0"/>
    <w:rsid w:val="004E0227"/>
    <w:rPr>
      <w:i/>
    </w:rPr>
  </w:style>
  <w:style w:type="character" w:customStyle="1" w:styleId="WW8Num204z0">
    <w:name w:val="WW8Num204z0"/>
    <w:rsid w:val="004E0227"/>
    <w:rPr>
      <w:rFonts w:ascii="Symbol" w:hAnsi="Symbol"/>
    </w:rPr>
  </w:style>
  <w:style w:type="character" w:customStyle="1" w:styleId="WW8Num205z0">
    <w:name w:val="WW8Num205z0"/>
    <w:rsid w:val="004E0227"/>
    <w:rPr>
      <w:rFonts w:ascii="Symbol" w:hAnsi="Symbol"/>
      <w:color w:val="auto"/>
    </w:rPr>
  </w:style>
  <w:style w:type="character" w:customStyle="1" w:styleId="WW8Num205z1">
    <w:name w:val="WW8Num205z1"/>
    <w:rsid w:val="004E0227"/>
    <w:rPr>
      <w:rFonts w:ascii="Courier New" w:hAnsi="Courier New"/>
    </w:rPr>
  </w:style>
  <w:style w:type="character" w:customStyle="1" w:styleId="WW8Num205z2">
    <w:name w:val="WW8Num205z2"/>
    <w:rsid w:val="004E0227"/>
    <w:rPr>
      <w:rFonts w:ascii="Wingdings" w:hAnsi="Wingdings"/>
    </w:rPr>
  </w:style>
  <w:style w:type="character" w:customStyle="1" w:styleId="WW8Num205z3">
    <w:name w:val="WW8Num205z3"/>
    <w:rsid w:val="004E0227"/>
    <w:rPr>
      <w:rFonts w:ascii="Symbol" w:hAnsi="Symbol"/>
    </w:rPr>
  </w:style>
  <w:style w:type="character" w:customStyle="1" w:styleId="WW8Num206z0">
    <w:name w:val="WW8Num206z0"/>
    <w:rsid w:val="004E0227"/>
    <w:rPr>
      <w:rFonts w:ascii="Symbol" w:hAnsi="Symbol"/>
    </w:rPr>
  </w:style>
  <w:style w:type="character" w:customStyle="1" w:styleId="WW8Num207z0">
    <w:name w:val="WW8Num207z0"/>
    <w:rsid w:val="004E0227"/>
    <w:rPr>
      <w:rFonts w:ascii="Symbol" w:hAnsi="Symbol"/>
      <w:color w:val="auto"/>
    </w:rPr>
  </w:style>
  <w:style w:type="character" w:customStyle="1" w:styleId="WW8Num208z0">
    <w:name w:val="WW8Num208z0"/>
    <w:rsid w:val="004E0227"/>
    <w:rPr>
      <w:rFonts w:ascii="Symbol" w:hAnsi="Symbol"/>
    </w:rPr>
  </w:style>
  <w:style w:type="character" w:customStyle="1" w:styleId="WW8Num209z0">
    <w:name w:val="WW8Num209z0"/>
    <w:rsid w:val="004E0227"/>
    <w:rPr>
      <w:rFonts w:ascii="Symbol" w:hAnsi="Symbol"/>
    </w:rPr>
  </w:style>
  <w:style w:type="character" w:customStyle="1" w:styleId="WW8Num210z0">
    <w:name w:val="WW8Num210z0"/>
    <w:rsid w:val="004E0227"/>
    <w:rPr>
      <w:rFonts w:ascii="Symbol" w:hAnsi="Symbol"/>
      <w:color w:val="auto"/>
    </w:rPr>
  </w:style>
  <w:style w:type="character" w:customStyle="1" w:styleId="WW8Num211z0">
    <w:name w:val="WW8Num211z0"/>
    <w:rsid w:val="004E0227"/>
    <w:rPr>
      <w:rFonts w:ascii="Symbol" w:hAnsi="Symbol"/>
      <w:color w:val="auto"/>
    </w:rPr>
  </w:style>
  <w:style w:type="character" w:customStyle="1" w:styleId="WW8Num212z0">
    <w:name w:val="WW8Num212z0"/>
    <w:rsid w:val="004E0227"/>
    <w:rPr>
      <w:rFonts w:ascii="Symbol" w:hAnsi="Symbol"/>
      <w:color w:val="auto"/>
    </w:rPr>
  </w:style>
  <w:style w:type="character" w:customStyle="1" w:styleId="WW8Num212z1">
    <w:name w:val="WW8Num212z1"/>
    <w:rsid w:val="004E0227"/>
    <w:rPr>
      <w:rFonts w:ascii="Courier New" w:hAnsi="Courier New"/>
    </w:rPr>
  </w:style>
  <w:style w:type="character" w:customStyle="1" w:styleId="WW8Num212z2">
    <w:name w:val="WW8Num212z2"/>
    <w:rsid w:val="004E0227"/>
    <w:rPr>
      <w:rFonts w:ascii="Wingdings" w:hAnsi="Wingdings"/>
    </w:rPr>
  </w:style>
  <w:style w:type="character" w:customStyle="1" w:styleId="WW8Num212z3">
    <w:name w:val="WW8Num212z3"/>
    <w:rsid w:val="004E0227"/>
    <w:rPr>
      <w:rFonts w:ascii="Symbol" w:hAnsi="Symbol"/>
    </w:rPr>
  </w:style>
  <w:style w:type="character" w:customStyle="1" w:styleId="WW8Num213z0">
    <w:name w:val="WW8Num213z0"/>
    <w:rsid w:val="004E0227"/>
    <w:rPr>
      <w:rFonts w:ascii="Symbol" w:hAnsi="Symbol"/>
    </w:rPr>
  </w:style>
  <w:style w:type="character" w:customStyle="1" w:styleId="WW8Num214z0">
    <w:name w:val="WW8Num214z0"/>
    <w:rsid w:val="004E0227"/>
    <w:rPr>
      <w:rFonts w:ascii="Symbol" w:hAnsi="Symbol"/>
      <w:color w:val="auto"/>
    </w:rPr>
  </w:style>
  <w:style w:type="character" w:customStyle="1" w:styleId="WW8Num215z0">
    <w:name w:val="WW8Num215z0"/>
    <w:rsid w:val="004E0227"/>
    <w:rPr>
      <w:rFonts w:ascii="Symbol" w:hAnsi="Symbol"/>
    </w:rPr>
  </w:style>
  <w:style w:type="character" w:customStyle="1" w:styleId="WW8Num216z0">
    <w:name w:val="WW8Num216z0"/>
    <w:rsid w:val="004E0227"/>
    <w:rPr>
      <w:rFonts w:ascii="Symbol" w:hAnsi="Symbol"/>
      <w:color w:val="auto"/>
    </w:rPr>
  </w:style>
  <w:style w:type="character" w:customStyle="1" w:styleId="WW8Num216z1">
    <w:name w:val="WW8Num216z1"/>
    <w:rsid w:val="004E0227"/>
    <w:rPr>
      <w:rFonts w:ascii="Courier New" w:hAnsi="Courier New"/>
    </w:rPr>
  </w:style>
  <w:style w:type="character" w:customStyle="1" w:styleId="WW8Num216z2">
    <w:name w:val="WW8Num216z2"/>
    <w:rsid w:val="004E0227"/>
    <w:rPr>
      <w:rFonts w:ascii="Wingdings" w:hAnsi="Wingdings"/>
    </w:rPr>
  </w:style>
  <w:style w:type="character" w:customStyle="1" w:styleId="WW8Num216z3">
    <w:name w:val="WW8Num216z3"/>
    <w:rsid w:val="004E0227"/>
    <w:rPr>
      <w:rFonts w:ascii="Symbol" w:hAnsi="Symbol"/>
    </w:rPr>
  </w:style>
  <w:style w:type="character" w:customStyle="1" w:styleId="Domylnaczcionkaakapitu1">
    <w:name w:val="Domyślna czcionka akapitu1"/>
    <w:rsid w:val="004E0227"/>
  </w:style>
  <w:style w:type="character" w:styleId="Hipercze">
    <w:name w:val="Hyperlink"/>
    <w:rsid w:val="004E0227"/>
    <w:rPr>
      <w:color w:val="0000FF"/>
      <w:u w:val="single"/>
    </w:rPr>
  </w:style>
  <w:style w:type="character" w:styleId="UyteHipercze">
    <w:name w:val="FollowedHyperlink"/>
    <w:rsid w:val="004E0227"/>
    <w:rPr>
      <w:color w:val="800080"/>
      <w:u w:val="single"/>
    </w:rPr>
  </w:style>
  <w:style w:type="character" w:customStyle="1" w:styleId="Bullets">
    <w:name w:val="Bullets"/>
    <w:rsid w:val="004E0227"/>
    <w:rPr>
      <w:rFonts w:ascii="OpenSymbol" w:eastAsia="OpenSymbol" w:hAnsi="OpenSymbol" w:cs="OpenSymbol"/>
    </w:rPr>
  </w:style>
  <w:style w:type="character" w:customStyle="1" w:styleId="Normalny1">
    <w:name w:val="Normalny1"/>
    <w:rsid w:val="004E0227"/>
    <w:rPr>
      <w:rFonts w:ascii="Arial" w:eastAsia="Times New Roman" w:hAnsi="Arial" w:cs="Times New Roman"/>
      <w:b w:val="0"/>
      <w:bCs w:val="0"/>
      <w:color w:val="auto"/>
      <w:sz w:val="18"/>
      <w:szCs w:val="18"/>
      <w:lang w:val="pl-PL" w:eastAsia="ar-SA" w:bidi="ar-SA"/>
    </w:rPr>
  </w:style>
  <w:style w:type="character" w:customStyle="1" w:styleId="Symbolewypunktowania">
    <w:name w:val="Symbole wypunktowania"/>
    <w:rsid w:val="004E022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4E0227"/>
  </w:style>
  <w:style w:type="paragraph" w:customStyle="1" w:styleId="Nagwek10">
    <w:name w:val="Nagłówek1"/>
    <w:basedOn w:val="Normalny"/>
    <w:next w:val="Tekstpodstawowy"/>
    <w:rsid w:val="004E022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4E02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E0227"/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Lista">
    <w:name w:val="List"/>
    <w:basedOn w:val="Tekstpodstawowy"/>
    <w:rsid w:val="004E0227"/>
    <w:rPr>
      <w:rFonts w:ascii="Calibri" w:hAnsi="Calibri" w:cs="Tahoma"/>
    </w:rPr>
  </w:style>
  <w:style w:type="paragraph" w:customStyle="1" w:styleId="Podpis1">
    <w:name w:val="Podpis1"/>
    <w:basedOn w:val="Normalny"/>
    <w:rsid w:val="004E02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E0227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4E0227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Caption1">
    <w:name w:val="Caption1"/>
    <w:basedOn w:val="Normalny"/>
    <w:rsid w:val="004E0227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customStyle="1" w:styleId="Index">
    <w:name w:val="Index"/>
    <w:basedOn w:val="Normalny"/>
    <w:rsid w:val="004E0227"/>
    <w:pPr>
      <w:suppressLineNumbers/>
    </w:pPr>
    <w:rPr>
      <w:rFonts w:ascii="Calibri" w:hAnsi="Calibri" w:cs="Tahoma"/>
    </w:rPr>
  </w:style>
  <w:style w:type="paragraph" w:styleId="Tekstpodstawowywcity">
    <w:name w:val="Body Text Indent"/>
    <w:basedOn w:val="Normalny"/>
    <w:link w:val="TekstpodstawowywcityZnak"/>
    <w:rsid w:val="004E0227"/>
    <w:pPr>
      <w:ind w:left="357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0227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4E0227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4E0227"/>
    <w:pPr>
      <w:ind w:left="357"/>
    </w:pPr>
  </w:style>
  <w:style w:type="paragraph" w:customStyle="1" w:styleId="Tekstpodstawowy31">
    <w:name w:val="Tekst podstawowy 31"/>
    <w:basedOn w:val="Normalny"/>
    <w:rsid w:val="004E0227"/>
    <w:rPr>
      <w:bCs/>
      <w:i/>
      <w:iCs/>
      <w:sz w:val="20"/>
      <w:lang w:val="en-US"/>
    </w:rPr>
  </w:style>
  <w:style w:type="paragraph" w:customStyle="1" w:styleId="Tekstpodstawowywcity31">
    <w:name w:val="Tekst podstawowy wcięty 31"/>
    <w:basedOn w:val="Normalny"/>
    <w:rsid w:val="004E0227"/>
    <w:pPr>
      <w:ind w:left="357" w:hanging="357"/>
    </w:pPr>
    <w:rPr>
      <w:sz w:val="20"/>
    </w:rPr>
  </w:style>
  <w:style w:type="paragraph" w:customStyle="1" w:styleId="TableContents">
    <w:name w:val="Table Contents"/>
    <w:basedOn w:val="Normalny"/>
    <w:rsid w:val="004E0227"/>
    <w:pPr>
      <w:suppressLineNumbers/>
    </w:pPr>
  </w:style>
  <w:style w:type="paragraph" w:customStyle="1" w:styleId="TableHeading">
    <w:name w:val="Table Heading"/>
    <w:basedOn w:val="TableContents"/>
    <w:rsid w:val="004E0227"/>
    <w:pPr>
      <w:jc w:val="center"/>
    </w:pPr>
    <w:rPr>
      <w:bCs/>
    </w:rPr>
  </w:style>
  <w:style w:type="paragraph" w:styleId="Stopka">
    <w:name w:val="footer"/>
    <w:basedOn w:val="Normalny"/>
    <w:link w:val="StopkaZnak"/>
    <w:uiPriority w:val="99"/>
    <w:rsid w:val="004E0227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227"/>
    <w:rPr>
      <w:rFonts w:ascii="Arial" w:eastAsia="Times New Roman" w:hAnsi="Arial" w:cs="Times New Roman"/>
      <w:b/>
      <w:sz w:val="18"/>
      <w:szCs w:val="20"/>
      <w:lang w:eastAsia="ar-SA"/>
    </w:rPr>
  </w:style>
  <w:style w:type="paragraph" w:customStyle="1" w:styleId="Heading10">
    <w:name w:val="Heading 10"/>
    <w:basedOn w:val="Heading"/>
    <w:next w:val="Tekstpodstawowy"/>
    <w:rsid w:val="004E0227"/>
    <w:pPr>
      <w:numPr>
        <w:numId w:val="2"/>
      </w:numPr>
    </w:pPr>
    <w:rPr>
      <w:bCs/>
      <w:sz w:val="21"/>
      <w:szCs w:val="21"/>
    </w:rPr>
  </w:style>
  <w:style w:type="paragraph" w:customStyle="1" w:styleId="Heading6a">
    <w:name w:val="Heading 6a"/>
    <w:basedOn w:val="Nagwek4"/>
    <w:rsid w:val="004E0227"/>
    <w:pPr>
      <w:numPr>
        <w:ilvl w:val="0"/>
        <w:numId w:val="0"/>
      </w:numPr>
    </w:pPr>
    <w:rPr>
      <w:rFonts w:ascii="Arial" w:hAnsi="Arial"/>
    </w:rPr>
  </w:style>
  <w:style w:type="paragraph" w:customStyle="1" w:styleId="Zawartotabeli">
    <w:name w:val="Zawartość tabeli"/>
    <w:basedOn w:val="Normalny"/>
    <w:rsid w:val="004E0227"/>
    <w:pPr>
      <w:suppressLineNumbers/>
    </w:pPr>
  </w:style>
  <w:style w:type="paragraph" w:customStyle="1" w:styleId="Nagwektabeli">
    <w:name w:val="Nagłówek tabeli"/>
    <w:basedOn w:val="Zawartotabeli"/>
    <w:rsid w:val="004E0227"/>
    <w:pPr>
      <w:jc w:val="center"/>
    </w:pPr>
    <w:rPr>
      <w:bCs/>
    </w:rPr>
  </w:style>
  <w:style w:type="paragraph" w:styleId="Nagwek">
    <w:name w:val="header"/>
    <w:basedOn w:val="Normalny"/>
    <w:link w:val="NagwekZnak"/>
    <w:rsid w:val="004E0227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4E0227"/>
    <w:rPr>
      <w:rFonts w:ascii="Arial" w:eastAsia="Times New Roman" w:hAnsi="Arial" w:cs="Times New Roman"/>
      <w:b/>
      <w:sz w:val="18"/>
      <w:szCs w:val="18"/>
      <w:lang w:eastAsia="ar-SA"/>
    </w:rPr>
  </w:style>
  <w:style w:type="table" w:styleId="Tabela-Siatka">
    <w:name w:val="Table Grid"/>
    <w:basedOn w:val="Standardowy"/>
    <w:rsid w:val="004E0227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omylnaczcionkaakapitu"/>
    <w:rsid w:val="004E0227"/>
  </w:style>
  <w:style w:type="paragraph" w:styleId="Tekstprzypisudolnego">
    <w:name w:val="footnote text"/>
    <w:basedOn w:val="Normalny"/>
    <w:link w:val="TekstprzypisudolnegoZnak"/>
    <w:semiHidden/>
    <w:rsid w:val="004E02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0227"/>
    <w:rPr>
      <w:rFonts w:ascii="Arial" w:eastAsia="Times New Roman" w:hAnsi="Arial" w:cs="Times New Roman"/>
      <w:b/>
      <w:sz w:val="20"/>
      <w:szCs w:val="20"/>
      <w:lang w:eastAsia="ar-SA"/>
    </w:rPr>
  </w:style>
  <w:style w:type="character" w:styleId="Odwoanieprzypisudolnego">
    <w:name w:val="footnote reference"/>
    <w:semiHidden/>
    <w:rsid w:val="004E0227"/>
    <w:rPr>
      <w:vertAlign w:val="superscript"/>
    </w:rPr>
  </w:style>
  <w:style w:type="paragraph" w:styleId="Bezodstpw">
    <w:name w:val="No Spacing"/>
    <w:uiPriority w:val="1"/>
    <w:qFormat/>
    <w:rsid w:val="004E022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rsid w:val="004E022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E02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0227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4E02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E0227"/>
    <w:rPr>
      <w:rFonts w:ascii="Tahoma" w:eastAsia="Times New Roman" w:hAnsi="Tahoma" w:cs="Tahoma"/>
      <w:b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4723</Words>
  <Characters>28339</Characters>
  <Application>Microsoft Office Word</Application>
  <DocSecurity>0</DocSecurity>
  <Lines>236</Lines>
  <Paragraphs>65</Paragraphs>
  <ScaleCrop>false</ScaleCrop>
  <Company/>
  <LinksUpToDate>false</LinksUpToDate>
  <CharactersWithSpaces>32997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Michałowski</dc:creator>
  <cp:keywords/>
  <dc:description/>
  <cp:lastModifiedBy>Filip Michałowski</cp:lastModifiedBy>
  <cp:revision>13</cp:revision>
  <cp:lastPrinted>2021-02-17T16:48:00Z</cp:lastPrinted>
  <dcterms:created xsi:type="dcterms:W3CDTF">2021-02-17T16:31:00Z</dcterms:created>
  <dcterms:modified xsi:type="dcterms:W3CDTF">2021-08-25T21:01:00Z</dcterms:modified>
</cp:coreProperties>
</file>